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35" w:rsidRPr="007A0338" w:rsidRDefault="007A0338" w:rsidP="002D352F">
      <w:pPr>
        <w:pStyle w:val="Titolo"/>
        <w:spacing w:after="120" w:line="240" w:lineRule="auto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tbl>
      <w:tblPr>
        <w:tblStyle w:val="Grigliatabella"/>
        <w:tblW w:w="0" w:type="auto"/>
        <w:tblInd w:w="7479" w:type="dxa"/>
        <w:tblLook w:val="04A0" w:firstRow="1" w:lastRow="0" w:firstColumn="1" w:lastColumn="0" w:noHBand="0" w:noVBand="1"/>
      </w:tblPr>
      <w:tblGrid>
        <w:gridCol w:w="1854"/>
      </w:tblGrid>
      <w:tr w:rsidR="00397D35" w:rsidRPr="00397D35" w:rsidTr="00397D35">
        <w:trPr>
          <w:trHeight w:val="344"/>
        </w:trPr>
        <w:tc>
          <w:tcPr>
            <w:tcW w:w="1854" w:type="dxa"/>
          </w:tcPr>
          <w:p w:rsidR="00397D35" w:rsidRPr="00397D35" w:rsidRDefault="00397D35" w:rsidP="00397D35">
            <w:pPr>
              <w:pStyle w:val="Titolo"/>
              <w:spacing w:after="120" w:line="240" w:lineRule="auto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97D35">
              <w:rPr>
                <w:rFonts w:ascii="Arial" w:hAnsi="Arial" w:cs="Arial"/>
                <w:b/>
                <w:i/>
                <w:sz w:val="22"/>
                <w:szCs w:val="22"/>
              </w:rPr>
              <w:t>Allegato F</w:t>
            </w:r>
          </w:p>
        </w:tc>
      </w:tr>
    </w:tbl>
    <w:p w:rsidR="00DE7916" w:rsidRPr="007A0338" w:rsidRDefault="00DE7916" w:rsidP="002D352F">
      <w:pPr>
        <w:pStyle w:val="Titolo"/>
        <w:spacing w:after="120" w:line="240" w:lineRule="auto"/>
        <w:ind w:left="0"/>
        <w:jc w:val="left"/>
        <w:rPr>
          <w:rFonts w:ascii="Arial" w:hAnsi="Arial" w:cs="Arial"/>
          <w:sz w:val="22"/>
          <w:szCs w:val="22"/>
        </w:rPr>
      </w:pPr>
    </w:p>
    <w:p w:rsidR="004703D5" w:rsidRPr="00D664F4" w:rsidRDefault="004703D5" w:rsidP="00793DB9">
      <w:pPr>
        <w:pStyle w:val="Titolo"/>
        <w:spacing w:after="120" w:line="240" w:lineRule="auto"/>
        <w:ind w:left="0"/>
        <w:rPr>
          <w:rFonts w:ascii="Arial" w:hAnsi="Arial" w:cs="Arial"/>
          <w:b/>
          <w:sz w:val="22"/>
          <w:szCs w:val="22"/>
        </w:rPr>
      </w:pPr>
      <w:r w:rsidRPr="00D664F4">
        <w:rPr>
          <w:rFonts w:ascii="Arial" w:hAnsi="Arial" w:cs="Arial"/>
          <w:b/>
          <w:sz w:val="22"/>
          <w:szCs w:val="22"/>
        </w:rPr>
        <w:t>FAC-SIMILE MODULO OFFERTA ECONOMICA</w:t>
      </w:r>
    </w:p>
    <w:p w:rsidR="00371648" w:rsidRPr="00D664F4" w:rsidRDefault="00371648" w:rsidP="007A3D7E">
      <w:pPr>
        <w:pStyle w:val="Titolo"/>
        <w:spacing w:line="240" w:lineRule="auto"/>
        <w:ind w:left="0"/>
        <w:jc w:val="left"/>
        <w:rPr>
          <w:rFonts w:ascii="Arial" w:hAnsi="Arial" w:cs="Arial"/>
          <w:b/>
          <w:sz w:val="22"/>
          <w:szCs w:val="22"/>
        </w:rPr>
      </w:pPr>
    </w:p>
    <w:p w:rsidR="00371648" w:rsidRPr="00D664F4" w:rsidRDefault="00371648" w:rsidP="00FB48F0">
      <w:pPr>
        <w:pStyle w:val="Titolo"/>
        <w:spacing w:line="240" w:lineRule="auto"/>
        <w:rPr>
          <w:rFonts w:ascii="Arial" w:hAnsi="Arial" w:cs="Arial"/>
          <w:b/>
          <w:sz w:val="22"/>
          <w:szCs w:val="22"/>
        </w:rPr>
      </w:pPr>
    </w:p>
    <w:p w:rsidR="00F47EBC" w:rsidRPr="00D664F4" w:rsidRDefault="00F47EBC" w:rsidP="00AA2B00">
      <w:pPr>
        <w:pStyle w:val="Titolo1"/>
        <w:ind w:left="5387"/>
        <w:rPr>
          <w:szCs w:val="22"/>
        </w:rPr>
      </w:pPr>
      <w:r w:rsidRPr="00D664F4">
        <w:rPr>
          <w:szCs w:val="22"/>
        </w:rPr>
        <w:t xml:space="preserve">All’Azienda Sanitaria Universitaria </w:t>
      </w:r>
      <w:r w:rsidR="00AA2B00" w:rsidRPr="00D664F4">
        <w:rPr>
          <w:szCs w:val="22"/>
        </w:rPr>
        <w:t>Giuliano</w:t>
      </w:r>
      <w:r w:rsidRPr="00D664F4">
        <w:rPr>
          <w:szCs w:val="22"/>
        </w:rPr>
        <w:t xml:space="preserve"> </w:t>
      </w:r>
      <w:r w:rsidR="00AA2B00" w:rsidRPr="00D664F4">
        <w:rPr>
          <w:szCs w:val="22"/>
        </w:rPr>
        <w:t>Isontina</w:t>
      </w:r>
    </w:p>
    <w:p w:rsidR="00F47EBC" w:rsidRPr="00D664F4" w:rsidRDefault="00F47EBC" w:rsidP="00AA2B00">
      <w:pPr>
        <w:tabs>
          <w:tab w:val="left" w:pos="4275"/>
          <w:tab w:val="left" w:pos="4380"/>
          <w:tab w:val="center" w:pos="7013"/>
          <w:tab w:val="right" w:pos="9071"/>
        </w:tabs>
        <w:ind w:left="5387" w:right="567"/>
        <w:jc w:val="both"/>
        <w:rPr>
          <w:rFonts w:ascii="Arial" w:hAnsi="Arial" w:cs="Arial"/>
          <w:b/>
          <w:sz w:val="22"/>
          <w:szCs w:val="22"/>
        </w:rPr>
      </w:pPr>
      <w:r w:rsidRPr="00D664F4">
        <w:rPr>
          <w:rFonts w:ascii="Arial" w:hAnsi="Arial" w:cs="Arial"/>
          <w:b/>
          <w:sz w:val="22"/>
          <w:szCs w:val="22"/>
        </w:rPr>
        <w:t xml:space="preserve">Via </w:t>
      </w:r>
      <w:r w:rsidR="000106FA">
        <w:rPr>
          <w:rFonts w:ascii="Arial" w:hAnsi="Arial" w:cs="Arial"/>
          <w:b/>
          <w:sz w:val="22"/>
          <w:szCs w:val="22"/>
        </w:rPr>
        <w:t>Costatino Costantinides</w:t>
      </w:r>
      <w:r w:rsidR="00AA2B00" w:rsidRPr="00D664F4">
        <w:rPr>
          <w:rFonts w:ascii="Arial" w:hAnsi="Arial" w:cs="Arial"/>
          <w:b/>
          <w:sz w:val="22"/>
          <w:szCs w:val="22"/>
        </w:rPr>
        <w:t>, 2</w:t>
      </w:r>
      <w:r w:rsidRPr="00D664F4">
        <w:rPr>
          <w:rFonts w:ascii="Arial" w:hAnsi="Arial" w:cs="Arial"/>
          <w:b/>
          <w:sz w:val="22"/>
          <w:szCs w:val="22"/>
        </w:rPr>
        <w:tab/>
      </w:r>
    </w:p>
    <w:p w:rsidR="004703D5" w:rsidRPr="00D664F4" w:rsidRDefault="00F47EBC" w:rsidP="00AA2B00">
      <w:pPr>
        <w:tabs>
          <w:tab w:val="left" w:pos="4200"/>
          <w:tab w:val="center" w:pos="7013"/>
          <w:tab w:val="right" w:pos="9071"/>
        </w:tabs>
        <w:ind w:left="5387" w:right="567"/>
        <w:jc w:val="both"/>
        <w:rPr>
          <w:rFonts w:ascii="Arial" w:hAnsi="Arial" w:cs="Arial"/>
          <w:b/>
          <w:sz w:val="22"/>
          <w:szCs w:val="22"/>
        </w:rPr>
      </w:pPr>
      <w:r w:rsidRPr="00D664F4">
        <w:rPr>
          <w:rFonts w:ascii="Arial" w:hAnsi="Arial" w:cs="Arial"/>
          <w:b/>
          <w:sz w:val="22"/>
          <w:szCs w:val="22"/>
        </w:rPr>
        <w:t>34128 TRIESTE</w:t>
      </w:r>
      <w:r w:rsidR="00C37313" w:rsidRPr="00D664F4">
        <w:rPr>
          <w:rFonts w:ascii="Arial" w:hAnsi="Arial" w:cs="Arial"/>
          <w:b/>
          <w:sz w:val="22"/>
          <w:szCs w:val="22"/>
        </w:rPr>
        <w:t xml:space="preserve">                  </w:t>
      </w:r>
      <w:r w:rsidR="00C37313" w:rsidRPr="00D664F4">
        <w:rPr>
          <w:rFonts w:ascii="Arial" w:hAnsi="Arial" w:cs="Arial"/>
          <w:b/>
          <w:sz w:val="22"/>
          <w:szCs w:val="22"/>
        </w:rPr>
        <w:tab/>
        <w:t xml:space="preserve">         </w:t>
      </w:r>
    </w:p>
    <w:p w:rsidR="003F7DC3" w:rsidRPr="00D664F4" w:rsidRDefault="003F7DC3" w:rsidP="003F7DC3">
      <w:pPr>
        <w:spacing w:line="360" w:lineRule="auto"/>
        <w:ind w:left="4672" w:right="567" w:firstLine="284"/>
        <w:rPr>
          <w:rFonts w:ascii="Arial" w:hAnsi="Arial" w:cs="Arial"/>
          <w:b/>
          <w:sz w:val="22"/>
          <w:szCs w:val="22"/>
        </w:rPr>
      </w:pPr>
    </w:p>
    <w:p w:rsidR="00F84965" w:rsidRDefault="00F84965" w:rsidP="00F84965">
      <w:pPr>
        <w:pStyle w:val="Default"/>
        <w:rPr>
          <w:b/>
          <w:sz w:val="22"/>
          <w:szCs w:val="22"/>
        </w:rPr>
      </w:pPr>
    </w:p>
    <w:p w:rsidR="00EA4222" w:rsidRPr="00F84965" w:rsidRDefault="003F7DC3" w:rsidP="002F35F1">
      <w:pPr>
        <w:pStyle w:val="Default"/>
        <w:jc w:val="both"/>
      </w:pPr>
      <w:r w:rsidRPr="00D664F4">
        <w:rPr>
          <w:b/>
          <w:sz w:val="22"/>
          <w:szCs w:val="22"/>
        </w:rPr>
        <w:t>Oggetto:</w:t>
      </w:r>
      <w:r w:rsidR="009C6B91" w:rsidRPr="00D664F4">
        <w:rPr>
          <w:b/>
          <w:sz w:val="22"/>
          <w:szCs w:val="22"/>
        </w:rPr>
        <w:t xml:space="preserve"> </w:t>
      </w:r>
      <w:r w:rsidR="00F84965" w:rsidRPr="00F84965">
        <w:t>Affidamento, ai sensi dell’art. 36 comma 2 lett. a) del D.lgs. 50/2016 e ss.mm.ii., per l’eventuale concessione del servizio di gestione del punto ristoro, vendita giornali e articoli di prima necessità ad uso dei pazienti, visitatori e personale dispendente presso il P.O di Gorizia.</w:t>
      </w:r>
      <w:r w:rsidR="007506D4">
        <w:rPr>
          <w:sz w:val="22"/>
          <w:szCs w:val="22"/>
        </w:rPr>
        <w:t xml:space="preserve">(CIG </w:t>
      </w:r>
      <w:r w:rsidR="00F84965" w:rsidRPr="00CC00BA">
        <w:t>Y7838B4B27</w:t>
      </w:r>
      <w:r w:rsidR="00EA4222">
        <w:rPr>
          <w:sz w:val="22"/>
          <w:szCs w:val="22"/>
        </w:rPr>
        <w:t>)</w:t>
      </w:r>
    </w:p>
    <w:p w:rsidR="00EA4222" w:rsidRPr="00D664F4" w:rsidRDefault="00EA4222" w:rsidP="00793DB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4703D5" w:rsidRPr="00D664F4" w:rsidRDefault="00E101A2" w:rsidP="00793DB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64F4">
        <w:rPr>
          <w:rFonts w:ascii="Arial" w:hAnsi="Arial" w:cs="Arial"/>
          <w:sz w:val="22"/>
          <w:szCs w:val="22"/>
        </w:rPr>
        <w:t>Il</w:t>
      </w:r>
      <w:r w:rsidR="00CF4E72" w:rsidRPr="00D664F4">
        <w:rPr>
          <w:rFonts w:ascii="Arial" w:hAnsi="Arial" w:cs="Arial"/>
          <w:sz w:val="22"/>
          <w:szCs w:val="22"/>
        </w:rPr>
        <w:t>/la</w:t>
      </w:r>
      <w:r w:rsidRPr="00D664F4">
        <w:rPr>
          <w:rFonts w:ascii="Arial" w:hAnsi="Arial" w:cs="Arial"/>
          <w:sz w:val="22"/>
          <w:szCs w:val="22"/>
        </w:rPr>
        <w:t xml:space="preserve"> </w:t>
      </w:r>
      <w:r w:rsidR="004703D5" w:rsidRPr="00D664F4">
        <w:rPr>
          <w:rFonts w:ascii="Arial" w:hAnsi="Arial" w:cs="Arial"/>
          <w:sz w:val="22"/>
          <w:szCs w:val="22"/>
        </w:rPr>
        <w:t>sottoscritto</w:t>
      </w:r>
      <w:r w:rsidR="00CF4E72" w:rsidRPr="00D664F4">
        <w:rPr>
          <w:rFonts w:ascii="Arial" w:hAnsi="Arial" w:cs="Arial"/>
          <w:sz w:val="22"/>
          <w:szCs w:val="22"/>
        </w:rPr>
        <w:t xml:space="preserve">/a </w:t>
      </w:r>
      <w:r w:rsidR="004703D5" w:rsidRPr="00D664F4">
        <w:rPr>
          <w:rFonts w:ascii="Arial" w:hAnsi="Arial" w:cs="Arial"/>
          <w:sz w:val="22"/>
          <w:szCs w:val="22"/>
        </w:rPr>
        <w:t>…………………………</w:t>
      </w:r>
      <w:r w:rsidR="00D664F4">
        <w:rPr>
          <w:rFonts w:ascii="Arial" w:hAnsi="Arial" w:cs="Arial"/>
          <w:sz w:val="22"/>
          <w:szCs w:val="22"/>
        </w:rPr>
        <w:t>……………...…………………………………………………..</w:t>
      </w:r>
    </w:p>
    <w:p w:rsidR="00D2521F" w:rsidRPr="00D664F4" w:rsidRDefault="00CF4E72" w:rsidP="00793DB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64F4">
        <w:rPr>
          <w:rFonts w:ascii="Arial" w:hAnsi="Arial" w:cs="Arial"/>
          <w:sz w:val="22"/>
          <w:szCs w:val="22"/>
        </w:rPr>
        <w:t>N</w:t>
      </w:r>
      <w:r w:rsidR="00B576F3" w:rsidRPr="00D664F4">
        <w:rPr>
          <w:rFonts w:ascii="Arial" w:hAnsi="Arial" w:cs="Arial"/>
          <w:sz w:val="22"/>
          <w:szCs w:val="22"/>
        </w:rPr>
        <w:t>ato</w:t>
      </w:r>
      <w:r w:rsidRPr="00D664F4">
        <w:rPr>
          <w:rFonts w:ascii="Arial" w:hAnsi="Arial" w:cs="Arial"/>
          <w:sz w:val="22"/>
          <w:szCs w:val="22"/>
        </w:rPr>
        <w:t>/a</w:t>
      </w:r>
      <w:r w:rsidR="00B576F3" w:rsidRPr="00D664F4">
        <w:rPr>
          <w:rFonts w:ascii="Arial" w:hAnsi="Arial" w:cs="Arial"/>
          <w:sz w:val="22"/>
          <w:szCs w:val="22"/>
        </w:rPr>
        <w:t xml:space="preserve"> </w:t>
      </w:r>
      <w:r w:rsidR="00D664F4">
        <w:rPr>
          <w:rFonts w:ascii="Arial" w:hAnsi="Arial" w:cs="Arial"/>
          <w:sz w:val="22"/>
          <w:szCs w:val="22"/>
        </w:rPr>
        <w:t>a</w:t>
      </w:r>
      <w:r w:rsidR="00B576F3" w:rsidRPr="00D664F4">
        <w:rPr>
          <w:rFonts w:ascii="Arial" w:hAnsi="Arial" w:cs="Arial"/>
          <w:sz w:val="22"/>
          <w:szCs w:val="22"/>
        </w:rPr>
        <w:t>………</w:t>
      </w:r>
      <w:r w:rsidR="00793DB9" w:rsidRPr="00D664F4">
        <w:rPr>
          <w:rFonts w:ascii="Arial" w:hAnsi="Arial" w:cs="Arial"/>
          <w:sz w:val="22"/>
          <w:szCs w:val="22"/>
        </w:rPr>
        <w:t>………………………………………</w:t>
      </w:r>
      <w:r w:rsidR="004703D5" w:rsidRPr="00D664F4">
        <w:rPr>
          <w:rFonts w:ascii="Arial" w:hAnsi="Arial" w:cs="Arial"/>
          <w:sz w:val="22"/>
          <w:szCs w:val="22"/>
        </w:rPr>
        <w:t xml:space="preserve">il </w:t>
      </w:r>
      <w:r w:rsidR="00D664F4">
        <w:rPr>
          <w:rFonts w:ascii="Arial" w:hAnsi="Arial" w:cs="Arial"/>
          <w:sz w:val="22"/>
          <w:szCs w:val="22"/>
        </w:rPr>
        <w:t>……………………………………………………..</w:t>
      </w:r>
    </w:p>
    <w:p w:rsidR="004703D5" w:rsidRPr="00D664F4" w:rsidRDefault="000A2CAC" w:rsidP="000B668B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664F4">
        <w:rPr>
          <w:rFonts w:ascii="Arial" w:hAnsi="Arial" w:cs="Arial"/>
          <w:sz w:val="22"/>
          <w:szCs w:val="22"/>
        </w:rPr>
        <w:t>i</w:t>
      </w:r>
      <w:r w:rsidR="00B576F3" w:rsidRPr="00D664F4">
        <w:rPr>
          <w:rFonts w:ascii="Arial" w:hAnsi="Arial" w:cs="Arial"/>
          <w:sz w:val="22"/>
          <w:szCs w:val="22"/>
        </w:rPr>
        <w:t xml:space="preserve">n qualità </w:t>
      </w:r>
      <w:r w:rsidR="00922804">
        <w:rPr>
          <w:rFonts w:ascii="Arial" w:hAnsi="Arial" w:cs="Arial"/>
          <w:sz w:val="22"/>
          <w:szCs w:val="22"/>
        </w:rPr>
        <w:t>di legale rappresentante dell’operatore economico</w:t>
      </w:r>
      <w:r w:rsidR="000B668B" w:rsidRPr="00D664F4">
        <w:rPr>
          <w:rFonts w:ascii="Arial" w:hAnsi="Arial" w:cs="Arial"/>
          <w:sz w:val="22"/>
          <w:szCs w:val="22"/>
        </w:rPr>
        <w:t xml:space="preserve"> ………</w:t>
      </w:r>
      <w:r w:rsidR="00D664F4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922804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4703D5" w:rsidRPr="00D664F4" w:rsidRDefault="00793DB9" w:rsidP="00793DB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64F4">
        <w:rPr>
          <w:rFonts w:ascii="Arial" w:hAnsi="Arial" w:cs="Arial"/>
          <w:sz w:val="22"/>
          <w:szCs w:val="22"/>
        </w:rPr>
        <w:t xml:space="preserve">con </w:t>
      </w:r>
      <w:r w:rsidR="004703D5" w:rsidRPr="00D664F4">
        <w:rPr>
          <w:rFonts w:ascii="Arial" w:hAnsi="Arial" w:cs="Arial"/>
          <w:sz w:val="22"/>
          <w:szCs w:val="22"/>
        </w:rPr>
        <w:t>sede in …………………………</w:t>
      </w:r>
      <w:r w:rsidR="00D664F4">
        <w:rPr>
          <w:rFonts w:ascii="Arial" w:hAnsi="Arial" w:cs="Arial"/>
          <w:sz w:val="22"/>
          <w:szCs w:val="22"/>
        </w:rPr>
        <w:t>…………………………………….………………………………….</w:t>
      </w:r>
    </w:p>
    <w:p w:rsidR="00D2521F" w:rsidRPr="00D664F4" w:rsidRDefault="00D2521F" w:rsidP="00D2521F">
      <w:pPr>
        <w:pStyle w:val="Corpodeltesto22"/>
        <w:spacing w:after="0" w:line="360" w:lineRule="auto"/>
        <w:ind w:firstLine="0"/>
        <w:rPr>
          <w:rFonts w:ascii="Arial" w:hAnsi="Arial" w:cs="Arial"/>
          <w:szCs w:val="22"/>
        </w:rPr>
      </w:pPr>
      <w:r w:rsidRPr="00D664F4">
        <w:rPr>
          <w:rFonts w:ascii="Arial" w:hAnsi="Arial" w:cs="Arial"/>
          <w:szCs w:val="22"/>
        </w:rPr>
        <w:t>CAP………………………….via……………………………………………………………………………</w:t>
      </w:r>
      <w:r w:rsidR="00D664F4">
        <w:rPr>
          <w:rFonts w:ascii="Arial" w:hAnsi="Arial" w:cs="Arial"/>
          <w:szCs w:val="22"/>
        </w:rPr>
        <w:t>..</w:t>
      </w:r>
    </w:p>
    <w:p w:rsidR="00D2521F" w:rsidRPr="00D664F4" w:rsidRDefault="00D2521F" w:rsidP="00D2521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64F4">
        <w:rPr>
          <w:rFonts w:ascii="Arial" w:hAnsi="Arial" w:cs="Arial"/>
          <w:sz w:val="22"/>
          <w:szCs w:val="22"/>
        </w:rPr>
        <w:t>tel. n…………………………………………………………………………………………………</w:t>
      </w:r>
      <w:r w:rsidR="00D664F4">
        <w:rPr>
          <w:rFonts w:ascii="Arial" w:hAnsi="Arial" w:cs="Arial"/>
          <w:sz w:val="22"/>
          <w:szCs w:val="22"/>
        </w:rPr>
        <w:t>…………</w:t>
      </w:r>
    </w:p>
    <w:p w:rsidR="004703D5" w:rsidRPr="00D664F4" w:rsidRDefault="004703D5" w:rsidP="00793DB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64F4">
        <w:rPr>
          <w:rFonts w:ascii="Arial" w:hAnsi="Arial" w:cs="Arial"/>
          <w:sz w:val="22"/>
          <w:szCs w:val="22"/>
        </w:rPr>
        <w:t>numero di Partita I.V.A. e C.F. ….………………………………………….……………………</w:t>
      </w:r>
      <w:r w:rsidR="00D664F4">
        <w:rPr>
          <w:rFonts w:ascii="Arial" w:hAnsi="Arial" w:cs="Arial"/>
          <w:sz w:val="22"/>
          <w:szCs w:val="22"/>
        </w:rPr>
        <w:t>…………</w:t>
      </w:r>
    </w:p>
    <w:p w:rsidR="00CB58C5" w:rsidRPr="00D664F4" w:rsidRDefault="004703D5" w:rsidP="001A6BB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664F4">
        <w:rPr>
          <w:rFonts w:ascii="Arial" w:hAnsi="Arial" w:cs="Arial"/>
          <w:b/>
          <w:sz w:val="22"/>
          <w:szCs w:val="22"/>
        </w:rPr>
        <w:t>DICHIARA</w:t>
      </w:r>
    </w:p>
    <w:p w:rsidR="00CD213B" w:rsidRPr="00D664F4" w:rsidRDefault="00CD213B" w:rsidP="00CD213B">
      <w:pPr>
        <w:rPr>
          <w:sz w:val="22"/>
          <w:szCs w:val="22"/>
        </w:rPr>
      </w:pPr>
    </w:p>
    <w:p w:rsidR="00D664F4" w:rsidRDefault="00B906F9" w:rsidP="008B4BF4">
      <w:pPr>
        <w:pStyle w:val="Titolo1"/>
        <w:tabs>
          <w:tab w:val="right" w:leader="dot" w:pos="9639"/>
        </w:tabs>
        <w:spacing w:after="120" w:line="360" w:lineRule="auto"/>
        <w:rPr>
          <w:b w:val="0"/>
          <w:bCs w:val="0"/>
          <w:szCs w:val="22"/>
        </w:rPr>
      </w:pPr>
      <w:r w:rsidRPr="00D664F4">
        <w:rPr>
          <w:b w:val="0"/>
          <w:bCs w:val="0"/>
          <w:szCs w:val="22"/>
        </w:rPr>
        <w:t>i</w:t>
      </w:r>
      <w:r w:rsidR="004703D5" w:rsidRPr="00D664F4">
        <w:rPr>
          <w:b w:val="0"/>
          <w:bCs w:val="0"/>
          <w:szCs w:val="22"/>
        </w:rPr>
        <w:t>n nome e per cont</w:t>
      </w:r>
      <w:r w:rsidR="008978F6">
        <w:rPr>
          <w:b w:val="0"/>
          <w:bCs w:val="0"/>
          <w:szCs w:val="22"/>
        </w:rPr>
        <w:t>o del</w:t>
      </w:r>
      <w:r w:rsidR="0089008E" w:rsidRPr="00D664F4">
        <w:rPr>
          <w:b w:val="0"/>
          <w:bCs w:val="0"/>
          <w:szCs w:val="22"/>
        </w:rPr>
        <w:t xml:space="preserve"> suddett</w:t>
      </w:r>
      <w:r w:rsidR="00D74C52" w:rsidRPr="00D664F4">
        <w:rPr>
          <w:b w:val="0"/>
          <w:bCs w:val="0"/>
          <w:szCs w:val="22"/>
        </w:rPr>
        <w:t>o Operatore Economico</w:t>
      </w:r>
      <w:r w:rsidR="008357F5" w:rsidRPr="00D664F4">
        <w:rPr>
          <w:b w:val="0"/>
          <w:bCs w:val="0"/>
          <w:szCs w:val="22"/>
        </w:rPr>
        <w:t xml:space="preserve"> </w:t>
      </w:r>
      <w:r w:rsidR="00EA2535" w:rsidRPr="008B4BF4">
        <w:rPr>
          <w:b w:val="0"/>
          <w:bCs w:val="0"/>
          <w:szCs w:val="22"/>
        </w:rPr>
        <w:t xml:space="preserve">formula </w:t>
      </w:r>
      <w:r w:rsidR="00EC1CB9" w:rsidRPr="008B4BF4">
        <w:rPr>
          <w:b w:val="0"/>
          <w:bCs w:val="0"/>
          <w:szCs w:val="22"/>
        </w:rPr>
        <w:t>la seguente offerta, giudicata remunerativa e, quindi, vincolante a tutti gli effetti di legge</w:t>
      </w:r>
      <w:r w:rsidR="00D664F4" w:rsidRPr="008B4BF4">
        <w:rPr>
          <w:b w:val="0"/>
          <w:bCs w:val="0"/>
          <w:szCs w:val="22"/>
        </w:rPr>
        <w:t>:</w:t>
      </w:r>
    </w:p>
    <w:p w:rsidR="00F84965" w:rsidRDefault="00F84965" w:rsidP="00F84965"/>
    <w:p w:rsidR="00F84965" w:rsidRPr="00F84965" w:rsidRDefault="00F84965" w:rsidP="00F84965">
      <w:pPr>
        <w:rPr>
          <w:rFonts w:ascii="Arial" w:hAnsi="Arial" w:cs="Arial"/>
          <w:sz w:val="22"/>
          <w:szCs w:val="22"/>
        </w:rPr>
      </w:pPr>
    </w:p>
    <w:p w:rsidR="00F84965" w:rsidRPr="00F84965" w:rsidRDefault="00F84965" w:rsidP="00F84965">
      <w:pPr>
        <w:rPr>
          <w:rFonts w:ascii="Arial" w:hAnsi="Arial" w:cs="Arial"/>
          <w:sz w:val="22"/>
          <w:szCs w:val="22"/>
        </w:rPr>
      </w:pPr>
      <w:r w:rsidRPr="00F84965">
        <w:rPr>
          <w:rFonts w:ascii="Arial" w:hAnsi="Arial" w:cs="Arial"/>
          <w:sz w:val="22"/>
          <w:szCs w:val="22"/>
        </w:rPr>
        <w:t>CANONE MENSILE OFFERTO €   ________________________________</w:t>
      </w:r>
    </w:p>
    <w:p w:rsidR="00F84965" w:rsidRPr="00F84965" w:rsidRDefault="00F84965" w:rsidP="00F84965">
      <w:pPr>
        <w:rPr>
          <w:rFonts w:ascii="Arial" w:hAnsi="Arial" w:cs="Arial"/>
          <w:sz w:val="22"/>
          <w:szCs w:val="22"/>
        </w:rPr>
      </w:pPr>
    </w:p>
    <w:p w:rsidR="00F84965" w:rsidRPr="00F84965" w:rsidRDefault="00F84965" w:rsidP="00F84965">
      <w:pPr>
        <w:rPr>
          <w:rFonts w:ascii="Arial" w:hAnsi="Arial" w:cs="Arial"/>
          <w:sz w:val="22"/>
          <w:szCs w:val="22"/>
        </w:rPr>
      </w:pPr>
      <w:r w:rsidRPr="00F84965">
        <w:rPr>
          <w:rFonts w:ascii="Arial" w:hAnsi="Arial" w:cs="Arial"/>
          <w:sz w:val="22"/>
          <w:szCs w:val="22"/>
        </w:rPr>
        <w:t>in lettere _____________________________________________________________________</w:t>
      </w:r>
    </w:p>
    <w:p w:rsidR="00F84965" w:rsidRPr="00F84965" w:rsidRDefault="00F84965" w:rsidP="00F84965">
      <w:pPr>
        <w:rPr>
          <w:rFonts w:ascii="Arial" w:hAnsi="Arial" w:cs="Arial"/>
          <w:sz w:val="22"/>
          <w:szCs w:val="22"/>
        </w:rPr>
      </w:pPr>
    </w:p>
    <w:p w:rsidR="00F84965" w:rsidRPr="00F84965" w:rsidRDefault="00F84965" w:rsidP="00F84965">
      <w:pPr>
        <w:rPr>
          <w:rFonts w:ascii="Arial" w:hAnsi="Arial" w:cs="Arial"/>
          <w:sz w:val="22"/>
          <w:szCs w:val="22"/>
        </w:rPr>
      </w:pPr>
    </w:p>
    <w:p w:rsidR="008B4BF4" w:rsidRPr="00F84965" w:rsidRDefault="00F84965" w:rsidP="00F84965">
      <w:pPr>
        <w:spacing w:line="360" w:lineRule="auto"/>
        <w:rPr>
          <w:rFonts w:ascii="Arial" w:hAnsi="Arial" w:cs="Arial"/>
          <w:sz w:val="22"/>
          <w:szCs w:val="22"/>
        </w:rPr>
      </w:pPr>
      <w:r w:rsidRPr="00F84965">
        <w:rPr>
          <w:rFonts w:ascii="Arial" w:hAnsi="Arial" w:cs="Arial"/>
          <w:sz w:val="22"/>
          <w:szCs w:val="22"/>
        </w:rPr>
        <w:t>Per un periodo di 12 mesi, più eventuale proroga di 12 mesi, o periodo inferiore in caso di aggiudicazione della gara da parte del soggetto aggregatore regionale.</w:t>
      </w:r>
    </w:p>
    <w:p w:rsidR="008B4BF4" w:rsidRPr="00F84965" w:rsidRDefault="008B4BF4" w:rsidP="008B4BF4">
      <w:pPr>
        <w:rPr>
          <w:rFonts w:ascii="Arial" w:hAnsi="Arial" w:cs="Arial"/>
          <w:sz w:val="22"/>
          <w:szCs w:val="22"/>
        </w:rPr>
      </w:pPr>
    </w:p>
    <w:p w:rsidR="00544828" w:rsidRPr="00F84965" w:rsidRDefault="00544828" w:rsidP="008B4BF4">
      <w:pPr>
        <w:rPr>
          <w:rFonts w:ascii="Arial" w:hAnsi="Arial" w:cs="Arial"/>
          <w:sz w:val="22"/>
          <w:szCs w:val="22"/>
        </w:rPr>
      </w:pPr>
    </w:p>
    <w:p w:rsidR="008B4BF4" w:rsidRPr="00F84965" w:rsidRDefault="008B4BF4" w:rsidP="008B4BF4">
      <w:pPr>
        <w:rPr>
          <w:rFonts w:ascii="Arial" w:hAnsi="Arial" w:cs="Arial"/>
          <w:sz w:val="22"/>
          <w:szCs w:val="22"/>
        </w:rPr>
      </w:pPr>
    </w:p>
    <w:p w:rsidR="00115E3E" w:rsidRDefault="00115E3E" w:rsidP="00940822">
      <w:pPr>
        <w:tabs>
          <w:tab w:val="left" w:pos="3525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F35F1" w:rsidRDefault="002F35F1" w:rsidP="00D664F4">
      <w:pPr>
        <w:tabs>
          <w:tab w:val="left" w:pos="352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35F1" w:rsidRDefault="002F35F1" w:rsidP="00D664F4">
      <w:pPr>
        <w:tabs>
          <w:tab w:val="left" w:pos="352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35F1" w:rsidRDefault="002F35F1" w:rsidP="00D664F4">
      <w:pPr>
        <w:tabs>
          <w:tab w:val="left" w:pos="352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35F1" w:rsidRDefault="002F35F1" w:rsidP="00D664F4">
      <w:pPr>
        <w:tabs>
          <w:tab w:val="left" w:pos="352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35F1" w:rsidRDefault="002F35F1" w:rsidP="00D664F4">
      <w:pPr>
        <w:tabs>
          <w:tab w:val="left" w:pos="352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35F1" w:rsidRDefault="002F35F1" w:rsidP="00D664F4">
      <w:pPr>
        <w:tabs>
          <w:tab w:val="left" w:pos="352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35F1" w:rsidRDefault="002F35F1" w:rsidP="00D664F4">
      <w:pPr>
        <w:tabs>
          <w:tab w:val="left" w:pos="352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64F4" w:rsidRPr="00D664F4" w:rsidRDefault="00922804" w:rsidP="00D664F4">
      <w:pPr>
        <w:tabs>
          <w:tab w:val="left" w:pos="3525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D664F4">
        <w:rPr>
          <w:rFonts w:ascii="Arial" w:hAnsi="Arial" w:cs="Arial"/>
          <w:sz w:val="22"/>
          <w:szCs w:val="22"/>
        </w:rPr>
        <w:t>Il/la sottoscritto/a</w:t>
      </w:r>
      <w:r>
        <w:rPr>
          <w:rFonts w:ascii="Arial" w:hAnsi="Arial" w:cs="Arial"/>
          <w:sz w:val="22"/>
          <w:szCs w:val="22"/>
        </w:rPr>
        <w:t xml:space="preserve">, rappresentante legale dell’operatore economico __________________________________ </w:t>
      </w:r>
      <w:r w:rsidR="00D664F4" w:rsidRPr="00D664F4">
        <w:rPr>
          <w:rFonts w:ascii="Arial" w:hAnsi="Arial" w:cs="Arial"/>
          <w:color w:val="000000"/>
          <w:sz w:val="22"/>
          <w:szCs w:val="22"/>
        </w:rPr>
        <w:t xml:space="preserve">si impegna a mantenere valida la presente offerta per 180 gg. </w:t>
      </w:r>
    </w:p>
    <w:p w:rsidR="00293F79" w:rsidRPr="00D664F4" w:rsidRDefault="00293F79" w:rsidP="00940822">
      <w:pPr>
        <w:tabs>
          <w:tab w:val="left" w:pos="3525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D7AE4" w:rsidRPr="00D664F4" w:rsidRDefault="003D7AE4" w:rsidP="003D7AE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64F4">
        <w:rPr>
          <w:rFonts w:ascii="Arial" w:hAnsi="Arial" w:cs="Arial"/>
          <w:sz w:val="22"/>
          <w:szCs w:val="22"/>
        </w:rPr>
        <w:t xml:space="preserve">Luogo e data      </w:t>
      </w:r>
      <w:r w:rsidRPr="00D664F4">
        <w:rPr>
          <w:rFonts w:ascii="Arial" w:hAnsi="Arial" w:cs="Arial"/>
          <w:sz w:val="22"/>
          <w:szCs w:val="22"/>
        </w:rPr>
        <w:tab/>
      </w:r>
      <w:r w:rsidRPr="00D664F4">
        <w:rPr>
          <w:rFonts w:ascii="Arial" w:hAnsi="Arial" w:cs="Arial"/>
          <w:sz w:val="22"/>
          <w:szCs w:val="22"/>
        </w:rPr>
        <w:tab/>
      </w:r>
      <w:r w:rsidRPr="00D664F4">
        <w:rPr>
          <w:rFonts w:ascii="Arial" w:hAnsi="Arial" w:cs="Arial"/>
          <w:sz w:val="22"/>
          <w:szCs w:val="22"/>
        </w:rPr>
        <w:tab/>
      </w:r>
      <w:r w:rsidRPr="00D664F4">
        <w:rPr>
          <w:rFonts w:ascii="Arial" w:hAnsi="Arial" w:cs="Arial"/>
          <w:sz w:val="22"/>
          <w:szCs w:val="22"/>
        </w:rPr>
        <w:tab/>
      </w:r>
      <w:r w:rsidRPr="00D664F4">
        <w:rPr>
          <w:rFonts w:ascii="Arial" w:hAnsi="Arial" w:cs="Arial"/>
          <w:sz w:val="22"/>
          <w:szCs w:val="22"/>
        </w:rPr>
        <w:tab/>
      </w:r>
      <w:r w:rsidRPr="00D664F4">
        <w:rPr>
          <w:rFonts w:ascii="Arial" w:hAnsi="Arial" w:cs="Arial"/>
          <w:sz w:val="22"/>
          <w:szCs w:val="22"/>
        </w:rPr>
        <w:tab/>
      </w:r>
      <w:r w:rsidRPr="00D664F4">
        <w:rPr>
          <w:rFonts w:ascii="Arial" w:hAnsi="Arial" w:cs="Arial"/>
          <w:sz w:val="22"/>
          <w:szCs w:val="22"/>
        </w:rPr>
        <w:tab/>
      </w:r>
      <w:r w:rsidR="00D17BFC">
        <w:rPr>
          <w:rFonts w:ascii="Arial" w:hAnsi="Arial" w:cs="Arial"/>
          <w:sz w:val="22"/>
          <w:szCs w:val="22"/>
        </w:rPr>
        <w:tab/>
      </w:r>
      <w:r w:rsidRPr="00D664F4">
        <w:rPr>
          <w:rFonts w:ascii="Arial" w:hAnsi="Arial" w:cs="Arial"/>
          <w:sz w:val="22"/>
          <w:szCs w:val="22"/>
        </w:rPr>
        <w:t>In fede</w:t>
      </w:r>
    </w:p>
    <w:p w:rsidR="00B91ABB" w:rsidRPr="00922804" w:rsidRDefault="003D7AE4" w:rsidP="00922804">
      <w:pPr>
        <w:pStyle w:val="Titolo1"/>
        <w:spacing w:after="120"/>
        <w:jc w:val="center"/>
        <w:rPr>
          <w:i/>
          <w:sz w:val="18"/>
          <w:szCs w:val="22"/>
        </w:rPr>
      </w:pPr>
      <w:r w:rsidRPr="00D664F4">
        <w:rPr>
          <w:szCs w:val="22"/>
        </w:rPr>
        <w:t>………………………………………..</w:t>
      </w:r>
      <w:r w:rsidRPr="00D664F4">
        <w:rPr>
          <w:szCs w:val="22"/>
        </w:rPr>
        <w:tab/>
      </w:r>
      <w:r w:rsidRPr="00D664F4">
        <w:rPr>
          <w:szCs w:val="22"/>
        </w:rPr>
        <w:tab/>
      </w:r>
      <w:r w:rsidRPr="00D664F4">
        <w:rPr>
          <w:szCs w:val="22"/>
        </w:rPr>
        <w:tab/>
      </w:r>
      <w:r w:rsidRPr="00D664F4">
        <w:rPr>
          <w:szCs w:val="22"/>
        </w:rPr>
        <w:tab/>
        <w:t>…………………………………………</w:t>
      </w:r>
      <w:r w:rsidR="007407DD" w:rsidRPr="00D664F4">
        <w:rPr>
          <w:szCs w:val="22"/>
        </w:rPr>
        <w:t>.</w:t>
      </w:r>
      <w:r w:rsidR="00D17BFC">
        <w:rPr>
          <w:szCs w:val="22"/>
        </w:rPr>
        <w:tab/>
      </w:r>
      <w:r w:rsidR="00D17BFC">
        <w:rPr>
          <w:szCs w:val="22"/>
        </w:rPr>
        <w:tab/>
      </w:r>
      <w:r w:rsidR="00D17BFC">
        <w:rPr>
          <w:szCs w:val="22"/>
        </w:rPr>
        <w:tab/>
      </w:r>
      <w:r w:rsidR="00D17BFC">
        <w:rPr>
          <w:szCs w:val="22"/>
        </w:rPr>
        <w:tab/>
      </w:r>
      <w:r w:rsidR="00D17BFC">
        <w:rPr>
          <w:szCs w:val="22"/>
        </w:rPr>
        <w:tab/>
      </w:r>
      <w:r w:rsidR="00D17BFC">
        <w:rPr>
          <w:szCs w:val="22"/>
        </w:rPr>
        <w:tab/>
      </w:r>
      <w:r w:rsidR="00D17BFC">
        <w:rPr>
          <w:szCs w:val="22"/>
        </w:rPr>
        <w:tab/>
      </w:r>
      <w:r w:rsidR="00D17BFC" w:rsidRPr="00922804">
        <w:rPr>
          <w:sz w:val="18"/>
          <w:szCs w:val="22"/>
        </w:rPr>
        <w:tab/>
      </w:r>
      <w:r w:rsidR="00D17BFC" w:rsidRPr="00922804">
        <w:rPr>
          <w:b w:val="0"/>
          <w:i/>
          <w:sz w:val="18"/>
          <w:szCs w:val="22"/>
        </w:rPr>
        <w:t>(Firma del legale r</w:t>
      </w:r>
      <w:r w:rsidRPr="00922804">
        <w:rPr>
          <w:b w:val="0"/>
          <w:i/>
          <w:sz w:val="18"/>
          <w:szCs w:val="22"/>
        </w:rPr>
        <w:t>appresentante</w:t>
      </w:r>
      <w:r w:rsidRPr="00922804">
        <w:rPr>
          <w:i/>
          <w:sz w:val="18"/>
          <w:szCs w:val="22"/>
        </w:rPr>
        <w:t>*</w:t>
      </w:r>
      <w:r w:rsidRPr="00922804">
        <w:rPr>
          <w:b w:val="0"/>
          <w:i/>
          <w:sz w:val="18"/>
          <w:szCs w:val="22"/>
        </w:rPr>
        <w:t>)</w:t>
      </w:r>
    </w:p>
    <w:p w:rsidR="002C5175" w:rsidRPr="00922804" w:rsidRDefault="002C5175" w:rsidP="00922804">
      <w:pPr>
        <w:jc w:val="center"/>
        <w:rPr>
          <w:rFonts w:ascii="Arial" w:hAnsi="Arial" w:cs="Arial"/>
          <w:b/>
          <w:sz w:val="18"/>
          <w:szCs w:val="22"/>
        </w:rPr>
      </w:pPr>
    </w:p>
    <w:p w:rsidR="00D17BFC" w:rsidRPr="00D664F4" w:rsidRDefault="00D17BFC" w:rsidP="00A53B0D">
      <w:pPr>
        <w:jc w:val="both"/>
        <w:rPr>
          <w:rFonts w:ascii="Arial" w:hAnsi="Arial" w:cs="Arial"/>
          <w:b/>
          <w:sz w:val="22"/>
          <w:szCs w:val="22"/>
        </w:rPr>
      </w:pPr>
    </w:p>
    <w:p w:rsidR="002C5175" w:rsidRPr="00D664F4" w:rsidRDefault="002C5175" w:rsidP="00A53B0D">
      <w:pPr>
        <w:jc w:val="both"/>
        <w:rPr>
          <w:rFonts w:ascii="Arial" w:hAnsi="Arial" w:cs="Arial"/>
          <w:b/>
          <w:sz w:val="22"/>
          <w:szCs w:val="22"/>
        </w:rPr>
      </w:pPr>
    </w:p>
    <w:p w:rsidR="007B1681" w:rsidRPr="00D664F4" w:rsidRDefault="00A53B0D" w:rsidP="00A53B0D">
      <w:pPr>
        <w:jc w:val="both"/>
        <w:rPr>
          <w:rFonts w:ascii="Arial" w:hAnsi="Arial" w:cs="Arial"/>
          <w:sz w:val="22"/>
          <w:szCs w:val="22"/>
        </w:rPr>
      </w:pPr>
      <w:r w:rsidRPr="00D664F4">
        <w:rPr>
          <w:rFonts w:ascii="Arial" w:hAnsi="Arial" w:cs="Arial"/>
          <w:b/>
          <w:sz w:val="22"/>
          <w:szCs w:val="22"/>
        </w:rPr>
        <w:t>*</w:t>
      </w:r>
      <w:r w:rsidR="00EF3CB6" w:rsidRPr="00D664F4">
        <w:rPr>
          <w:rFonts w:ascii="Arial" w:hAnsi="Arial" w:cs="Arial"/>
          <w:b/>
          <w:sz w:val="22"/>
          <w:szCs w:val="22"/>
        </w:rPr>
        <w:t>L’offerta dovrà</w:t>
      </w:r>
      <w:r w:rsidRPr="00D664F4">
        <w:rPr>
          <w:rFonts w:ascii="Arial" w:hAnsi="Arial" w:cs="Arial"/>
          <w:b/>
          <w:sz w:val="22"/>
          <w:szCs w:val="22"/>
        </w:rPr>
        <w:t xml:space="preserve"> essere corredata da una fotocopia del documento d’identità del sottoscrittore, in corso di validità.</w:t>
      </w:r>
    </w:p>
    <w:sectPr w:rsidR="007B1681" w:rsidRPr="00D664F4" w:rsidSect="00927F52">
      <w:footerReference w:type="even" r:id="rId8"/>
      <w:footerReference w:type="default" r:id="rId9"/>
      <w:type w:val="continuous"/>
      <w:pgSz w:w="11906" w:h="16838"/>
      <w:pgMar w:top="851" w:right="1274" w:bottom="1134" w:left="1134" w:header="708" w:footer="708" w:gutter="0"/>
      <w:pgNumType w:start="1"/>
      <w:cols w:space="708" w:equalWidth="0">
        <w:col w:w="9498" w:space="70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FE" w:rsidRDefault="00EF6CFE">
      <w:r>
        <w:separator/>
      </w:r>
    </w:p>
  </w:endnote>
  <w:endnote w:type="continuationSeparator" w:id="0">
    <w:p w:rsidR="00EF6CFE" w:rsidRDefault="00EF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ECD" w:rsidRDefault="00557F39" w:rsidP="00E6039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57EC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57ECD" w:rsidRDefault="00357EC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ECD" w:rsidRDefault="00557F39" w:rsidP="001D4CBE">
    <w:pPr>
      <w:pStyle w:val="Pidipagina"/>
      <w:framePr w:wrap="around" w:vAnchor="text" w:hAnchor="margin" w:xAlign="center" w:y="1"/>
      <w:jc w:val="center"/>
      <w:rPr>
        <w:rStyle w:val="Numeropagina"/>
      </w:rPr>
    </w:pPr>
    <w:r>
      <w:rPr>
        <w:rStyle w:val="Numeropagina"/>
      </w:rPr>
      <w:fldChar w:fldCharType="begin"/>
    </w:r>
    <w:r w:rsidR="00357EC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35F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57ECD" w:rsidRDefault="00357ECD" w:rsidP="0064523C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357ECD" w:rsidRDefault="00357ECD" w:rsidP="00AC783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FE" w:rsidRDefault="00EF6CFE">
      <w:r>
        <w:separator/>
      </w:r>
    </w:p>
  </w:footnote>
  <w:footnote w:type="continuationSeparator" w:id="0">
    <w:p w:rsidR="00EF6CFE" w:rsidRDefault="00EF6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3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D"/>
    <w:multiLevelType w:val="singleLevel"/>
    <w:tmpl w:val="0000000D"/>
    <w:name w:val="WW8Num7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E"/>
    <w:multiLevelType w:val="singleLevel"/>
    <w:tmpl w:val="0000000E"/>
    <w:name w:val="WW8Num7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35426C0A"/>
    <w:multiLevelType w:val="hybridMultilevel"/>
    <w:tmpl w:val="98102C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F3295"/>
    <w:multiLevelType w:val="hybridMultilevel"/>
    <w:tmpl w:val="96F23D0C"/>
    <w:lvl w:ilvl="0" w:tplc="EAB4BF98">
      <w:start w:val="1"/>
      <w:numFmt w:val="lowerLetter"/>
      <w:pStyle w:val="ele1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F3BD7"/>
    <w:multiLevelType w:val="hybridMultilevel"/>
    <w:tmpl w:val="EAF2E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751AC"/>
    <w:multiLevelType w:val="hybridMultilevel"/>
    <w:tmpl w:val="4F40BC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991FE8"/>
    <w:multiLevelType w:val="hybridMultilevel"/>
    <w:tmpl w:val="A3DE09EC"/>
    <w:lvl w:ilvl="0" w:tplc="7206B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19"/>
    <w:rsid w:val="00000C6A"/>
    <w:rsid w:val="000012BD"/>
    <w:rsid w:val="00001E47"/>
    <w:rsid w:val="00003963"/>
    <w:rsid w:val="00003B63"/>
    <w:rsid w:val="000049C1"/>
    <w:rsid w:val="0000672A"/>
    <w:rsid w:val="00006817"/>
    <w:rsid w:val="0001022D"/>
    <w:rsid w:val="000106FA"/>
    <w:rsid w:val="000123EC"/>
    <w:rsid w:val="00013873"/>
    <w:rsid w:val="00015C2F"/>
    <w:rsid w:val="000171F1"/>
    <w:rsid w:val="000214EB"/>
    <w:rsid w:val="0002249A"/>
    <w:rsid w:val="0002511E"/>
    <w:rsid w:val="00025355"/>
    <w:rsid w:val="00026247"/>
    <w:rsid w:val="000266E7"/>
    <w:rsid w:val="000266F8"/>
    <w:rsid w:val="00026B6D"/>
    <w:rsid w:val="000279B8"/>
    <w:rsid w:val="000301F3"/>
    <w:rsid w:val="00030967"/>
    <w:rsid w:val="00030AC3"/>
    <w:rsid w:val="00031742"/>
    <w:rsid w:val="0003181C"/>
    <w:rsid w:val="00033C98"/>
    <w:rsid w:val="00033F22"/>
    <w:rsid w:val="00041E95"/>
    <w:rsid w:val="00042788"/>
    <w:rsid w:val="0004586C"/>
    <w:rsid w:val="00046A1A"/>
    <w:rsid w:val="00047E61"/>
    <w:rsid w:val="00047EB8"/>
    <w:rsid w:val="00053762"/>
    <w:rsid w:val="00054712"/>
    <w:rsid w:val="00055827"/>
    <w:rsid w:val="00056EA5"/>
    <w:rsid w:val="00056EE6"/>
    <w:rsid w:val="00061A6E"/>
    <w:rsid w:val="000631D0"/>
    <w:rsid w:val="00065D2A"/>
    <w:rsid w:val="00067AF9"/>
    <w:rsid w:val="00071C6C"/>
    <w:rsid w:val="00073855"/>
    <w:rsid w:val="00076119"/>
    <w:rsid w:val="0007624B"/>
    <w:rsid w:val="00083206"/>
    <w:rsid w:val="000849A2"/>
    <w:rsid w:val="00086016"/>
    <w:rsid w:val="00091C79"/>
    <w:rsid w:val="00092BCB"/>
    <w:rsid w:val="00094AA4"/>
    <w:rsid w:val="00097117"/>
    <w:rsid w:val="0009736B"/>
    <w:rsid w:val="00097A4C"/>
    <w:rsid w:val="000A04EF"/>
    <w:rsid w:val="000A17F3"/>
    <w:rsid w:val="000A1CF1"/>
    <w:rsid w:val="000A22C3"/>
    <w:rsid w:val="000A2CAC"/>
    <w:rsid w:val="000B08FD"/>
    <w:rsid w:val="000B16F5"/>
    <w:rsid w:val="000B199D"/>
    <w:rsid w:val="000B4781"/>
    <w:rsid w:val="000B483A"/>
    <w:rsid w:val="000B49F3"/>
    <w:rsid w:val="000B4F55"/>
    <w:rsid w:val="000B668B"/>
    <w:rsid w:val="000B6B81"/>
    <w:rsid w:val="000B6FAB"/>
    <w:rsid w:val="000B7019"/>
    <w:rsid w:val="000B71F0"/>
    <w:rsid w:val="000C2048"/>
    <w:rsid w:val="000C3CC3"/>
    <w:rsid w:val="000C5C3C"/>
    <w:rsid w:val="000C67AF"/>
    <w:rsid w:val="000D2855"/>
    <w:rsid w:val="000D3294"/>
    <w:rsid w:val="000D3295"/>
    <w:rsid w:val="000D7E52"/>
    <w:rsid w:val="000E02A9"/>
    <w:rsid w:val="000E0EAC"/>
    <w:rsid w:val="000E1F11"/>
    <w:rsid w:val="000E2003"/>
    <w:rsid w:val="000E2423"/>
    <w:rsid w:val="000E34E9"/>
    <w:rsid w:val="000E3ACB"/>
    <w:rsid w:val="000E3C50"/>
    <w:rsid w:val="000E4F65"/>
    <w:rsid w:val="000E5153"/>
    <w:rsid w:val="000E564D"/>
    <w:rsid w:val="000E56E7"/>
    <w:rsid w:val="000E69F0"/>
    <w:rsid w:val="000F28D1"/>
    <w:rsid w:val="000F3E73"/>
    <w:rsid w:val="000F41A0"/>
    <w:rsid w:val="000F5A02"/>
    <w:rsid w:val="000F62F1"/>
    <w:rsid w:val="000F641D"/>
    <w:rsid w:val="000F7168"/>
    <w:rsid w:val="000F7953"/>
    <w:rsid w:val="00101CE8"/>
    <w:rsid w:val="0010236F"/>
    <w:rsid w:val="0010248D"/>
    <w:rsid w:val="001032E2"/>
    <w:rsid w:val="00103CBA"/>
    <w:rsid w:val="0010541C"/>
    <w:rsid w:val="0010560F"/>
    <w:rsid w:val="0010577C"/>
    <w:rsid w:val="00105C7B"/>
    <w:rsid w:val="00105E16"/>
    <w:rsid w:val="001072A6"/>
    <w:rsid w:val="00107E4F"/>
    <w:rsid w:val="0011263E"/>
    <w:rsid w:val="0011523B"/>
    <w:rsid w:val="00115B75"/>
    <w:rsid w:val="00115E3E"/>
    <w:rsid w:val="0011653D"/>
    <w:rsid w:val="001165EE"/>
    <w:rsid w:val="00117A13"/>
    <w:rsid w:val="00120126"/>
    <w:rsid w:val="00121F88"/>
    <w:rsid w:val="00123385"/>
    <w:rsid w:val="00123566"/>
    <w:rsid w:val="001247F2"/>
    <w:rsid w:val="001255C1"/>
    <w:rsid w:val="00130722"/>
    <w:rsid w:val="00132011"/>
    <w:rsid w:val="00132BEF"/>
    <w:rsid w:val="00134574"/>
    <w:rsid w:val="00134B37"/>
    <w:rsid w:val="00134ED2"/>
    <w:rsid w:val="0013656B"/>
    <w:rsid w:val="00136D9A"/>
    <w:rsid w:val="001377B8"/>
    <w:rsid w:val="00137D98"/>
    <w:rsid w:val="00140955"/>
    <w:rsid w:val="001439F9"/>
    <w:rsid w:val="00146DD4"/>
    <w:rsid w:val="00150874"/>
    <w:rsid w:val="00152A75"/>
    <w:rsid w:val="00152F1F"/>
    <w:rsid w:val="00153A28"/>
    <w:rsid w:val="00154DBE"/>
    <w:rsid w:val="0016081A"/>
    <w:rsid w:val="00162FBA"/>
    <w:rsid w:val="00164498"/>
    <w:rsid w:val="001645B6"/>
    <w:rsid w:val="0016529C"/>
    <w:rsid w:val="001662EE"/>
    <w:rsid w:val="00171F2E"/>
    <w:rsid w:val="00172806"/>
    <w:rsid w:val="00173C49"/>
    <w:rsid w:val="00174429"/>
    <w:rsid w:val="00183062"/>
    <w:rsid w:val="001857A6"/>
    <w:rsid w:val="00190615"/>
    <w:rsid w:val="001918C1"/>
    <w:rsid w:val="00192D20"/>
    <w:rsid w:val="00194768"/>
    <w:rsid w:val="001A0536"/>
    <w:rsid w:val="001A1292"/>
    <w:rsid w:val="001A3A69"/>
    <w:rsid w:val="001A467A"/>
    <w:rsid w:val="001A5006"/>
    <w:rsid w:val="001A5B31"/>
    <w:rsid w:val="001A6156"/>
    <w:rsid w:val="001A6271"/>
    <w:rsid w:val="001A6BBF"/>
    <w:rsid w:val="001A6D20"/>
    <w:rsid w:val="001B0ED5"/>
    <w:rsid w:val="001B1459"/>
    <w:rsid w:val="001B3FF6"/>
    <w:rsid w:val="001B4645"/>
    <w:rsid w:val="001B6D0D"/>
    <w:rsid w:val="001C0046"/>
    <w:rsid w:val="001C0F45"/>
    <w:rsid w:val="001C1FDD"/>
    <w:rsid w:val="001C203F"/>
    <w:rsid w:val="001C42E9"/>
    <w:rsid w:val="001C4995"/>
    <w:rsid w:val="001C5599"/>
    <w:rsid w:val="001C5EAB"/>
    <w:rsid w:val="001D087E"/>
    <w:rsid w:val="001D1084"/>
    <w:rsid w:val="001D4CBE"/>
    <w:rsid w:val="001D6A39"/>
    <w:rsid w:val="001D6D02"/>
    <w:rsid w:val="001D7938"/>
    <w:rsid w:val="001D7F8D"/>
    <w:rsid w:val="001E0093"/>
    <w:rsid w:val="001E1818"/>
    <w:rsid w:val="001E18A9"/>
    <w:rsid w:val="001E2F50"/>
    <w:rsid w:val="001E2F53"/>
    <w:rsid w:val="001E551A"/>
    <w:rsid w:val="001E564A"/>
    <w:rsid w:val="001E5B54"/>
    <w:rsid w:val="001E638E"/>
    <w:rsid w:val="001E7C02"/>
    <w:rsid w:val="001F10B0"/>
    <w:rsid w:val="001F145C"/>
    <w:rsid w:val="001F3DD5"/>
    <w:rsid w:val="001F416F"/>
    <w:rsid w:val="001F4CA4"/>
    <w:rsid w:val="001F6117"/>
    <w:rsid w:val="001F76A0"/>
    <w:rsid w:val="00200212"/>
    <w:rsid w:val="00201B70"/>
    <w:rsid w:val="00201F76"/>
    <w:rsid w:val="00203548"/>
    <w:rsid w:val="00203B6E"/>
    <w:rsid w:val="00205EF3"/>
    <w:rsid w:val="00207982"/>
    <w:rsid w:val="00207B84"/>
    <w:rsid w:val="00207C3D"/>
    <w:rsid w:val="00211EA6"/>
    <w:rsid w:val="00213568"/>
    <w:rsid w:val="00217016"/>
    <w:rsid w:val="002173D7"/>
    <w:rsid w:val="002204D3"/>
    <w:rsid w:val="00224B70"/>
    <w:rsid w:val="0022585E"/>
    <w:rsid w:val="00225BD1"/>
    <w:rsid w:val="0022649F"/>
    <w:rsid w:val="002268A1"/>
    <w:rsid w:val="002275DE"/>
    <w:rsid w:val="00227DBD"/>
    <w:rsid w:val="0023061E"/>
    <w:rsid w:val="002308A0"/>
    <w:rsid w:val="00231AD0"/>
    <w:rsid w:val="00231DF7"/>
    <w:rsid w:val="002321D3"/>
    <w:rsid w:val="00232A1C"/>
    <w:rsid w:val="00235337"/>
    <w:rsid w:val="00236842"/>
    <w:rsid w:val="00236AE3"/>
    <w:rsid w:val="00242FEB"/>
    <w:rsid w:val="00244595"/>
    <w:rsid w:val="0024464B"/>
    <w:rsid w:val="002505B9"/>
    <w:rsid w:val="002507FC"/>
    <w:rsid w:val="002511E5"/>
    <w:rsid w:val="00251481"/>
    <w:rsid w:val="00251897"/>
    <w:rsid w:val="00252D7D"/>
    <w:rsid w:val="00257B3F"/>
    <w:rsid w:val="0026119A"/>
    <w:rsid w:val="002616AE"/>
    <w:rsid w:val="00262816"/>
    <w:rsid w:val="00262C50"/>
    <w:rsid w:val="002714D9"/>
    <w:rsid w:val="0027471C"/>
    <w:rsid w:val="00275ACC"/>
    <w:rsid w:val="002801D8"/>
    <w:rsid w:val="0028084A"/>
    <w:rsid w:val="00281898"/>
    <w:rsid w:val="00283231"/>
    <w:rsid w:val="0028333D"/>
    <w:rsid w:val="002855B2"/>
    <w:rsid w:val="002856B0"/>
    <w:rsid w:val="002869FE"/>
    <w:rsid w:val="0029141A"/>
    <w:rsid w:val="0029181A"/>
    <w:rsid w:val="00291FC1"/>
    <w:rsid w:val="00293F79"/>
    <w:rsid w:val="002952AB"/>
    <w:rsid w:val="00295C4A"/>
    <w:rsid w:val="00296049"/>
    <w:rsid w:val="00296A56"/>
    <w:rsid w:val="002A2EAC"/>
    <w:rsid w:val="002A3477"/>
    <w:rsid w:val="002A5001"/>
    <w:rsid w:val="002A56CB"/>
    <w:rsid w:val="002A58AA"/>
    <w:rsid w:val="002B3554"/>
    <w:rsid w:val="002B3776"/>
    <w:rsid w:val="002B664B"/>
    <w:rsid w:val="002B7495"/>
    <w:rsid w:val="002B750B"/>
    <w:rsid w:val="002B7C33"/>
    <w:rsid w:val="002C0DA2"/>
    <w:rsid w:val="002C25F5"/>
    <w:rsid w:val="002C3FE0"/>
    <w:rsid w:val="002C5175"/>
    <w:rsid w:val="002C51F0"/>
    <w:rsid w:val="002C5E99"/>
    <w:rsid w:val="002C6AA3"/>
    <w:rsid w:val="002C7224"/>
    <w:rsid w:val="002C7B30"/>
    <w:rsid w:val="002D0152"/>
    <w:rsid w:val="002D0248"/>
    <w:rsid w:val="002D0D08"/>
    <w:rsid w:val="002D2074"/>
    <w:rsid w:val="002D352F"/>
    <w:rsid w:val="002D3E68"/>
    <w:rsid w:val="002D4723"/>
    <w:rsid w:val="002D5DD7"/>
    <w:rsid w:val="002E09ED"/>
    <w:rsid w:val="002E0A47"/>
    <w:rsid w:val="002E1837"/>
    <w:rsid w:val="002E1D2F"/>
    <w:rsid w:val="002E2DA3"/>
    <w:rsid w:val="002E3576"/>
    <w:rsid w:val="002E3BD9"/>
    <w:rsid w:val="002E3F09"/>
    <w:rsid w:val="002E4BBD"/>
    <w:rsid w:val="002E4FC2"/>
    <w:rsid w:val="002E700C"/>
    <w:rsid w:val="002E72DB"/>
    <w:rsid w:val="002E76E2"/>
    <w:rsid w:val="002F041B"/>
    <w:rsid w:val="002F1281"/>
    <w:rsid w:val="002F267C"/>
    <w:rsid w:val="002F35F1"/>
    <w:rsid w:val="002F4A10"/>
    <w:rsid w:val="002F5504"/>
    <w:rsid w:val="002F55B2"/>
    <w:rsid w:val="002F67BB"/>
    <w:rsid w:val="002F6810"/>
    <w:rsid w:val="002F7892"/>
    <w:rsid w:val="003009E6"/>
    <w:rsid w:val="0030203D"/>
    <w:rsid w:val="003047D5"/>
    <w:rsid w:val="00305B5D"/>
    <w:rsid w:val="003063DD"/>
    <w:rsid w:val="00306A52"/>
    <w:rsid w:val="00313216"/>
    <w:rsid w:val="00314534"/>
    <w:rsid w:val="0031571A"/>
    <w:rsid w:val="003164FC"/>
    <w:rsid w:val="003179C7"/>
    <w:rsid w:val="003201CB"/>
    <w:rsid w:val="0032096B"/>
    <w:rsid w:val="0032248B"/>
    <w:rsid w:val="00322700"/>
    <w:rsid w:val="00324C6C"/>
    <w:rsid w:val="00324FC6"/>
    <w:rsid w:val="00326909"/>
    <w:rsid w:val="00332CA8"/>
    <w:rsid w:val="00333BF3"/>
    <w:rsid w:val="003341C0"/>
    <w:rsid w:val="0033433C"/>
    <w:rsid w:val="003376B4"/>
    <w:rsid w:val="0034033B"/>
    <w:rsid w:val="00341372"/>
    <w:rsid w:val="00342FAD"/>
    <w:rsid w:val="00343359"/>
    <w:rsid w:val="00344287"/>
    <w:rsid w:val="00344E00"/>
    <w:rsid w:val="00345CF7"/>
    <w:rsid w:val="00346E0C"/>
    <w:rsid w:val="00347B5A"/>
    <w:rsid w:val="003521B9"/>
    <w:rsid w:val="0035225C"/>
    <w:rsid w:val="00353245"/>
    <w:rsid w:val="00353F73"/>
    <w:rsid w:val="003555BC"/>
    <w:rsid w:val="003567CF"/>
    <w:rsid w:val="00356A90"/>
    <w:rsid w:val="00357ECD"/>
    <w:rsid w:val="00357FF8"/>
    <w:rsid w:val="00360257"/>
    <w:rsid w:val="00361891"/>
    <w:rsid w:val="003636F6"/>
    <w:rsid w:val="00363BBE"/>
    <w:rsid w:val="00364B09"/>
    <w:rsid w:val="00365163"/>
    <w:rsid w:val="00367AFE"/>
    <w:rsid w:val="00367B47"/>
    <w:rsid w:val="00367C11"/>
    <w:rsid w:val="003706CA"/>
    <w:rsid w:val="00371648"/>
    <w:rsid w:val="0037306C"/>
    <w:rsid w:val="00373899"/>
    <w:rsid w:val="00373F1C"/>
    <w:rsid w:val="00374096"/>
    <w:rsid w:val="003756D3"/>
    <w:rsid w:val="00377F29"/>
    <w:rsid w:val="0038247F"/>
    <w:rsid w:val="003843B0"/>
    <w:rsid w:val="00386F7E"/>
    <w:rsid w:val="00387369"/>
    <w:rsid w:val="00390080"/>
    <w:rsid w:val="003900DC"/>
    <w:rsid w:val="003908F9"/>
    <w:rsid w:val="003919CB"/>
    <w:rsid w:val="00391D5E"/>
    <w:rsid w:val="003923D0"/>
    <w:rsid w:val="003928B6"/>
    <w:rsid w:val="00393338"/>
    <w:rsid w:val="003948C9"/>
    <w:rsid w:val="00395B8D"/>
    <w:rsid w:val="00396281"/>
    <w:rsid w:val="0039698D"/>
    <w:rsid w:val="00397D35"/>
    <w:rsid w:val="003A0CDB"/>
    <w:rsid w:val="003A1E33"/>
    <w:rsid w:val="003A32FA"/>
    <w:rsid w:val="003A434B"/>
    <w:rsid w:val="003A60D9"/>
    <w:rsid w:val="003A6270"/>
    <w:rsid w:val="003A65DB"/>
    <w:rsid w:val="003A75A5"/>
    <w:rsid w:val="003A77AD"/>
    <w:rsid w:val="003B00F0"/>
    <w:rsid w:val="003B0938"/>
    <w:rsid w:val="003B308A"/>
    <w:rsid w:val="003B34AB"/>
    <w:rsid w:val="003B3541"/>
    <w:rsid w:val="003B5CC8"/>
    <w:rsid w:val="003B5EF9"/>
    <w:rsid w:val="003B6124"/>
    <w:rsid w:val="003B74FF"/>
    <w:rsid w:val="003C286F"/>
    <w:rsid w:val="003C3E8A"/>
    <w:rsid w:val="003C46AE"/>
    <w:rsid w:val="003C6609"/>
    <w:rsid w:val="003C6983"/>
    <w:rsid w:val="003C76B2"/>
    <w:rsid w:val="003C7806"/>
    <w:rsid w:val="003C799E"/>
    <w:rsid w:val="003D27E7"/>
    <w:rsid w:val="003D3C08"/>
    <w:rsid w:val="003D4369"/>
    <w:rsid w:val="003D527E"/>
    <w:rsid w:val="003D779A"/>
    <w:rsid w:val="003D7A41"/>
    <w:rsid w:val="003D7AE4"/>
    <w:rsid w:val="003E3384"/>
    <w:rsid w:val="003E5144"/>
    <w:rsid w:val="003E65F3"/>
    <w:rsid w:val="003E6E99"/>
    <w:rsid w:val="003F20B5"/>
    <w:rsid w:val="003F4E63"/>
    <w:rsid w:val="003F7DC3"/>
    <w:rsid w:val="00400D4B"/>
    <w:rsid w:val="00401174"/>
    <w:rsid w:val="00402C69"/>
    <w:rsid w:val="00406097"/>
    <w:rsid w:val="00412E7A"/>
    <w:rsid w:val="00413CEF"/>
    <w:rsid w:val="00416E30"/>
    <w:rsid w:val="00416F6C"/>
    <w:rsid w:val="004170FA"/>
    <w:rsid w:val="00420B36"/>
    <w:rsid w:val="00420F52"/>
    <w:rsid w:val="00421E65"/>
    <w:rsid w:val="0043068D"/>
    <w:rsid w:val="00432616"/>
    <w:rsid w:val="004328DC"/>
    <w:rsid w:val="00435DC4"/>
    <w:rsid w:val="004378C1"/>
    <w:rsid w:val="004406F2"/>
    <w:rsid w:val="00441349"/>
    <w:rsid w:val="004422D9"/>
    <w:rsid w:val="004437CE"/>
    <w:rsid w:val="004438EF"/>
    <w:rsid w:val="00443D8E"/>
    <w:rsid w:val="00444AF2"/>
    <w:rsid w:val="00444C33"/>
    <w:rsid w:val="00446CFF"/>
    <w:rsid w:val="00450908"/>
    <w:rsid w:val="00450D4B"/>
    <w:rsid w:val="00451A46"/>
    <w:rsid w:val="00452AE1"/>
    <w:rsid w:val="004531D5"/>
    <w:rsid w:val="0045394F"/>
    <w:rsid w:val="0045716B"/>
    <w:rsid w:val="00457FF2"/>
    <w:rsid w:val="00460F2B"/>
    <w:rsid w:val="00462E66"/>
    <w:rsid w:val="0046309B"/>
    <w:rsid w:val="00464045"/>
    <w:rsid w:val="0046472C"/>
    <w:rsid w:val="00464D81"/>
    <w:rsid w:val="00464D87"/>
    <w:rsid w:val="00466F9C"/>
    <w:rsid w:val="004703D5"/>
    <w:rsid w:val="00470AAC"/>
    <w:rsid w:val="00473926"/>
    <w:rsid w:val="00474125"/>
    <w:rsid w:val="00474177"/>
    <w:rsid w:val="004742AB"/>
    <w:rsid w:val="0047525D"/>
    <w:rsid w:val="00475712"/>
    <w:rsid w:val="00475B52"/>
    <w:rsid w:val="00476787"/>
    <w:rsid w:val="004770F2"/>
    <w:rsid w:val="00477D64"/>
    <w:rsid w:val="00477F27"/>
    <w:rsid w:val="0048040B"/>
    <w:rsid w:val="0048056A"/>
    <w:rsid w:val="004809F2"/>
    <w:rsid w:val="004829CB"/>
    <w:rsid w:val="00484341"/>
    <w:rsid w:val="004846EC"/>
    <w:rsid w:val="00484D03"/>
    <w:rsid w:val="00486672"/>
    <w:rsid w:val="004900E1"/>
    <w:rsid w:val="00490A7B"/>
    <w:rsid w:val="00491280"/>
    <w:rsid w:val="00491CA2"/>
    <w:rsid w:val="0049249C"/>
    <w:rsid w:val="004930EE"/>
    <w:rsid w:val="004942F9"/>
    <w:rsid w:val="00494978"/>
    <w:rsid w:val="0049635F"/>
    <w:rsid w:val="00497480"/>
    <w:rsid w:val="004A0B04"/>
    <w:rsid w:val="004A36C4"/>
    <w:rsid w:val="004A428D"/>
    <w:rsid w:val="004B022C"/>
    <w:rsid w:val="004B1CC2"/>
    <w:rsid w:val="004B386C"/>
    <w:rsid w:val="004B46DA"/>
    <w:rsid w:val="004B5A57"/>
    <w:rsid w:val="004B6B91"/>
    <w:rsid w:val="004B7572"/>
    <w:rsid w:val="004B75CC"/>
    <w:rsid w:val="004B7DC0"/>
    <w:rsid w:val="004C0514"/>
    <w:rsid w:val="004C242F"/>
    <w:rsid w:val="004C3238"/>
    <w:rsid w:val="004C5E44"/>
    <w:rsid w:val="004C6682"/>
    <w:rsid w:val="004D0808"/>
    <w:rsid w:val="004D26C7"/>
    <w:rsid w:val="004D3906"/>
    <w:rsid w:val="004D4A83"/>
    <w:rsid w:val="004D508C"/>
    <w:rsid w:val="004D5F6A"/>
    <w:rsid w:val="004D634C"/>
    <w:rsid w:val="004D6869"/>
    <w:rsid w:val="004E0234"/>
    <w:rsid w:val="004E0723"/>
    <w:rsid w:val="004E0A46"/>
    <w:rsid w:val="004E18D2"/>
    <w:rsid w:val="004E2070"/>
    <w:rsid w:val="004E3BBC"/>
    <w:rsid w:val="004E591F"/>
    <w:rsid w:val="004E5F6E"/>
    <w:rsid w:val="004E7208"/>
    <w:rsid w:val="004E751E"/>
    <w:rsid w:val="004E7DC7"/>
    <w:rsid w:val="004F1F43"/>
    <w:rsid w:val="004F2931"/>
    <w:rsid w:val="004F312F"/>
    <w:rsid w:val="004F33D3"/>
    <w:rsid w:val="004F3857"/>
    <w:rsid w:val="004F44F4"/>
    <w:rsid w:val="004F455F"/>
    <w:rsid w:val="004F645A"/>
    <w:rsid w:val="004F6E68"/>
    <w:rsid w:val="005039CF"/>
    <w:rsid w:val="00510D85"/>
    <w:rsid w:val="00514F43"/>
    <w:rsid w:val="00516258"/>
    <w:rsid w:val="0051774B"/>
    <w:rsid w:val="0052148A"/>
    <w:rsid w:val="005220E9"/>
    <w:rsid w:val="00522568"/>
    <w:rsid w:val="005232B4"/>
    <w:rsid w:val="00523C51"/>
    <w:rsid w:val="005246C4"/>
    <w:rsid w:val="00524E2B"/>
    <w:rsid w:val="00525E05"/>
    <w:rsid w:val="00526C03"/>
    <w:rsid w:val="00531228"/>
    <w:rsid w:val="0053162E"/>
    <w:rsid w:val="00531959"/>
    <w:rsid w:val="0053675D"/>
    <w:rsid w:val="0053780F"/>
    <w:rsid w:val="00540D01"/>
    <w:rsid w:val="00542927"/>
    <w:rsid w:val="005434A0"/>
    <w:rsid w:val="005435E9"/>
    <w:rsid w:val="00543DDB"/>
    <w:rsid w:val="00544828"/>
    <w:rsid w:val="00550419"/>
    <w:rsid w:val="00552D96"/>
    <w:rsid w:val="00553E7F"/>
    <w:rsid w:val="00554174"/>
    <w:rsid w:val="0055672A"/>
    <w:rsid w:val="00557F39"/>
    <w:rsid w:val="00560119"/>
    <w:rsid w:val="00560C0E"/>
    <w:rsid w:val="005621D7"/>
    <w:rsid w:val="005639C7"/>
    <w:rsid w:val="005677A0"/>
    <w:rsid w:val="0057070F"/>
    <w:rsid w:val="00572681"/>
    <w:rsid w:val="00573198"/>
    <w:rsid w:val="00577191"/>
    <w:rsid w:val="00581C00"/>
    <w:rsid w:val="00583D85"/>
    <w:rsid w:val="0058440D"/>
    <w:rsid w:val="00584C1F"/>
    <w:rsid w:val="00584F30"/>
    <w:rsid w:val="0058590A"/>
    <w:rsid w:val="00585AD5"/>
    <w:rsid w:val="00585FA0"/>
    <w:rsid w:val="00590024"/>
    <w:rsid w:val="005901E3"/>
    <w:rsid w:val="00590A39"/>
    <w:rsid w:val="005912E9"/>
    <w:rsid w:val="00593C3B"/>
    <w:rsid w:val="005945EF"/>
    <w:rsid w:val="0059516C"/>
    <w:rsid w:val="005A1154"/>
    <w:rsid w:val="005A2670"/>
    <w:rsid w:val="005A2C23"/>
    <w:rsid w:val="005A31D5"/>
    <w:rsid w:val="005A4BB4"/>
    <w:rsid w:val="005A7E52"/>
    <w:rsid w:val="005B2972"/>
    <w:rsid w:val="005B4141"/>
    <w:rsid w:val="005B64FB"/>
    <w:rsid w:val="005B66C2"/>
    <w:rsid w:val="005B756B"/>
    <w:rsid w:val="005B7910"/>
    <w:rsid w:val="005C28F7"/>
    <w:rsid w:val="005C4EE1"/>
    <w:rsid w:val="005C689C"/>
    <w:rsid w:val="005C6B31"/>
    <w:rsid w:val="005C798C"/>
    <w:rsid w:val="005C7ECA"/>
    <w:rsid w:val="005D0522"/>
    <w:rsid w:val="005D12A6"/>
    <w:rsid w:val="005D32D0"/>
    <w:rsid w:val="005D5EC1"/>
    <w:rsid w:val="005D6780"/>
    <w:rsid w:val="005D6F39"/>
    <w:rsid w:val="005D75B5"/>
    <w:rsid w:val="005E4181"/>
    <w:rsid w:val="005E523E"/>
    <w:rsid w:val="005E5598"/>
    <w:rsid w:val="005E6DE7"/>
    <w:rsid w:val="005F024D"/>
    <w:rsid w:val="005F1416"/>
    <w:rsid w:val="005F34E8"/>
    <w:rsid w:val="005F5460"/>
    <w:rsid w:val="005F5AA8"/>
    <w:rsid w:val="005F7926"/>
    <w:rsid w:val="0060119A"/>
    <w:rsid w:val="0060178F"/>
    <w:rsid w:val="006018E7"/>
    <w:rsid w:val="00601AAE"/>
    <w:rsid w:val="00602AAD"/>
    <w:rsid w:val="00602DB6"/>
    <w:rsid w:val="00602E36"/>
    <w:rsid w:val="00604FDE"/>
    <w:rsid w:val="00606558"/>
    <w:rsid w:val="00611D9E"/>
    <w:rsid w:val="00612A5C"/>
    <w:rsid w:val="00612E46"/>
    <w:rsid w:val="006134A2"/>
    <w:rsid w:val="00613EF6"/>
    <w:rsid w:val="006212F8"/>
    <w:rsid w:val="00624EF2"/>
    <w:rsid w:val="00624F89"/>
    <w:rsid w:val="00627FDD"/>
    <w:rsid w:val="00630038"/>
    <w:rsid w:val="0063153F"/>
    <w:rsid w:val="00631546"/>
    <w:rsid w:val="00631B3C"/>
    <w:rsid w:val="00632AFC"/>
    <w:rsid w:val="00632E06"/>
    <w:rsid w:val="00634025"/>
    <w:rsid w:val="00634AB3"/>
    <w:rsid w:val="0063648A"/>
    <w:rsid w:val="00636D15"/>
    <w:rsid w:val="006370EE"/>
    <w:rsid w:val="006403EA"/>
    <w:rsid w:val="0064085D"/>
    <w:rsid w:val="00642366"/>
    <w:rsid w:val="006449D2"/>
    <w:rsid w:val="0064523C"/>
    <w:rsid w:val="0064557C"/>
    <w:rsid w:val="006455CA"/>
    <w:rsid w:val="00646966"/>
    <w:rsid w:val="00647C41"/>
    <w:rsid w:val="00647DBB"/>
    <w:rsid w:val="0065488A"/>
    <w:rsid w:val="0065549A"/>
    <w:rsid w:val="00656655"/>
    <w:rsid w:val="00656F40"/>
    <w:rsid w:val="0065747B"/>
    <w:rsid w:val="00657B9E"/>
    <w:rsid w:val="00660297"/>
    <w:rsid w:val="00661357"/>
    <w:rsid w:val="006635B4"/>
    <w:rsid w:val="006639D1"/>
    <w:rsid w:val="00663A47"/>
    <w:rsid w:val="00664384"/>
    <w:rsid w:val="00666C72"/>
    <w:rsid w:val="00667A8A"/>
    <w:rsid w:val="006742DB"/>
    <w:rsid w:val="006742F0"/>
    <w:rsid w:val="006746DF"/>
    <w:rsid w:val="006771D1"/>
    <w:rsid w:val="00680AD7"/>
    <w:rsid w:val="0068127F"/>
    <w:rsid w:val="006814DA"/>
    <w:rsid w:val="006851B3"/>
    <w:rsid w:val="006859A6"/>
    <w:rsid w:val="00687014"/>
    <w:rsid w:val="0069065C"/>
    <w:rsid w:val="00691B48"/>
    <w:rsid w:val="00692CA4"/>
    <w:rsid w:val="00692E80"/>
    <w:rsid w:val="006935A9"/>
    <w:rsid w:val="00694596"/>
    <w:rsid w:val="006975AC"/>
    <w:rsid w:val="006A01CC"/>
    <w:rsid w:val="006A1C14"/>
    <w:rsid w:val="006A258A"/>
    <w:rsid w:val="006A2ABA"/>
    <w:rsid w:val="006A3862"/>
    <w:rsid w:val="006A41A7"/>
    <w:rsid w:val="006A539D"/>
    <w:rsid w:val="006A606A"/>
    <w:rsid w:val="006A6C76"/>
    <w:rsid w:val="006A77CD"/>
    <w:rsid w:val="006A7BAE"/>
    <w:rsid w:val="006B524B"/>
    <w:rsid w:val="006B5509"/>
    <w:rsid w:val="006B5544"/>
    <w:rsid w:val="006B56EE"/>
    <w:rsid w:val="006B6332"/>
    <w:rsid w:val="006B774E"/>
    <w:rsid w:val="006C17E9"/>
    <w:rsid w:val="006C185B"/>
    <w:rsid w:val="006C21E7"/>
    <w:rsid w:val="006C2226"/>
    <w:rsid w:val="006C23CA"/>
    <w:rsid w:val="006C33AF"/>
    <w:rsid w:val="006C5354"/>
    <w:rsid w:val="006C571B"/>
    <w:rsid w:val="006C64E3"/>
    <w:rsid w:val="006C6682"/>
    <w:rsid w:val="006C7660"/>
    <w:rsid w:val="006C7DF6"/>
    <w:rsid w:val="006D0282"/>
    <w:rsid w:val="006D0DB1"/>
    <w:rsid w:val="006D1CA2"/>
    <w:rsid w:val="006D48A2"/>
    <w:rsid w:val="006D6276"/>
    <w:rsid w:val="006E214D"/>
    <w:rsid w:val="006E5733"/>
    <w:rsid w:val="006E662C"/>
    <w:rsid w:val="006E6AD1"/>
    <w:rsid w:val="006E7F95"/>
    <w:rsid w:val="006F0F43"/>
    <w:rsid w:val="006F2C73"/>
    <w:rsid w:val="006F31E1"/>
    <w:rsid w:val="006F3288"/>
    <w:rsid w:val="006F44B7"/>
    <w:rsid w:val="006F4EC5"/>
    <w:rsid w:val="0070137B"/>
    <w:rsid w:val="0070169E"/>
    <w:rsid w:val="007016DA"/>
    <w:rsid w:val="00702DC7"/>
    <w:rsid w:val="00703FD4"/>
    <w:rsid w:val="00704118"/>
    <w:rsid w:val="00705919"/>
    <w:rsid w:val="0070615D"/>
    <w:rsid w:val="00706EFE"/>
    <w:rsid w:val="00707A56"/>
    <w:rsid w:val="00710C90"/>
    <w:rsid w:val="00711153"/>
    <w:rsid w:val="00711311"/>
    <w:rsid w:val="007116F0"/>
    <w:rsid w:val="00714C2C"/>
    <w:rsid w:val="00714FAA"/>
    <w:rsid w:val="00715C73"/>
    <w:rsid w:val="00715EAB"/>
    <w:rsid w:val="0071655C"/>
    <w:rsid w:val="00720065"/>
    <w:rsid w:val="007202C5"/>
    <w:rsid w:val="00720A9C"/>
    <w:rsid w:val="00721B20"/>
    <w:rsid w:val="00721EB4"/>
    <w:rsid w:val="00721F4F"/>
    <w:rsid w:val="007223D6"/>
    <w:rsid w:val="007245D6"/>
    <w:rsid w:val="00725792"/>
    <w:rsid w:val="007301CA"/>
    <w:rsid w:val="00732F8B"/>
    <w:rsid w:val="00733C7C"/>
    <w:rsid w:val="0073442F"/>
    <w:rsid w:val="00735552"/>
    <w:rsid w:val="0073760A"/>
    <w:rsid w:val="007407DD"/>
    <w:rsid w:val="00740D7D"/>
    <w:rsid w:val="0074249F"/>
    <w:rsid w:val="00743015"/>
    <w:rsid w:val="00743C47"/>
    <w:rsid w:val="007451B0"/>
    <w:rsid w:val="00746858"/>
    <w:rsid w:val="00746B3D"/>
    <w:rsid w:val="007506D4"/>
    <w:rsid w:val="007508B3"/>
    <w:rsid w:val="00752431"/>
    <w:rsid w:val="00752545"/>
    <w:rsid w:val="007531D6"/>
    <w:rsid w:val="00754EF4"/>
    <w:rsid w:val="0075706A"/>
    <w:rsid w:val="007603BA"/>
    <w:rsid w:val="0076095F"/>
    <w:rsid w:val="00760D4D"/>
    <w:rsid w:val="00763D59"/>
    <w:rsid w:val="00764AC7"/>
    <w:rsid w:val="007658A6"/>
    <w:rsid w:val="00767C48"/>
    <w:rsid w:val="00770033"/>
    <w:rsid w:val="00771905"/>
    <w:rsid w:val="0077334A"/>
    <w:rsid w:val="00774D3C"/>
    <w:rsid w:val="007778BA"/>
    <w:rsid w:val="00780011"/>
    <w:rsid w:val="0078095A"/>
    <w:rsid w:val="00782660"/>
    <w:rsid w:val="00783EB9"/>
    <w:rsid w:val="007854CB"/>
    <w:rsid w:val="00786859"/>
    <w:rsid w:val="00787B59"/>
    <w:rsid w:val="00793A03"/>
    <w:rsid w:val="00793BF9"/>
    <w:rsid w:val="00793DB9"/>
    <w:rsid w:val="0079416B"/>
    <w:rsid w:val="0079597D"/>
    <w:rsid w:val="00795C8F"/>
    <w:rsid w:val="00795E13"/>
    <w:rsid w:val="00796698"/>
    <w:rsid w:val="00797CE2"/>
    <w:rsid w:val="007A00E5"/>
    <w:rsid w:val="007A0338"/>
    <w:rsid w:val="007A1099"/>
    <w:rsid w:val="007A1CCD"/>
    <w:rsid w:val="007A3D7E"/>
    <w:rsid w:val="007A44C3"/>
    <w:rsid w:val="007A4932"/>
    <w:rsid w:val="007A4CBA"/>
    <w:rsid w:val="007A50A2"/>
    <w:rsid w:val="007A6C5E"/>
    <w:rsid w:val="007B1681"/>
    <w:rsid w:val="007B1BD9"/>
    <w:rsid w:val="007B412E"/>
    <w:rsid w:val="007B57D7"/>
    <w:rsid w:val="007B58C7"/>
    <w:rsid w:val="007B5E79"/>
    <w:rsid w:val="007B6D8A"/>
    <w:rsid w:val="007C0A4E"/>
    <w:rsid w:val="007C1FEC"/>
    <w:rsid w:val="007C202E"/>
    <w:rsid w:val="007C2360"/>
    <w:rsid w:val="007C3318"/>
    <w:rsid w:val="007C41AB"/>
    <w:rsid w:val="007C6CF4"/>
    <w:rsid w:val="007C7174"/>
    <w:rsid w:val="007C7215"/>
    <w:rsid w:val="007D15B7"/>
    <w:rsid w:val="007D26D9"/>
    <w:rsid w:val="007D4276"/>
    <w:rsid w:val="007D45DA"/>
    <w:rsid w:val="007D50B5"/>
    <w:rsid w:val="007D67D8"/>
    <w:rsid w:val="007D69D0"/>
    <w:rsid w:val="007D70A4"/>
    <w:rsid w:val="007E475E"/>
    <w:rsid w:val="007E66C9"/>
    <w:rsid w:val="007E757A"/>
    <w:rsid w:val="007F0946"/>
    <w:rsid w:val="007F2E06"/>
    <w:rsid w:val="007F2FE8"/>
    <w:rsid w:val="007F3D71"/>
    <w:rsid w:val="007F3E1F"/>
    <w:rsid w:val="007F43E8"/>
    <w:rsid w:val="007F4D56"/>
    <w:rsid w:val="007F66F6"/>
    <w:rsid w:val="008026E6"/>
    <w:rsid w:val="0080286B"/>
    <w:rsid w:val="008042C6"/>
    <w:rsid w:val="008050F7"/>
    <w:rsid w:val="00806A8A"/>
    <w:rsid w:val="00806FD5"/>
    <w:rsid w:val="00810F5D"/>
    <w:rsid w:val="00811288"/>
    <w:rsid w:val="00812116"/>
    <w:rsid w:val="00812FD3"/>
    <w:rsid w:val="008130EC"/>
    <w:rsid w:val="0081331A"/>
    <w:rsid w:val="00820B2F"/>
    <w:rsid w:val="00821925"/>
    <w:rsid w:val="00821F23"/>
    <w:rsid w:val="00822270"/>
    <w:rsid w:val="00822C35"/>
    <w:rsid w:val="00823A22"/>
    <w:rsid w:val="00824394"/>
    <w:rsid w:val="00826707"/>
    <w:rsid w:val="00826768"/>
    <w:rsid w:val="008300F3"/>
    <w:rsid w:val="00830326"/>
    <w:rsid w:val="0083083A"/>
    <w:rsid w:val="00831747"/>
    <w:rsid w:val="008348C7"/>
    <w:rsid w:val="008357F5"/>
    <w:rsid w:val="00837053"/>
    <w:rsid w:val="008420A8"/>
    <w:rsid w:val="00842D46"/>
    <w:rsid w:val="00845F1A"/>
    <w:rsid w:val="00847458"/>
    <w:rsid w:val="00851E86"/>
    <w:rsid w:val="00853498"/>
    <w:rsid w:val="0085358D"/>
    <w:rsid w:val="008540DC"/>
    <w:rsid w:val="00854FB0"/>
    <w:rsid w:val="008562B0"/>
    <w:rsid w:val="0085672E"/>
    <w:rsid w:val="00856C57"/>
    <w:rsid w:val="00857300"/>
    <w:rsid w:val="00857395"/>
    <w:rsid w:val="0086083A"/>
    <w:rsid w:val="008632D5"/>
    <w:rsid w:val="00863F0B"/>
    <w:rsid w:val="00863F25"/>
    <w:rsid w:val="0086564A"/>
    <w:rsid w:val="008669E0"/>
    <w:rsid w:val="00866B73"/>
    <w:rsid w:val="00871CC9"/>
    <w:rsid w:val="0087419C"/>
    <w:rsid w:val="00874293"/>
    <w:rsid w:val="008743AE"/>
    <w:rsid w:val="0087471E"/>
    <w:rsid w:val="00876228"/>
    <w:rsid w:val="0087748B"/>
    <w:rsid w:val="00877655"/>
    <w:rsid w:val="0088013D"/>
    <w:rsid w:val="00881D1B"/>
    <w:rsid w:val="00881F25"/>
    <w:rsid w:val="00884611"/>
    <w:rsid w:val="008852E7"/>
    <w:rsid w:val="008853D0"/>
    <w:rsid w:val="0088549B"/>
    <w:rsid w:val="00887CF1"/>
    <w:rsid w:val="0089008E"/>
    <w:rsid w:val="00890A96"/>
    <w:rsid w:val="008915C8"/>
    <w:rsid w:val="00891712"/>
    <w:rsid w:val="00891DB5"/>
    <w:rsid w:val="00892D5E"/>
    <w:rsid w:val="00895755"/>
    <w:rsid w:val="008978F6"/>
    <w:rsid w:val="008A0CF2"/>
    <w:rsid w:val="008A17ED"/>
    <w:rsid w:val="008A4B54"/>
    <w:rsid w:val="008A5D5E"/>
    <w:rsid w:val="008A61BB"/>
    <w:rsid w:val="008A7D52"/>
    <w:rsid w:val="008B246B"/>
    <w:rsid w:val="008B3C9F"/>
    <w:rsid w:val="008B4AA6"/>
    <w:rsid w:val="008B4BF4"/>
    <w:rsid w:val="008B4D6F"/>
    <w:rsid w:val="008B5911"/>
    <w:rsid w:val="008B5EAF"/>
    <w:rsid w:val="008B72B7"/>
    <w:rsid w:val="008C088C"/>
    <w:rsid w:val="008C1131"/>
    <w:rsid w:val="008C40AC"/>
    <w:rsid w:val="008C7020"/>
    <w:rsid w:val="008C71AD"/>
    <w:rsid w:val="008D1485"/>
    <w:rsid w:val="008D18F5"/>
    <w:rsid w:val="008D2461"/>
    <w:rsid w:val="008D2838"/>
    <w:rsid w:val="008D2B7D"/>
    <w:rsid w:val="008D71FF"/>
    <w:rsid w:val="008E0E8A"/>
    <w:rsid w:val="008E261C"/>
    <w:rsid w:val="008E3FFE"/>
    <w:rsid w:val="008E4B74"/>
    <w:rsid w:val="008E64C3"/>
    <w:rsid w:val="008F01CB"/>
    <w:rsid w:val="008F0544"/>
    <w:rsid w:val="008F0DCA"/>
    <w:rsid w:val="008F175F"/>
    <w:rsid w:val="008F1B4D"/>
    <w:rsid w:val="008F3445"/>
    <w:rsid w:val="008F5243"/>
    <w:rsid w:val="008F5496"/>
    <w:rsid w:val="008F562C"/>
    <w:rsid w:val="008F593E"/>
    <w:rsid w:val="008F7D14"/>
    <w:rsid w:val="0090079B"/>
    <w:rsid w:val="0090403C"/>
    <w:rsid w:val="009058D9"/>
    <w:rsid w:val="009061B9"/>
    <w:rsid w:val="00906291"/>
    <w:rsid w:val="00910E8D"/>
    <w:rsid w:val="00911213"/>
    <w:rsid w:val="00912D35"/>
    <w:rsid w:val="00915B7B"/>
    <w:rsid w:val="0091607C"/>
    <w:rsid w:val="00916A56"/>
    <w:rsid w:val="00916EBD"/>
    <w:rsid w:val="00922804"/>
    <w:rsid w:val="00922D7D"/>
    <w:rsid w:val="00925508"/>
    <w:rsid w:val="00925D40"/>
    <w:rsid w:val="0092749A"/>
    <w:rsid w:val="00927F52"/>
    <w:rsid w:val="00930CE3"/>
    <w:rsid w:val="00933290"/>
    <w:rsid w:val="00935F0F"/>
    <w:rsid w:val="009371A8"/>
    <w:rsid w:val="00940822"/>
    <w:rsid w:val="00941BC9"/>
    <w:rsid w:val="0094348D"/>
    <w:rsid w:val="00944BB7"/>
    <w:rsid w:val="00944CC0"/>
    <w:rsid w:val="009459C8"/>
    <w:rsid w:val="00946D81"/>
    <w:rsid w:val="00947C03"/>
    <w:rsid w:val="00947D27"/>
    <w:rsid w:val="009509DE"/>
    <w:rsid w:val="009519DE"/>
    <w:rsid w:val="00953682"/>
    <w:rsid w:val="0095580B"/>
    <w:rsid w:val="00956575"/>
    <w:rsid w:val="009576AA"/>
    <w:rsid w:val="009619BE"/>
    <w:rsid w:val="00962DBF"/>
    <w:rsid w:val="009630DA"/>
    <w:rsid w:val="00963FF8"/>
    <w:rsid w:val="009640B0"/>
    <w:rsid w:val="00967485"/>
    <w:rsid w:val="00967BF0"/>
    <w:rsid w:val="00970DC0"/>
    <w:rsid w:val="00973962"/>
    <w:rsid w:val="009809EF"/>
    <w:rsid w:val="009814C5"/>
    <w:rsid w:val="00984925"/>
    <w:rsid w:val="00984C92"/>
    <w:rsid w:val="00985EAC"/>
    <w:rsid w:val="009876B7"/>
    <w:rsid w:val="009917C1"/>
    <w:rsid w:val="009937EE"/>
    <w:rsid w:val="009963B4"/>
    <w:rsid w:val="009A2879"/>
    <w:rsid w:val="009A3236"/>
    <w:rsid w:val="009A637B"/>
    <w:rsid w:val="009A78A4"/>
    <w:rsid w:val="009B3024"/>
    <w:rsid w:val="009B4B5F"/>
    <w:rsid w:val="009B5740"/>
    <w:rsid w:val="009C0C87"/>
    <w:rsid w:val="009C2762"/>
    <w:rsid w:val="009C320B"/>
    <w:rsid w:val="009C42C9"/>
    <w:rsid w:val="009C6B91"/>
    <w:rsid w:val="009C7E92"/>
    <w:rsid w:val="009D16E3"/>
    <w:rsid w:val="009D23E5"/>
    <w:rsid w:val="009D681B"/>
    <w:rsid w:val="009D6AFD"/>
    <w:rsid w:val="009D7858"/>
    <w:rsid w:val="009E10D5"/>
    <w:rsid w:val="009E4BFC"/>
    <w:rsid w:val="009E4D5F"/>
    <w:rsid w:val="009E5114"/>
    <w:rsid w:val="009E5E5D"/>
    <w:rsid w:val="009E7F30"/>
    <w:rsid w:val="009F12A8"/>
    <w:rsid w:val="009F3E41"/>
    <w:rsid w:val="009F474F"/>
    <w:rsid w:val="009F49F1"/>
    <w:rsid w:val="009F4CF8"/>
    <w:rsid w:val="009F5A7D"/>
    <w:rsid w:val="009F5B74"/>
    <w:rsid w:val="009F6472"/>
    <w:rsid w:val="009F6A45"/>
    <w:rsid w:val="009F70E2"/>
    <w:rsid w:val="00A00A8E"/>
    <w:rsid w:val="00A01367"/>
    <w:rsid w:val="00A03B37"/>
    <w:rsid w:val="00A03CCD"/>
    <w:rsid w:val="00A03D21"/>
    <w:rsid w:val="00A0519F"/>
    <w:rsid w:val="00A06AE4"/>
    <w:rsid w:val="00A10308"/>
    <w:rsid w:val="00A12034"/>
    <w:rsid w:val="00A1246D"/>
    <w:rsid w:val="00A14774"/>
    <w:rsid w:val="00A14CCA"/>
    <w:rsid w:val="00A1573E"/>
    <w:rsid w:val="00A15B93"/>
    <w:rsid w:val="00A1656A"/>
    <w:rsid w:val="00A1670E"/>
    <w:rsid w:val="00A16755"/>
    <w:rsid w:val="00A20209"/>
    <w:rsid w:val="00A22A90"/>
    <w:rsid w:val="00A23D5D"/>
    <w:rsid w:val="00A25211"/>
    <w:rsid w:val="00A26133"/>
    <w:rsid w:val="00A2736C"/>
    <w:rsid w:val="00A30674"/>
    <w:rsid w:val="00A30B55"/>
    <w:rsid w:val="00A31C3A"/>
    <w:rsid w:val="00A34876"/>
    <w:rsid w:val="00A375DA"/>
    <w:rsid w:val="00A404B0"/>
    <w:rsid w:val="00A40F15"/>
    <w:rsid w:val="00A443CD"/>
    <w:rsid w:val="00A476EA"/>
    <w:rsid w:val="00A53B0D"/>
    <w:rsid w:val="00A62979"/>
    <w:rsid w:val="00A62EEA"/>
    <w:rsid w:val="00A62F2F"/>
    <w:rsid w:val="00A6465F"/>
    <w:rsid w:val="00A64C21"/>
    <w:rsid w:val="00A65ACE"/>
    <w:rsid w:val="00A667CA"/>
    <w:rsid w:val="00A673DC"/>
    <w:rsid w:val="00A67E20"/>
    <w:rsid w:val="00A71FC8"/>
    <w:rsid w:val="00A72779"/>
    <w:rsid w:val="00A72D26"/>
    <w:rsid w:val="00A73327"/>
    <w:rsid w:val="00A74E04"/>
    <w:rsid w:val="00A7502F"/>
    <w:rsid w:val="00A75CC7"/>
    <w:rsid w:val="00A76708"/>
    <w:rsid w:val="00A772BF"/>
    <w:rsid w:val="00A77924"/>
    <w:rsid w:val="00A81A9B"/>
    <w:rsid w:val="00A81B15"/>
    <w:rsid w:val="00A823B5"/>
    <w:rsid w:val="00A86722"/>
    <w:rsid w:val="00A868F8"/>
    <w:rsid w:val="00A872C6"/>
    <w:rsid w:val="00A8781A"/>
    <w:rsid w:val="00A9078D"/>
    <w:rsid w:val="00A9349D"/>
    <w:rsid w:val="00A968AF"/>
    <w:rsid w:val="00A96E58"/>
    <w:rsid w:val="00A96EC4"/>
    <w:rsid w:val="00AA141B"/>
    <w:rsid w:val="00AA2B00"/>
    <w:rsid w:val="00AA2D2C"/>
    <w:rsid w:val="00AA475B"/>
    <w:rsid w:val="00AA5C30"/>
    <w:rsid w:val="00AA7D86"/>
    <w:rsid w:val="00AB03F2"/>
    <w:rsid w:val="00AB2BF6"/>
    <w:rsid w:val="00AB3961"/>
    <w:rsid w:val="00AB518A"/>
    <w:rsid w:val="00AB5A14"/>
    <w:rsid w:val="00AB5D28"/>
    <w:rsid w:val="00AB6A3A"/>
    <w:rsid w:val="00AB7582"/>
    <w:rsid w:val="00AC2AFD"/>
    <w:rsid w:val="00AC2BF9"/>
    <w:rsid w:val="00AC2E53"/>
    <w:rsid w:val="00AC3709"/>
    <w:rsid w:val="00AC3DEC"/>
    <w:rsid w:val="00AC460E"/>
    <w:rsid w:val="00AC479C"/>
    <w:rsid w:val="00AC49CE"/>
    <w:rsid w:val="00AC6D22"/>
    <w:rsid w:val="00AC7834"/>
    <w:rsid w:val="00AC7A43"/>
    <w:rsid w:val="00AD0EC4"/>
    <w:rsid w:val="00AD28FC"/>
    <w:rsid w:val="00AD51EB"/>
    <w:rsid w:val="00AD589E"/>
    <w:rsid w:val="00AE5F13"/>
    <w:rsid w:val="00AE6696"/>
    <w:rsid w:val="00AF2A96"/>
    <w:rsid w:val="00AF2BE9"/>
    <w:rsid w:val="00AF479E"/>
    <w:rsid w:val="00AF4931"/>
    <w:rsid w:val="00AF53D9"/>
    <w:rsid w:val="00AF5707"/>
    <w:rsid w:val="00AF64C9"/>
    <w:rsid w:val="00AF6E8A"/>
    <w:rsid w:val="00AF734D"/>
    <w:rsid w:val="00AF7BF9"/>
    <w:rsid w:val="00B0107F"/>
    <w:rsid w:val="00B03177"/>
    <w:rsid w:val="00B031C4"/>
    <w:rsid w:val="00B0585F"/>
    <w:rsid w:val="00B07734"/>
    <w:rsid w:val="00B103B3"/>
    <w:rsid w:val="00B12040"/>
    <w:rsid w:val="00B13432"/>
    <w:rsid w:val="00B13E90"/>
    <w:rsid w:val="00B15922"/>
    <w:rsid w:val="00B20FAC"/>
    <w:rsid w:val="00B21750"/>
    <w:rsid w:val="00B223CD"/>
    <w:rsid w:val="00B2297F"/>
    <w:rsid w:val="00B2339A"/>
    <w:rsid w:val="00B300CA"/>
    <w:rsid w:val="00B318C8"/>
    <w:rsid w:val="00B322E8"/>
    <w:rsid w:val="00B3257F"/>
    <w:rsid w:val="00B32F33"/>
    <w:rsid w:val="00B34578"/>
    <w:rsid w:val="00B34FAD"/>
    <w:rsid w:val="00B35CAD"/>
    <w:rsid w:val="00B363AC"/>
    <w:rsid w:val="00B37D5D"/>
    <w:rsid w:val="00B4056D"/>
    <w:rsid w:val="00B40951"/>
    <w:rsid w:val="00B41DD0"/>
    <w:rsid w:val="00B4329A"/>
    <w:rsid w:val="00B44A6A"/>
    <w:rsid w:val="00B44CC6"/>
    <w:rsid w:val="00B46066"/>
    <w:rsid w:val="00B46A0E"/>
    <w:rsid w:val="00B50E50"/>
    <w:rsid w:val="00B51E61"/>
    <w:rsid w:val="00B54425"/>
    <w:rsid w:val="00B56747"/>
    <w:rsid w:val="00B576F3"/>
    <w:rsid w:val="00B60AC0"/>
    <w:rsid w:val="00B61117"/>
    <w:rsid w:val="00B615E3"/>
    <w:rsid w:val="00B617DC"/>
    <w:rsid w:val="00B64703"/>
    <w:rsid w:val="00B648F0"/>
    <w:rsid w:val="00B665E3"/>
    <w:rsid w:val="00B66DCC"/>
    <w:rsid w:val="00B7056C"/>
    <w:rsid w:val="00B714D0"/>
    <w:rsid w:val="00B71770"/>
    <w:rsid w:val="00B72EE5"/>
    <w:rsid w:val="00B74919"/>
    <w:rsid w:val="00B75D5F"/>
    <w:rsid w:val="00B811AD"/>
    <w:rsid w:val="00B81822"/>
    <w:rsid w:val="00B81D47"/>
    <w:rsid w:val="00B81D55"/>
    <w:rsid w:val="00B82579"/>
    <w:rsid w:val="00B8284B"/>
    <w:rsid w:val="00B845FB"/>
    <w:rsid w:val="00B8731E"/>
    <w:rsid w:val="00B87BE3"/>
    <w:rsid w:val="00B906F9"/>
    <w:rsid w:val="00B91ABB"/>
    <w:rsid w:val="00B9351D"/>
    <w:rsid w:val="00B96167"/>
    <w:rsid w:val="00BA159B"/>
    <w:rsid w:val="00BA1A47"/>
    <w:rsid w:val="00BA1B7F"/>
    <w:rsid w:val="00BA27F8"/>
    <w:rsid w:val="00BA2AF1"/>
    <w:rsid w:val="00BA3493"/>
    <w:rsid w:val="00BA42FC"/>
    <w:rsid w:val="00BA4785"/>
    <w:rsid w:val="00BA4C5E"/>
    <w:rsid w:val="00BA51DD"/>
    <w:rsid w:val="00BA5526"/>
    <w:rsid w:val="00BB0C9F"/>
    <w:rsid w:val="00BB2C9A"/>
    <w:rsid w:val="00BB34A9"/>
    <w:rsid w:val="00BB4CDF"/>
    <w:rsid w:val="00BC0F82"/>
    <w:rsid w:val="00BC1807"/>
    <w:rsid w:val="00BC58F4"/>
    <w:rsid w:val="00BC5BEA"/>
    <w:rsid w:val="00BC6718"/>
    <w:rsid w:val="00BC7A12"/>
    <w:rsid w:val="00BD06E2"/>
    <w:rsid w:val="00BD1633"/>
    <w:rsid w:val="00BD1CE3"/>
    <w:rsid w:val="00BD26D4"/>
    <w:rsid w:val="00BD2B7B"/>
    <w:rsid w:val="00BE414A"/>
    <w:rsid w:val="00BE463D"/>
    <w:rsid w:val="00BE685E"/>
    <w:rsid w:val="00BF17DF"/>
    <w:rsid w:val="00BF1D01"/>
    <w:rsid w:val="00BF40F2"/>
    <w:rsid w:val="00BF4901"/>
    <w:rsid w:val="00BF536A"/>
    <w:rsid w:val="00BF5599"/>
    <w:rsid w:val="00BF6F76"/>
    <w:rsid w:val="00C00126"/>
    <w:rsid w:val="00C008AD"/>
    <w:rsid w:val="00C00B9E"/>
    <w:rsid w:val="00C0502D"/>
    <w:rsid w:val="00C055F6"/>
    <w:rsid w:val="00C1023D"/>
    <w:rsid w:val="00C10B31"/>
    <w:rsid w:val="00C11B74"/>
    <w:rsid w:val="00C1279E"/>
    <w:rsid w:val="00C12A13"/>
    <w:rsid w:val="00C137BA"/>
    <w:rsid w:val="00C141C5"/>
    <w:rsid w:val="00C14EF9"/>
    <w:rsid w:val="00C15D0D"/>
    <w:rsid w:val="00C17344"/>
    <w:rsid w:val="00C20185"/>
    <w:rsid w:val="00C20D88"/>
    <w:rsid w:val="00C219D1"/>
    <w:rsid w:val="00C22617"/>
    <w:rsid w:val="00C229FD"/>
    <w:rsid w:val="00C22BFB"/>
    <w:rsid w:val="00C231BE"/>
    <w:rsid w:val="00C255BF"/>
    <w:rsid w:val="00C26D2B"/>
    <w:rsid w:val="00C2782E"/>
    <w:rsid w:val="00C308D7"/>
    <w:rsid w:val="00C314F8"/>
    <w:rsid w:val="00C314FA"/>
    <w:rsid w:val="00C3255A"/>
    <w:rsid w:val="00C352EA"/>
    <w:rsid w:val="00C352F3"/>
    <w:rsid w:val="00C36156"/>
    <w:rsid w:val="00C36E55"/>
    <w:rsid w:val="00C370AB"/>
    <w:rsid w:val="00C37313"/>
    <w:rsid w:val="00C37C71"/>
    <w:rsid w:val="00C4197F"/>
    <w:rsid w:val="00C42013"/>
    <w:rsid w:val="00C424C7"/>
    <w:rsid w:val="00C46816"/>
    <w:rsid w:val="00C512D0"/>
    <w:rsid w:val="00C572B1"/>
    <w:rsid w:val="00C611AA"/>
    <w:rsid w:val="00C612E0"/>
    <w:rsid w:val="00C62AC8"/>
    <w:rsid w:val="00C633A5"/>
    <w:rsid w:val="00C64617"/>
    <w:rsid w:val="00C671F0"/>
    <w:rsid w:val="00C6731E"/>
    <w:rsid w:val="00C70FFF"/>
    <w:rsid w:val="00C716D8"/>
    <w:rsid w:val="00C73C61"/>
    <w:rsid w:val="00C74CFD"/>
    <w:rsid w:val="00C74DE6"/>
    <w:rsid w:val="00C75505"/>
    <w:rsid w:val="00C75CBE"/>
    <w:rsid w:val="00C76448"/>
    <w:rsid w:val="00C82859"/>
    <w:rsid w:val="00C82E9C"/>
    <w:rsid w:val="00C832CC"/>
    <w:rsid w:val="00C8379A"/>
    <w:rsid w:val="00C83946"/>
    <w:rsid w:val="00C8432A"/>
    <w:rsid w:val="00C856F0"/>
    <w:rsid w:val="00C9018E"/>
    <w:rsid w:val="00C91E7A"/>
    <w:rsid w:val="00C971C7"/>
    <w:rsid w:val="00C97441"/>
    <w:rsid w:val="00CA2B97"/>
    <w:rsid w:val="00CA3EC7"/>
    <w:rsid w:val="00CA4C60"/>
    <w:rsid w:val="00CA4F15"/>
    <w:rsid w:val="00CA4F3B"/>
    <w:rsid w:val="00CA501D"/>
    <w:rsid w:val="00CA5314"/>
    <w:rsid w:val="00CA54F5"/>
    <w:rsid w:val="00CA55CE"/>
    <w:rsid w:val="00CA65C7"/>
    <w:rsid w:val="00CA7DE9"/>
    <w:rsid w:val="00CB01D3"/>
    <w:rsid w:val="00CB0F37"/>
    <w:rsid w:val="00CB1C06"/>
    <w:rsid w:val="00CB2483"/>
    <w:rsid w:val="00CB4B43"/>
    <w:rsid w:val="00CB58C5"/>
    <w:rsid w:val="00CB5AEF"/>
    <w:rsid w:val="00CB618E"/>
    <w:rsid w:val="00CC06F0"/>
    <w:rsid w:val="00CC0CA7"/>
    <w:rsid w:val="00CC1635"/>
    <w:rsid w:val="00CC1712"/>
    <w:rsid w:val="00CC40F3"/>
    <w:rsid w:val="00CC4A99"/>
    <w:rsid w:val="00CC54E9"/>
    <w:rsid w:val="00CC5DAE"/>
    <w:rsid w:val="00CC621B"/>
    <w:rsid w:val="00CD00F0"/>
    <w:rsid w:val="00CD0BC9"/>
    <w:rsid w:val="00CD213B"/>
    <w:rsid w:val="00CD24E0"/>
    <w:rsid w:val="00CD390A"/>
    <w:rsid w:val="00CD71E8"/>
    <w:rsid w:val="00CE0BF5"/>
    <w:rsid w:val="00CE0D34"/>
    <w:rsid w:val="00CE6B9F"/>
    <w:rsid w:val="00CF0016"/>
    <w:rsid w:val="00CF0A08"/>
    <w:rsid w:val="00CF1899"/>
    <w:rsid w:val="00CF3888"/>
    <w:rsid w:val="00CF4B30"/>
    <w:rsid w:val="00CF4E72"/>
    <w:rsid w:val="00CF5006"/>
    <w:rsid w:val="00CF58AC"/>
    <w:rsid w:val="00CF5D6B"/>
    <w:rsid w:val="00CF65AB"/>
    <w:rsid w:val="00CF67E0"/>
    <w:rsid w:val="00CF69B6"/>
    <w:rsid w:val="00CF6F50"/>
    <w:rsid w:val="00CF7D91"/>
    <w:rsid w:val="00D00169"/>
    <w:rsid w:val="00D011DB"/>
    <w:rsid w:val="00D01541"/>
    <w:rsid w:val="00D028B2"/>
    <w:rsid w:val="00D02FF0"/>
    <w:rsid w:val="00D03980"/>
    <w:rsid w:val="00D044E0"/>
    <w:rsid w:val="00D05041"/>
    <w:rsid w:val="00D0613F"/>
    <w:rsid w:val="00D0618B"/>
    <w:rsid w:val="00D10495"/>
    <w:rsid w:val="00D108C6"/>
    <w:rsid w:val="00D11E81"/>
    <w:rsid w:val="00D13650"/>
    <w:rsid w:val="00D150DA"/>
    <w:rsid w:val="00D179BE"/>
    <w:rsid w:val="00D17BFC"/>
    <w:rsid w:val="00D21D5A"/>
    <w:rsid w:val="00D2521F"/>
    <w:rsid w:val="00D26B39"/>
    <w:rsid w:val="00D308E8"/>
    <w:rsid w:val="00D32B68"/>
    <w:rsid w:val="00D34A7C"/>
    <w:rsid w:val="00D36480"/>
    <w:rsid w:val="00D40826"/>
    <w:rsid w:val="00D441C1"/>
    <w:rsid w:val="00D44544"/>
    <w:rsid w:val="00D44D92"/>
    <w:rsid w:val="00D45053"/>
    <w:rsid w:val="00D452EC"/>
    <w:rsid w:val="00D4539E"/>
    <w:rsid w:val="00D4541D"/>
    <w:rsid w:val="00D46033"/>
    <w:rsid w:val="00D462F9"/>
    <w:rsid w:val="00D4638D"/>
    <w:rsid w:val="00D479A7"/>
    <w:rsid w:val="00D502B0"/>
    <w:rsid w:val="00D51286"/>
    <w:rsid w:val="00D527FC"/>
    <w:rsid w:val="00D537B7"/>
    <w:rsid w:val="00D54532"/>
    <w:rsid w:val="00D5689D"/>
    <w:rsid w:val="00D573C9"/>
    <w:rsid w:val="00D60593"/>
    <w:rsid w:val="00D60807"/>
    <w:rsid w:val="00D62F6E"/>
    <w:rsid w:val="00D65882"/>
    <w:rsid w:val="00D664F4"/>
    <w:rsid w:val="00D670F4"/>
    <w:rsid w:val="00D67DFE"/>
    <w:rsid w:val="00D67FD7"/>
    <w:rsid w:val="00D73107"/>
    <w:rsid w:val="00D74C52"/>
    <w:rsid w:val="00D8034C"/>
    <w:rsid w:val="00D81EDE"/>
    <w:rsid w:val="00D83163"/>
    <w:rsid w:val="00D83496"/>
    <w:rsid w:val="00D841A3"/>
    <w:rsid w:val="00D905C5"/>
    <w:rsid w:val="00D90DE7"/>
    <w:rsid w:val="00D918A4"/>
    <w:rsid w:val="00D925F9"/>
    <w:rsid w:val="00D93CCE"/>
    <w:rsid w:val="00D9527D"/>
    <w:rsid w:val="00D96313"/>
    <w:rsid w:val="00D97D10"/>
    <w:rsid w:val="00DA0652"/>
    <w:rsid w:val="00DA0E2E"/>
    <w:rsid w:val="00DA2C17"/>
    <w:rsid w:val="00DA4664"/>
    <w:rsid w:val="00DA49CC"/>
    <w:rsid w:val="00DA72DD"/>
    <w:rsid w:val="00DA734E"/>
    <w:rsid w:val="00DA7953"/>
    <w:rsid w:val="00DB151C"/>
    <w:rsid w:val="00DB1B00"/>
    <w:rsid w:val="00DB2551"/>
    <w:rsid w:val="00DB2945"/>
    <w:rsid w:val="00DB2C7E"/>
    <w:rsid w:val="00DB44B8"/>
    <w:rsid w:val="00DC015A"/>
    <w:rsid w:val="00DC25E6"/>
    <w:rsid w:val="00DC2FF2"/>
    <w:rsid w:val="00DC7D65"/>
    <w:rsid w:val="00DD03F4"/>
    <w:rsid w:val="00DD39EA"/>
    <w:rsid w:val="00DD4315"/>
    <w:rsid w:val="00DD6383"/>
    <w:rsid w:val="00DD6B47"/>
    <w:rsid w:val="00DD7D02"/>
    <w:rsid w:val="00DE3FA3"/>
    <w:rsid w:val="00DE466A"/>
    <w:rsid w:val="00DE53AB"/>
    <w:rsid w:val="00DE545A"/>
    <w:rsid w:val="00DE680B"/>
    <w:rsid w:val="00DE7916"/>
    <w:rsid w:val="00DF2924"/>
    <w:rsid w:val="00DF2F7A"/>
    <w:rsid w:val="00DF6190"/>
    <w:rsid w:val="00E01C90"/>
    <w:rsid w:val="00E02710"/>
    <w:rsid w:val="00E032AD"/>
    <w:rsid w:val="00E035BD"/>
    <w:rsid w:val="00E05CC7"/>
    <w:rsid w:val="00E061EB"/>
    <w:rsid w:val="00E06775"/>
    <w:rsid w:val="00E06B1C"/>
    <w:rsid w:val="00E101A2"/>
    <w:rsid w:val="00E12571"/>
    <w:rsid w:val="00E12E01"/>
    <w:rsid w:val="00E13DD5"/>
    <w:rsid w:val="00E146FF"/>
    <w:rsid w:val="00E14D08"/>
    <w:rsid w:val="00E14E85"/>
    <w:rsid w:val="00E15C98"/>
    <w:rsid w:val="00E16115"/>
    <w:rsid w:val="00E1795A"/>
    <w:rsid w:val="00E20819"/>
    <w:rsid w:val="00E22FA6"/>
    <w:rsid w:val="00E2310D"/>
    <w:rsid w:val="00E26A26"/>
    <w:rsid w:val="00E30449"/>
    <w:rsid w:val="00E3278A"/>
    <w:rsid w:val="00E355BA"/>
    <w:rsid w:val="00E35AFA"/>
    <w:rsid w:val="00E40DED"/>
    <w:rsid w:val="00E436EB"/>
    <w:rsid w:val="00E46D48"/>
    <w:rsid w:val="00E53432"/>
    <w:rsid w:val="00E54D91"/>
    <w:rsid w:val="00E551B2"/>
    <w:rsid w:val="00E60396"/>
    <w:rsid w:val="00E60627"/>
    <w:rsid w:val="00E61639"/>
    <w:rsid w:val="00E630AD"/>
    <w:rsid w:val="00E635FE"/>
    <w:rsid w:val="00E7038A"/>
    <w:rsid w:val="00E7242D"/>
    <w:rsid w:val="00E73CA5"/>
    <w:rsid w:val="00E73D70"/>
    <w:rsid w:val="00E75F3F"/>
    <w:rsid w:val="00E76DAF"/>
    <w:rsid w:val="00E774BF"/>
    <w:rsid w:val="00E80A29"/>
    <w:rsid w:val="00E84DE8"/>
    <w:rsid w:val="00E863CC"/>
    <w:rsid w:val="00E876F8"/>
    <w:rsid w:val="00E87792"/>
    <w:rsid w:val="00E923A8"/>
    <w:rsid w:val="00E9310D"/>
    <w:rsid w:val="00E9329F"/>
    <w:rsid w:val="00E94D58"/>
    <w:rsid w:val="00EA2535"/>
    <w:rsid w:val="00EA2DF7"/>
    <w:rsid w:val="00EA4222"/>
    <w:rsid w:val="00EA7528"/>
    <w:rsid w:val="00EB0EBE"/>
    <w:rsid w:val="00EB266E"/>
    <w:rsid w:val="00EB5502"/>
    <w:rsid w:val="00EC070D"/>
    <w:rsid w:val="00EC1CB9"/>
    <w:rsid w:val="00EC28E9"/>
    <w:rsid w:val="00EC2CE3"/>
    <w:rsid w:val="00EC2FBA"/>
    <w:rsid w:val="00EC4770"/>
    <w:rsid w:val="00EC4E48"/>
    <w:rsid w:val="00EC5293"/>
    <w:rsid w:val="00EC6F7C"/>
    <w:rsid w:val="00ED0DD0"/>
    <w:rsid w:val="00ED336F"/>
    <w:rsid w:val="00ED3B42"/>
    <w:rsid w:val="00ED4DEB"/>
    <w:rsid w:val="00ED59EE"/>
    <w:rsid w:val="00ED7B89"/>
    <w:rsid w:val="00ED7DEA"/>
    <w:rsid w:val="00EE1756"/>
    <w:rsid w:val="00EE1DD8"/>
    <w:rsid w:val="00EE3212"/>
    <w:rsid w:val="00EE48A5"/>
    <w:rsid w:val="00EE49DD"/>
    <w:rsid w:val="00EE772A"/>
    <w:rsid w:val="00EF1000"/>
    <w:rsid w:val="00EF1085"/>
    <w:rsid w:val="00EF1AB3"/>
    <w:rsid w:val="00EF2971"/>
    <w:rsid w:val="00EF34A8"/>
    <w:rsid w:val="00EF3CB6"/>
    <w:rsid w:val="00EF5F9A"/>
    <w:rsid w:val="00EF6CFE"/>
    <w:rsid w:val="00F0024A"/>
    <w:rsid w:val="00F0088E"/>
    <w:rsid w:val="00F017AF"/>
    <w:rsid w:val="00F02253"/>
    <w:rsid w:val="00F03105"/>
    <w:rsid w:val="00F05E83"/>
    <w:rsid w:val="00F07062"/>
    <w:rsid w:val="00F07E7B"/>
    <w:rsid w:val="00F12E2F"/>
    <w:rsid w:val="00F13970"/>
    <w:rsid w:val="00F1540F"/>
    <w:rsid w:val="00F16531"/>
    <w:rsid w:val="00F17E6D"/>
    <w:rsid w:val="00F213C7"/>
    <w:rsid w:val="00F2188F"/>
    <w:rsid w:val="00F24011"/>
    <w:rsid w:val="00F24417"/>
    <w:rsid w:val="00F25369"/>
    <w:rsid w:val="00F25DFE"/>
    <w:rsid w:val="00F27A4F"/>
    <w:rsid w:val="00F30C51"/>
    <w:rsid w:val="00F34C37"/>
    <w:rsid w:val="00F3645E"/>
    <w:rsid w:val="00F373BB"/>
    <w:rsid w:val="00F377DE"/>
    <w:rsid w:val="00F37ECA"/>
    <w:rsid w:val="00F43E67"/>
    <w:rsid w:val="00F46A93"/>
    <w:rsid w:val="00F46B5D"/>
    <w:rsid w:val="00F46E44"/>
    <w:rsid w:val="00F46F94"/>
    <w:rsid w:val="00F47EBC"/>
    <w:rsid w:val="00F53406"/>
    <w:rsid w:val="00F5393C"/>
    <w:rsid w:val="00F5685E"/>
    <w:rsid w:val="00F60ADB"/>
    <w:rsid w:val="00F6356F"/>
    <w:rsid w:val="00F6744A"/>
    <w:rsid w:val="00F678B0"/>
    <w:rsid w:val="00F71480"/>
    <w:rsid w:val="00F720DC"/>
    <w:rsid w:val="00F72DAF"/>
    <w:rsid w:val="00F733BD"/>
    <w:rsid w:val="00F735F5"/>
    <w:rsid w:val="00F74819"/>
    <w:rsid w:val="00F75470"/>
    <w:rsid w:val="00F75954"/>
    <w:rsid w:val="00F77D26"/>
    <w:rsid w:val="00F77DDA"/>
    <w:rsid w:val="00F77E4F"/>
    <w:rsid w:val="00F81B6C"/>
    <w:rsid w:val="00F81E28"/>
    <w:rsid w:val="00F8230F"/>
    <w:rsid w:val="00F84965"/>
    <w:rsid w:val="00F85467"/>
    <w:rsid w:val="00F86315"/>
    <w:rsid w:val="00F86D7E"/>
    <w:rsid w:val="00F90D5C"/>
    <w:rsid w:val="00F9120D"/>
    <w:rsid w:val="00F9388C"/>
    <w:rsid w:val="00F943D2"/>
    <w:rsid w:val="00F9480A"/>
    <w:rsid w:val="00F9649D"/>
    <w:rsid w:val="00FA0DFB"/>
    <w:rsid w:val="00FA11F0"/>
    <w:rsid w:val="00FA20C6"/>
    <w:rsid w:val="00FA280A"/>
    <w:rsid w:val="00FA2E89"/>
    <w:rsid w:val="00FA2EB8"/>
    <w:rsid w:val="00FA4003"/>
    <w:rsid w:val="00FA57F5"/>
    <w:rsid w:val="00FB0349"/>
    <w:rsid w:val="00FB2F31"/>
    <w:rsid w:val="00FB2FB4"/>
    <w:rsid w:val="00FB39FE"/>
    <w:rsid w:val="00FB415B"/>
    <w:rsid w:val="00FB48F0"/>
    <w:rsid w:val="00FB4E37"/>
    <w:rsid w:val="00FB52D2"/>
    <w:rsid w:val="00FB6893"/>
    <w:rsid w:val="00FB6CDA"/>
    <w:rsid w:val="00FC224D"/>
    <w:rsid w:val="00FC3CDC"/>
    <w:rsid w:val="00FC5EE6"/>
    <w:rsid w:val="00FC6586"/>
    <w:rsid w:val="00FC6C56"/>
    <w:rsid w:val="00FC6C8D"/>
    <w:rsid w:val="00FC71F2"/>
    <w:rsid w:val="00FC746C"/>
    <w:rsid w:val="00FD0124"/>
    <w:rsid w:val="00FD075F"/>
    <w:rsid w:val="00FD1EB2"/>
    <w:rsid w:val="00FD2647"/>
    <w:rsid w:val="00FD2DA2"/>
    <w:rsid w:val="00FD5E5C"/>
    <w:rsid w:val="00FD6237"/>
    <w:rsid w:val="00FE014A"/>
    <w:rsid w:val="00FE22A5"/>
    <w:rsid w:val="00FE2A5F"/>
    <w:rsid w:val="00FE2B0B"/>
    <w:rsid w:val="00FE4671"/>
    <w:rsid w:val="00FE4B75"/>
    <w:rsid w:val="00FE529D"/>
    <w:rsid w:val="00FE5D84"/>
    <w:rsid w:val="00FE7303"/>
    <w:rsid w:val="00FE7A3E"/>
    <w:rsid w:val="00FF0FBE"/>
    <w:rsid w:val="00FF1224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85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5685E"/>
    <w:pPr>
      <w:keepNext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rsid w:val="00F5685E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F5685E"/>
    <w:pPr>
      <w:keepNext/>
      <w:outlineLvl w:val="2"/>
    </w:pPr>
    <w:rPr>
      <w:rFonts w:ascii="Arial" w:hAnsi="Arial" w:cs="Arial"/>
      <w:b/>
      <w:bCs/>
      <w:sz w:val="16"/>
    </w:rPr>
  </w:style>
  <w:style w:type="paragraph" w:styleId="Titolo4">
    <w:name w:val="heading 4"/>
    <w:basedOn w:val="Normale"/>
    <w:next w:val="Normale"/>
    <w:qFormat/>
    <w:rsid w:val="00F5685E"/>
    <w:pPr>
      <w:keepNext/>
      <w:jc w:val="both"/>
      <w:outlineLvl w:val="3"/>
    </w:pPr>
    <w:rPr>
      <w:caps/>
      <w:color w:val="000000"/>
      <w:szCs w:val="20"/>
      <w:u w:val="single"/>
      <w:lang w:val="en-US" w:bidi="he-IL"/>
    </w:rPr>
  </w:style>
  <w:style w:type="paragraph" w:styleId="Titolo5">
    <w:name w:val="heading 5"/>
    <w:basedOn w:val="Normale"/>
    <w:next w:val="Normale"/>
    <w:qFormat/>
    <w:rsid w:val="00F5685E"/>
    <w:pPr>
      <w:keepNext/>
      <w:ind w:left="567"/>
      <w:jc w:val="both"/>
      <w:outlineLvl w:val="4"/>
    </w:pPr>
    <w:rPr>
      <w:color w:val="000000"/>
      <w:szCs w:val="20"/>
      <w:u w:val="single"/>
    </w:rPr>
  </w:style>
  <w:style w:type="paragraph" w:styleId="Titolo6">
    <w:name w:val="heading 6"/>
    <w:basedOn w:val="Normale"/>
    <w:next w:val="Normale"/>
    <w:qFormat/>
    <w:rsid w:val="001F3DD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4703D5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F5685E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paragraph" w:styleId="Intestazione">
    <w:name w:val="header"/>
    <w:basedOn w:val="Normale"/>
    <w:rsid w:val="00F5685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5685E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sid w:val="00F5685E"/>
    <w:rPr>
      <w:rFonts w:ascii="Courier New" w:hAnsi="Courier New"/>
      <w:sz w:val="20"/>
      <w:szCs w:val="20"/>
    </w:rPr>
  </w:style>
  <w:style w:type="paragraph" w:customStyle="1" w:styleId="testo">
    <w:name w:val="testo"/>
    <w:basedOn w:val="Normale"/>
    <w:rsid w:val="00F5685E"/>
    <w:pPr>
      <w:spacing w:before="240" w:line="360" w:lineRule="atLeast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rsid w:val="00F5685E"/>
    <w:pPr>
      <w:jc w:val="both"/>
    </w:pPr>
    <w:rPr>
      <w:rFonts w:ascii="Comic Sans MS" w:hAnsi="Comic Sans MS"/>
      <w:sz w:val="20"/>
      <w:szCs w:val="20"/>
    </w:rPr>
  </w:style>
  <w:style w:type="character" w:styleId="Numeropagina">
    <w:name w:val="page number"/>
    <w:basedOn w:val="Carpredefinitoparagrafo"/>
    <w:rsid w:val="00F5685E"/>
  </w:style>
  <w:style w:type="paragraph" w:styleId="Rientrocorpodeltesto3">
    <w:name w:val="Body Text Indent 3"/>
    <w:basedOn w:val="Normale"/>
    <w:rsid w:val="00F5685E"/>
    <w:pPr>
      <w:ind w:left="45"/>
      <w:jc w:val="both"/>
    </w:pPr>
    <w:rPr>
      <w:rFonts w:ascii="Tahoma" w:hAnsi="Tahoma"/>
      <w:sz w:val="22"/>
    </w:rPr>
  </w:style>
  <w:style w:type="paragraph" w:customStyle="1" w:styleId="ele1">
    <w:name w:val="ele1"/>
    <w:basedOn w:val="Normale"/>
    <w:rsid w:val="00F5685E"/>
    <w:pPr>
      <w:numPr>
        <w:numId w:val="1"/>
      </w:numPr>
    </w:pPr>
  </w:style>
  <w:style w:type="paragraph" w:styleId="Testonotaapidipagina">
    <w:name w:val="footnote text"/>
    <w:basedOn w:val="Normale"/>
    <w:semiHidden/>
    <w:rsid w:val="00F5685E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5685E"/>
    <w:rPr>
      <w:vertAlign w:val="superscript"/>
    </w:rPr>
  </w:style>
  <w:style w:type="paragraph" w:customStyle="1" w:styleId="CM50">
    <w:name w:val="CM50"/>
    <w:basedOn w:val="Normale"/>
    <w:next w:val="Normale"/>
    <w:rsid w:val="000E02A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M54">
    <w:name w:val="CM54"/>
    <w:basedOn w:val="Normale"/>
    <w:next w:val="Normale"/>
    <w:rsid w:val="000E02A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M52">
    <w:name w:val="CM52"/>
    <w:basedOn w:val="Normale"/>
    <w:next w:val="Normale"/>
    <w:rsid w:val="00B2297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B2297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5">
    <w:name w:val="CM45"/>
    <w:basedOn w:val="Default"/>
    <w:next w:val="Default"/>
    <w:rsid w:val="007D45DA"/>
    <w:rPr>
      <w:rFonts w:cs="Times New Roman"/>
      <w:color w:val="auto"/>
    </w:rPr>
  </w:style>
  <w:style w:type="paragraph" w:customStyle="1" w:styleId="CM46">
    <w:name w:val="CM46"/>
    <w:basedOn w:val="Default"/>
    <w:next w:val="Default"/>
    <w:rsid w:val="007D45DA"/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7D45DA"/>
    <w:rPr>
      <w:rFonts w:cs="Times New Roman"/>
      <w:color w:val="auto"/>
    </w:rPr>
  </w:style>
  <w:style w:type="paragraph" w:customStyle="1" w:styleId="CM60">
    <w:name w:val="CM60"/>
    <w:basedOn w:val="Default"/>
    <w:next w:val="Default"/>
    <w:rsid w:val="00542927"/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1A6D20"/>
    <w:pPr>
      <w:spacing w:line="271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rsid w:val="00795E13"/>
    <w:rPr>
      <w:rFonts w:cs="Times New Roman"/>
      <w:color w:val="auto"/>
    </w:rPr>
  </w:style>
  <w:style w:type="paragraph" w:styleId="Testofumetto">
    <w:name w:val="Balloon Text"/>
    <w:basedOn w:val="Normale"/>
    <w:semiHidden/>
    <w:rsid w:val="00033C98"/>
    <w:rPr>
      <w:rFonts w:ascii="Tahoma" w:hAnsi="Tahoma" w:cs="Tahoma"/>
      <w:sz w:val="16"/>
      <w:szCs w:val="16"/>
    </w:rPr>
  </w:style>
  <w:style w:type="paragraph" w:customStyle="1" w:styleId="CM2">
    <w:name w:val="CM2"/>
    <w:basedOn w:val="Default"/>
    <w:next w:val="Default"/>
    <w:rsid w:val="00E35AFA"/>
    <w:rPr>
      <w:rFonts w:cs="Times New Roman"/>
      <w:color w:val="auto"/>
    </w:rPr>
  </w:style>
  <w:style w:type="table" w:styleId="Grigliatabella">
    <w:name w:val="Table Grid"/>
    <w:basedOn w:val="Tabellanormale"/>
    <w:rsid w:val="0049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4">
    <w:name w:val="CM64"/>
    <w:basedOn w:val="Default"/>
    <w:next w:val="Default"/>
    <w:rsid w:val="0071655C"/>
    <w:rPr>
      <w:rFonts w:cs="Times New Roman"/>
      <w:color w:val="auto"/>
    </w:rPr>
  </w:style>
  <w:style w:type="character" w:customStyle="1" w:styleId="TestonormaleCarattere">
    <w:name w:val="Testo normale Carattere"/>
    <w:basedOn w:val="Carpredefinitoparagrafo"/>
    <w:link w:val="Testonormale"/>
    <w:rsid w:val="0003181C"/>
    <w:rPr>
      <w:rFonts w:ascii="Courier New" w:hAnsi="Courier New"/>
      <w:lang w:val="it-IT" w:eastAsia="it-IT" w:bidi="ar-SA"/>
    </w:rPr>
  </w:style>
  <w:style w:type="paragraph" w:styleId="Paragrafoelenco">
    <w:name w:val="List Paragraph"/>
    <w:basedOn w:val="Normale"/>
    <w:qFormat/>
    <w:rsid w:val="000318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49">
    <w:name w:val="CM49"/>
    <w:basedOn w:val="Default"/>
    <w:next w:val="Default"/>
    <w:rsid w:val="008F175F"/>
    <w:rPr>
      <w:rFonts w:cs="Times New Roman"/>
      <w:color w:val="auto"/>
    </w:rPr>
  </w:style>
  <w:style w:type="paragraph" w:customStyle="1" w:styleId="CM48">
    <w:name w:val="CM48"/>
    <w:basedOn w:val="Default"/>
    <w:next w:val="Default"/>
    <w:rsid w:val="00107E4F"/>
    <w:rPr>
      <w:rFonts w:cs="Times New Roman"/>
      <w:color w:val="auto"/>
    </w:rPr>
  </w:style>
  <w:style w:type="paragraph" w:styleId="Corpodeltesto2">
    <w:name w:val="Body Text 2"/>
    <w:basedOn w:val="Normale"/>
    <w:rsid w:val="00420F52"/>
    <w:pPr>
      <w:spacing w:after="120" w:line="480" w:lineRule="auto"/>
    </w:pPr>
  </w:style>
  <w:style w:type="paragraph" w:customStyle="1" w:styleId="CM32">
    <w:name w:val="CM32"/>
    <w:basedOn w:val="Default"/>
    <w:next w:val="Default"/>
    <w:rsid w:val="00491CA2"/>
    <w:pPr>
      <w:spacing w:line="273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CC1635"/>
    <w:rPr>
      <w:rFonts w:cs="Times New Roman"/>
      <w:color w:val="auto"/>
    </w:rPr>
  </w:style>
  <w:style w:type="paragraph" w:styleId="Rientrocorpodeltesto2">
    <w:name w:val="Body Text Indent 2"/>
    <w:basedOn w:val="Normale"/>
    <w:rsid w:val="004703D5"/>
    <w:pPr>
      <w:spacing w:after="120" w:line="480" w:lineRule="auto"/>
      <w:ind w:left="283"/>
    </w:pPr>
  </w:style>
  <w:style w:type="paragraph" w:styleId="Titolo">
    <w:name w:val="Title"/>
    <w:basedOn w:val="Normale"/>
    <w:qFormat/>
    <w:rsid w:val="004703D5"/>
    <w:pPr>
      <w:spacing w:line="360" w:lineRule="auto"/>
      <w:ind w:left="567" w:right="567"/>
      <w:jc w:val="center"/>
    </w:pPr>
    <w:rPr>
      <w:szCs w:val="20"/>
    </w:rPr>
  </w:style>
  <w:style w:type="paragraph" w:styleId="Testodelblocco">
    <w:name w:val="Block Text"/>
    <w:basedOn w:val="Normale"/>
    <w:rsid w:val="004703D5"/>
    <w:pPr>
      <w:spacing w:line="360" w:lineRule="auto"/>
      <w:ind w:left="567" w:right="567"/>
      <w:jc w:val="both"/>
    </w:pPr>
    <w:rPr>
      <w:b/>
      <w:szCs w:val="20"/>
    </w:rPr>
  </w:style>
  <w:style w:type="character" w:styleId="Enfasigrassetto">
    <w:name w:val="Strong"/>
    <w:basedOn w:val="Carpredefinitoparagrafo"/>
    <w:qFormat/>
    <w:rsid w:val="00475712"/>
    <w:rPr>
      <w:b/>
      <w:bCs/>
    </w:rPr>
  </w:style>
  <w:style w:type="character" w:styleId="Collegamentoipertestuale">
    <w:name w:val="Hyperlink"/>
    <w:basedOn w:val="Carpredefinitoparagrafo"/>
    <w:rsid w:val="00A67E20"/>
    <w:rPr>
      <w:color w:val="0000FF"/>
      <w:u w:val="single"/>
    </w:rPr>
  </w:style>
  <w:style w:type="paragraph" w:styleId="Corpotesto">
    <w:name w:val="Body Text"/>
    <w:basedOn w:val="Normale"/>
    <w:rsid w:val="001E1818"/>
    <w:pPr>
      <w:spacing w:after="120"/>
    </w:pPr>
  </w:style>
  <w:style w:type="paragraph" w:customStyle="1" w:styleId="TableContents1">
    <w:name w:val="Table Contents1"/>
    <w:basedOn w:val="Normale"/>
    <w:rsid w:val="001E1818"/>
    <w:pPr>
      <w:widowControl w:val="0"/>
      <w:autoSpaceDE w:val="0"/>
      <w:autoSpaceDN w:val="0"/>
      <w:adjustRightInd w:val="0"/>
    </w:pPr>
    <w:rPr>
      <w:rFonts w:eastAsia="SimSun" w:cs="Mangal"/>
      <w:lang w:eastAsia="zh-CN" w:bidi="hi-IN"/>
    </w:rPr>
  </w:style>
  <w:style w:type="character" w:customStyle="1" w:styleId="Internetlink">
    <w:name w:val="Internet link"/>
    <w:rsid w:val="001E1818"/>
    <w:rPr>
      <w:rFonts w:eastAsia="SimSun" w:cs="Mangal"/>
      <w:color w:val="000080"/>
      <w:u w:val="single"/>
    </w:rPr>
  </w:style>
  <w:style w:type="character" w:styleId="Enfasicorsivo">
    <w:name w:val="Emphasis"/>
    <w:basedOn w:val="Carpredefinitoparagrafo"/>
    <w:uiPriority w:val="20"/>
    <w:qFormat/>
    <w:rsid w:val="0083083A"/>
    <w:rPr>
      <w:i/>
      <w:iCs/>
    </w:rPr>
  </w:style>
  <w:style w:type="paragraph" w:customStyle="1" w:styleId="Testonormale1">
    <w:name w:val="Testo normale1"/>
    <w:basedOn w:val="Normale"/>
    <w:rsid w:val="00474177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stonotadichiusura">
    <w:name w:val="endnote text"/>
    <w:basedOn w:val="Normale"/>
    <w:semiHidden/>
    <w:rsid w:val="00BA1B7F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BA1B7F"/>
    <w:rPr>
      <w:vertAlign w:val="superscript"/>
    </w:rPr>
  </w:style>
  <w:style w:type="paragraph" w:customStyle="1" w:styleId="Testo10modulistica">
    <w:name w:val="Testo 10 modulistica"/>
    <w:basedOn w:val="Normale"/>
    <w:rsid w:val="00BA1B7F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BA1B7F"/>
    <w:pPr>
      <w:suppressAutoHyphens/>
      <w:spacing w:after="120" w:line="480" w:lineRule="auto"/>
    </w:pPr>
    <w:rPr>
      <w:lang w:eastAsia="ar-SA"/>
    </w:rPr>
  </w:style>
  <w:style w:type="character" w:styleId="Rimandocommento">
    <w:name w:val="annotation reference"/>
    <w:basedOn w:val="Carpredefinitoparagrafo"/>
    <w:semiHidden/>
    <w:rsid w:val="0079597D"/>
    <w:rPr>
      <w:sz w:val="16"/>
      <w:szCs w:val="16"/>
    </w:rPr>
  </w:style>
  <w:style w:type="paragraph" w:styleId="Testocommento">
    <w:name w:val="annotation text"/>
    <w:basedOn w:val="Normale"/>
    <w:semiHidden/>
    <w:rsid w:val="0079597D"/>
    <w:rPr>
      <w:sz w:val="20"/>
      <w:szCs w:val="20"/>
    </w:rPr>
  </w:style>
  <w:style w:type="character" w:customStyle="1" w:styleId="Carattere">
    <w:name w:val="Carattere"/>
    <w:basedOn w:val="Carpredefinitoparagrafo"/>
    <w:rsid w:val="0079597D"/>
    <w:rPr>
      <w:rFonts w:ascii="Courier New" w:hAnsi="Courier New"/>
      <w:lang w:val="it-IT" w:eastAsia="it-IT" w:bidi="ar-SA"/>
    </w:rPr>
  </w:style>
  <w:style w:type="paragraph" w:styleId="Soggettocommento">
    <w:name w:val="annotation subject"/>
    <w:basedOn w:val="Testocommento"/>
    <w:next w:val="Testocommento"/>
    <w:semiHidden/>
    <w:rsid w:val="004F455F"/>
    <w:rPr>
      <w:b/>
      <w:bCs/>
    </w:rPr>
  </w:style>
  <w:style w:type="paragraph" w:customStyle="1" w:styleId="Rientrocorpodeltesto31">
    <w:name w:val="Rientro corpo del testo 31"/>
    <w:basedOn w:val="Normale"/>
    <w:rsid w:val="004D0808"/>
    <w:pPr>
      <w:suppressAutoHyphens/>
      <w:ind w:left="737"/>
      <w:jc w:val="both"/>
    </w:pPr>
    <w:rPr>
      <w:b/>
      <w:sz w:val="20"/>
      <w:szCs w:val="20"/>
      <w:u w:val="single"/>
      <w:lang w:eastAsia="ar-SA"/>
    </w:rPr>
  </w:style>
  <w:style w:type="paragraph" w:customStyle="1" w:styleId="msolistparagraph0">
    <w:name w:val="msolistparagraph"/>
    <w:basedOn w:val="Normale"/>
    <w:rsid w:val="006A7BAE"/>
    <w:pPr>
      <w:ind w:left="720"/>
    </w:pPr>
  </w:style>
  <w:style w:type="paragraph" w:customStyle="1" w:styleId="testonormale10">
    <w:name w:val="testonormale1"/>
    <w:basedOn w:val="Normale"/>
    <w:rsid w:val="006A7BAE"/>
    <w:pPr>
      <w:spacing w:before="100" w:beforeAutospacing="1" w:after="100" w:afterAutospacing="1"/>
    </w:pPr>
  </w:style>
  <w:style w:type="paragraph" w:styleId="NormaleWeb">
    <w:name w:val="Normal (Web)"/>
    <w:basedOn w:val="Normale"/>
    <w:rsid w:val="007A4CBA"/>
    <w:pPr>
      <w:spacing w:before="100" w:beforeAutospacing="1" w:after="100" w:afterAutospacing="1"/>
    </w:p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2E4BB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rpodeltesto22">
    <w:name w:val="Corpo del testo 22"/>
    <w:basedOn w:val="Normale"/>
    <w:rsid w:val="00D2521F"/>
    <w:pPr>
      <w:tabs>
        <w:tab w:val="left" w:pos="2835"/>
        <w:tab w:val="left" w:pos="5103"/>
        <w:tab w:val="right" w:pos="7088"/>
      </w:tabs>
      <w:suppressAutoHyphens/>
      <w:spacing w:after="120"/>
      <w:ind w:firstLine="851"/>
      <w:jc w:val="both"/>
    </w:pPr>
    <w:rPr>
      <w:rFonts w:ascii="Tahoma" w:hAnsi="Tahoma"/>
      <w:sz w:val="22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812116"/>
    <w:rPr>
      <w:rFonts w:ascii="Arial" w:hAnsi="Arial" w:cs="Arial"/>
      <w:b/>
      <w:bCs/>
      <w:sz w:val="22"/>
      <w:szCs w:val="24"/>
    </w:rPr>
  </w:style>
  <w:style w:type="character" w:customStyle="1" w:styleId="Nessuno">
    <w:name w:val="Nessuno"/>
    <w:rsid w:val="004E1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85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5685E"/>
    <w:pPr>
      <w:keepNext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rsid w:val="00F5685E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F5685E"/>
    <w:pPr>
      <w:keepNext/>
      <w:outlineLvl w:val="2"/>
    </w:pPr>
    <w:rPr>
      <w:rFonts w:ascii="Arial" w:hAnsi="Arial" w:cs="Arial"/>
      <w:b/>
      <w:bCs/>
      <w:sz w:val="16"/>
    </w:rPr>
  </w:style>
  <w:style w:type="paragraph" w:styleId="Titolo4">
    <w:name w:val="heading 4"/>
    <w:basedOn w:val="Normale"/>
    <w:next w:val="Normale"/>
    <w:qFormat/>
    <w:rsid w:val="00F5685E"/>
    <w:pPr>
      <w:keepNext/>
      <w:jc w:val="both"/>
      <w:outlineLvl w:val="3"/>
    </w:pPr>
    <w:rPr>
      <w:caps/>
      <w:color w:val="000000"/>
      <w:szCs w:val="20"/>
      <w:u w:val="single"/>
      <w:lang w:val="en-US" w:bidi="he-IL"/>
    </w:rPr>
  </w:style>
  <w:style w:type="paragraph" w:styleId="Titolo5">
    <w:name w:val="heading 5"/>
    <w:basedOn w:val="Normale"/>
    <w:next w:val="Normale"/>
    <w:qFormat/>
    <w:rsid w:val="00F5685E"/>
    <w:pPr>
      <w:keepNext/>
      <w:ind w:left="567"/>
      <w:jc w:val="both"/>
      <w:outlineLvl w:val="4"/>
    </w:pPr>
    <w:rPr>
      <w:color w:val="000000"/>
      <w:szCs w:val="20"/>
      <w:u w:val="single"/>
    </w:rPr>
  </w:style>
  <w:style w:type="paragraph" w:styleId="Titolo6">
    <w:name w:val="heading 6"/>
    <w:basedOn w:val="Normale"/>
    <w:next w:val="Normale"/>
    <w:qFormat/>
    <w:rsid w:val="001F3DD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4703D5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F5685E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paragraph" w:styleId="Intestazione">
    <w:name w:val="header"/>
    <w:basedOn w:val="Normale"/>
    <w:rsid w:val="00F5685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5685E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sid w:val="00F5685E"/>
    <w:rPr>
      <w:rFonts w:ascii="Courier New" w:hAnsi="Courier New"/>
      <w:sz w:val="20"/>
      <w:szCs w:val="20"/>
    </w:rPr>
  </w:style>
  <w:style w:type="paragraph" w:customStyle="1" w:styleId="testo">
    <w:name w:val="testo"/>
    <w:basedOn w:val="Normale"/>
    <w:rsid w:val="00F5685E"/>
    <w:pPr>
      <w:spacing w:before="240" w:line="360" w:lineRule="atLeast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rsid w:val="00F5685E"/>
    <w:pPr>
      <w:jc w:val="both"/>
    </w:pPr>
    <w:rPr>
      <w:rFonts w:ascii="Comic Sans MS" w:hAnsi="Comic Sans MS"/>
      <w:sz w:val="20"/>
      <w:szCs w:val="20"/>
    </w:rPr>
  </w:style>
  <w:style w:type="character" w:styleId="Numeropagina">
    <w:name w:val="page number"/>
    <w:basedOn w:val="Carpredefinitoparagrafo"/>
    <w:rsid w:val="00F5685E"/>
  </w:style>
  <w:style w:type="paragraph" w:styleId="Rientrocorpodeltesto3">
    <w:name w:val="Body Text Indent 3"/>
    <w:basedOn w:val="Normale"/>
    <w:rsid w:val="00F5685E"/>
    <w:pPr>
      <w:ind w:left="45"/>
      <w:jc w:val="both"/>
    </w:pPr>
    <w:rPr>
      <w:rFonts w:ascii="Tahoma" w:hAnsi="Tahoma"/>
      <w:sz w:val="22"/>
    </w:rPr>
  </w:style>
  <w:style w:type="paragraph" w:customStyle="1" w:styleId="ele1">
    <w:name w:val="ele1"/>
    <w:basedOn w:val="Normale"/>
    <w:rsid w:val="00F5685E"/>
    <w:pPr>
      <w:numPr>
        <w:numId w:val="1"/>
      </w:numPr>
    </w:pPr>
  </w:style>
  <w:style w:type="paragraph" w:styleId="Testonotaapidipagina">
    <w:name w:val="footnote text"/>
    <w:basedOn w:val="Normale"/>
    <w:semiHidden/>
    <w:rsid w:val="00F5685E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5685E"/>
    <w:rPr>
      <w:vertAlign w:val="superscript"/>
    </w:rPr>
  </w:style>
  <w:style w:type="paragraph" w:customStyle="1" w:styleId="CM50">
    <w:name w:val="CM50"/>
    <w:basedOn w:val="Normale"/>
    <w:next w:val="Normale"/>
    <w:rsid w:val="000E02A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M54">
    <w:name w:val="CM54"/>
    <w:basedOn w:val="Normale"/>
    <w:next w:val="Normale"/>
    <w:rsid w:val="000E02A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M52">
    <w:name w:val="CM52"/>
    <w:basedOn w:val="Normale"/>
    <w:next w:val="Normale"/>
    <w:rsid w:val="00B2297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B2297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5">
    <w:name w:val="CM45"/>
    <w:basedOn w:val="Default"/>
    <w:next w:val="Default"/>
    <w:rsid w:val="007D45DA"/>
    <w:rPr>
      <w:rFonts w:cs="Times New Roman"/>
      <w:color w:val="auto"/>
    </w:rPr>
  </w:style>
  <w:style w:type="paragraph" w:customStyle="1" w:styleId="CM46">
    <w:name w:val="CM46"/>
    <w:basedOn w:val="Default"/>
    <w:next w:val="Default"/>
    <w:rsid w:val="007D45DA"/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7D45DA"/>
    <w:rPr>
      <w:rFonts w:cs="Times New Roman"/>
      <w:color w:val="auto"/>
    </w:rPr>
  </w:style>
  <w:style w:type="paragraph" w:customStyle="1" w:styleId="CM60">
    <w:name w:val="CM60"/>
    <w:basedOn w:val="Default"/>
    <w:next w:val="Default"/>
    <w:rsid w:val="00542927"/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1A6D20"/>
    <w:pPr>
      <w:spacing w:line="271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rsid w:val="00795E13"/>
    <w:rPr>
      <w:rFonts w:cs="Times New Roman"/>
      <w:color w:val="auto"/>
    </w:rPr>
  </w:style>
  <w:style w:type="paragraph" w:styleId="Testofumetto">
    <w:name w:val="Balloon Text"/>
    <w:basedOn w:val="Normale"/>
    <w:semiHidden/>
    <w:rsid w:val="00033C98"/>
    <w:rPr>
      <w:rFonts w:ascii="Tahoma" w:hAnsi="Tahoma" w:cs="Tahoma"/>
      <w:sz w:val="16"/>
      <w:szCs w:val="16"/>
    </w:rPr>
  </w:style>
  <w:style w:type="paragraph" w:customStyle="1" w:styleId="CM2">
    <w:name w:val="CM2"/>
    <w:basedOn w:val="Default"/>
    <w:next w:val="Default"/>
    <w:rsid w:val="00E35AFA"/>
    <w:rPr>
      <w:rFonts w:cs="Times New Roman"/>
      <w:color w:val="auto"/>
    </w:rPr>
  </w:style>
  <w:style w:type="table" w:styleId="Grigliatabella">
    <w:name w:val="Table Grid"/>
    <w:basedOn w:val="Tabellanormale"/>
    <w:rsid w:val="0049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4">
    <w:name w:val="CM64"/>
    <w:basedOn w:val="Default"/>
    <w:next w:val="Default"/>
    <w:rsid w:val="0071655C"/>
    <w:rPr>
      <w:rFonts w:cs="Times New Roman"/>
      <w:color w:val="auto"/>
    </w:rPr>
  </w:style>
  <w:style w:type="character" w:customStyle="1" w:styleId="TestonormaleCarattere">
    <w:name w:val="Testo normale Carattere"/>
    <w:basedOn w:val="Carpredefinitoparagrafo"/>
    <w:link w:val="Testonormale"/>
    <w:rsid w:val="0003181C"/>
    <w:rPr>
      <w:rFonts w:ascii="Courier New" w:hAnsi="Courier New"/>
      <w:lang w:val="it-IT" w:eastAsia="it-IT" w:bidi="ar-SA"/>
    </w:rPr>
  </w:style>
  <w:style w:type="paragraph" w:styleId="Paragrafoelenco">
    <w:name w:val="List Paragraph"/>
    <w:basedOn w:val="Normale"/>
    <w:qFormat/>
    <w:rsid w:val="000318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49">
    <w:name w:val="CM49"/>
    <w:basedOn w:val="Default"/>
    <w:next w:val="Default"/>
    <w:rsid w:val="008F175F"/>
    <w:rPr>
      <w:rFonts w:cs="Times New Roman"/>
      <w:color w:val="auto"/>
    </w:rPr>
  </w:style>
  <w:style w:type="paragraph" w:customStyle="1" w:styleId="CM48">
    <w:name w:val="CM48"/>
    <w:basedOn w:val="Default"/>
    <w:next w:val="Default"/>
    <w:rsid w:val="00107E4F"/>
    <w:rPr>
      <w:rFonts w:cs="Times New Roman"/>
      <w:color w:val="auto"/>
    </w:rPr>
  </w:style>
  <w:style w:type="paragraph" w:styleId="Corpodeltesto2">
    <w:name w:val="Body Text 2"/>
    <w:basedOn w:val="Normale"/>
    <w:rsid w:val="00420F52"/>
    <w:pPr>
      <w:spacing w:after="120" w:line="480" w:lineRule="auto"/>
    </w:pPr>
  </w:style>
  <w:style w:type="paragraph" w:customStyle="1" w:styleId="CM32">
    <w:name w:val="CM32"/>
    <w:basedOn w:val="Default"/>
    <w:next w:val="Default"/>
    <w:rsid w:val="00491CA2"/>
    <w:pPr>
      <w:spacing w:line="273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CC1635"/>
    <w:rPr>
      <w:rFonts w:cs="Times New Roman"/>
      <w:color w:val="auto"/>
    </w:rPr>
  </w:style>
  <w:style w:type="paragraph" w:styleId="Rientrocorpodeltesto2">
    <w:name w:val="Body Text Indent 2"/>
    <w:basedOn w:val="Normale"/>
    <w:rsid w:val="004703D5"/>
    <w:pPr>
      <w:spacing w:after="120" w:line="480" w:lineRule="auto"/>
      <w:ind w:left="283"/>
    </w:pPr>
  </w:style>
  <w:style w:type="paragraph" w:styleId="Titolo">
    <w:name w:val="Title"/>
    <w:basedOn w:val="Normale"/>
    <w:qFormat/>
    <w:rsid w:val="004703D5"/>
    <w:pPr>
      <w:spacing w:line="360" w:lineRule="auto"/>
      <w:ind w:left="567" w:right="567"/>
      <w:jc w:val="center"/>
    </w:pPr>
    <w:rPr>
      <w:szCs w:val="20"/>
    </w:rPr>
  </w:style>
  <w:style w:type="paragraph" w:styleId="Testodelblocco">
    <w:name w:val="Block Text"/>
    <w:basedOn w:val="Normale"/>
    <w:rsid w:val="004703D5"/>
    <w:pPr>
      <w:spacing w:line="360" w:lineRule="auto"/>
      <w:ind w:left="567" w:right="567"/>
      <w:jc w:val="both"/>
    </w:pPr>
    <w:rPr>
      <w:b/>
      <w:szCs w:val="20"/>
    </w:rPr>
  </w:style>
  <w:style w:type="character" w:styleId="Enfasigrassetto">
    <w:name w:val="Strong"/>
    <w:basedOn w:val="Carpredefinitoparagrafo"/>
    <w:qFormat/>
    <w:rsid w:val="00475712"/>
    <w:rPr>
      <w:b/>
      <w:bCs/>
    </w:rPr>
  </w:style>
  <w:style w:type="character" w:styleId="Collegamentoipertestuale">
    <w:name w:val="Hyperlink"/>
    <w:basedOn w:val="Carpredefinitoparagrafo"/>
    <w:rsid w:val="00A67E20"/>
    <w:rPr>
      <w:color w:val="0000FF"/>
      <w:u w:val="single"/>
    </w:rPr>
  </w:style>
  <w:style w:type="paragraph" w:styleId="Corpotesto">
    <w:name w:val="Body Text"/>
    <w:basedOn w:val="Normale"/>
    <w:rsid w:val="001E1818"/>
    <w:pPr>
      <w:spacing w:after="120"/>
    </w:pPr>
  </w:style>
  <w:style w:type="paragraph" w:customStyle="1" w:styleId="TableContents1">
    <w:name w:val="Table Contents1"/>
    <w:basedOn w:val="Normale"/>
    <w:rsid w:val="001E1818"/>
    <w:pPr>
      <w:widowControl w:val="0"/>
      <w:autoSpaceDE w:val="0"/>
      <w:autoSpaceDN w:val="0"/>
      <w:adjustRightInd w:val="0"/>
    </w:pPr>
    <w:rPr>
      <w:rFonts w:eastAsia="SimSun" w:cs="Mangal"/>
      <w:lang w:eastAsia="zh-CN" w:bidi="hi-IN"/>
    </w:rPr>
  </w:style>
  <w:style w:type="character" w:customStyle="1" w:styleId="Internetlink">
    <w:name w:val="Internet link"/>
    <w:rsid w:val="001E1818"/>
    <w:rPr>
      <w:rFonts w:eastAsia="SimSun" w:cs="Mangal"/>
      <w:color w:val="000080"/>
      <w:u w:val="single"/>
    </w:rPr>
  </w:style>
  <w:style w:type="character" w:styleId="Enfasicorsivo">
    <w:name w:val="Emphasis"/>
    <w:basedOn w:val="Carpredefinitoparagrafo"/>
    <w:uiPriority w:val="20"/>
    <w:qFormat/>
    <w:rsid w:val="0083083A"/>
    <w:rPr>
      <w:i/>
      <w:iCs/>
    </w:rPr>
  </w:style>
  <w:style w:type="paragraph" w:customStyle="1" w:styleId="Testonormale1">
    <w:name w:val="Testo normale1"/>
    <w:basedOn w:val="Normale"/>
    <w:rsid w:val="00474177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stonotadichiusura">
    <w:name w:val="endnote text"/>
    <w:basedOn w:val="Normale"/>
    <w:semiHidden/>
    <w:rsid w:val="00BA1B7F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BA1B7F"/>
    <w:rPr>
      <w:vertAlign w:val="superscript"/>
    </w:rPr>
  </w:style>
  <w:style w:type="paragraph" w:customStyle="1" w:styleId="Testo10modulistica">
    <w:name w:val="Testo 10 modulistica"/>
    <w:basedOn w:val="Normale"/>
    <w:rsid w:val="00BA1B7F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BA1B7F"/>
    <w:pPr>
      <w:suppressAutoHyphens/>
      <w:spacing w:after="120" w:line="480" w:lineRule="auto"/>
    </w:pPr>
    <w:rPr>
      <w:lang w:eastAsia="ar-SA"/>
    </w:rPr>
  </w:style>
  <w:style w:type="character" w:styleId="Rimandocommento">
    <w:name w:val="annotation reference"/>
    <w:basedOn w:val="Carpredefinitoparagrafo"/>
    <w:semiHidden/>
    <w:rsid w:val="0079597D"/>
    <w:rPr>
      <w:sz w:val="16"/>
      <w:szCs w:val="16"/>
    </w:rPr>
  </w:style>
  <w:style w:type="paragraph" w:styleId="Testocommento">
    <w:name w:val="annotation text"/>
    <w:basedOn w:val="Normale"/>
    <w:semiHidden/>
    <w:rsid w:val="0079597D"/>
    <w:rPr>
      <w:sz w:val="20"/>
      <w:szCs w:val="20"/>
    </w:rPr>
  </w:style>
  <w:style w:type="character" w:customStyle="1" w:styleId="Carattere">
    <w:name w:val="Carattere"/>
    <w:basedOn w:val="Carpredefinitoparagrafo"/>
    <w:rsid w:val="0079597D"/>
    <w:rPr>
      <w:rFonts w:ascii="Courier New" w:hAnsi="Courier New"/>
      <w:lang w:val="it-IT" w:eastAsia="it-IT" w:bidi="ar-SA"/>
    </w:rPr>
  </w:style>
  <w:style w:type="paragraph" w:styleId="Soggettocommento">
    <w:name w:val="annotation subject"/>
    <w:basedOn w:val="Testocommento"/>
    <w:next w:val="Testocommento"/>
    <w:semiHidden/>
    <w:rsid w:val="004F455F"/>
    <w:rPr>
      <w:b/>
      <w:bCs/>
    </w:rPr>
  </w:style>
  <w:style w:type="paragraph" w:customStyle="1" w:styleId="Rientrocorpodeltesto31">
    <w:name w:val="Rientro corpo del testo 31"/>
    <w:basedOn w:val="Normale"/>
    <w:rsid w:val="004D0808"/>
    <w:pPr>
      <w:suppressAutoHyphens/>
      <w:ind w:left="737"/>
      <w:jc w:val="both"/>
    </w:pPr>
    <w:rPr>
      <w:b/>
      <w:sz w:val="20"/>
      <w:szCs w:val="20"/>
      <w:u w:val="single"/>
      <w:lang w:eastAsia="ar-SA"/>
    </w:rPr>
  </w:style>
  <w:style w:type="paragraph" w:customStyle="1" w:styleId="msolistparagraph0">
    <w:name w:val="msolistparagraph"/>
    <w:basedOn w:val="Normale"/>
    <w:rsid w:val="006A7BAE"/>
    <w:pPr>
      <w:ind w:left="720"/>
    </w:pPr>
  </w:style>
  <w:style w:type="paragraph" w:customStyle="1" w:styleId="testonormale10">
    <w:name w:val="testonormale1"/>
    <w:basedOn w:val="Normale"/>
    <w:rsid w:val="006A7BAE"/>
    <w:pPr>
      <w:spacing w:before="100" w:beforeAutospacing="1" w:after="100" w:afterAutospacing="1"/>
    </w:pPr>
  </w:style>
  <w:style w:type="paragraph" w:styleId="NormaleWeb">
    <w:name w:val="Normal (Web)"/>
    <w:basedOn w:val="Normale"/>
    <w:rsid w:val="007A4CBA"/>
    <w:pPr>
      <w:spacing w:before="100" w:beforeAutospacing="1" w:after="100" w:afterAutospacing="1"/>
    </w:p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2E4BB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rpodeltesto22">
    <w:name w:val="Corpo del testo 22"/>
    <w:basedOn w:val="Normale"/>
    <w:rsid w:val="00D2521F"/>
    <w:pPr>
      <w:tabs>
        <w:tab w:val="left" w:pos="2835"/>
        <w:tab w:val="left" w:pos="5103"/>
        <w:tab w:val="right" w:pos="7088"/>
      </w:tabs>
      <w:suppressAutoHyphens/>
      <w:spacing w:after="120"/>
      <w:ind w:firstLine="851"/>
      <w:jc w:val="both"/>
    </w:pPr>
    <w:rPr>
      <w:rFonts w:ascii="Tahoma" w:hAnsi="Tahoma"/>
      <w:sz w:val="22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812116"/>
    <w:rPr>
      <w:rFonts w:ascii="Arial" w:hAnsi="Arial" w:cs="Arial"/>
      <w:b/>
      <w:bCs/>
      <w:sz w:val="22"/>
      <w:szCs w:val="24"/>
    </w:rPr>
  </w:style>
  <w:style w:type="character" w:customStyle="1" w:styleId="Nessuno">
    <w:name w:val="Nessuno"/>
    <w:rsid w:val="004E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6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0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9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6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9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1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10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18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86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187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7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795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ASS1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Francesca Siccardi</dc:creator>
  <cp:lastModifiedBy>Windows User</cp:lastModifiedBy>
  <cp:revision>14</cp:revision>
  <cp:lastPrinted>2021-05-13T07:28:00Z</cp:lastPrinted>
  <dcterms:created xsi:type="dcterms:W3CDTF">2022-03-09T11:40:00Z</dcterms:created>
  <dcterms:modified xsi:type="dcterms:W3CDTF">2022-11-28T09:33:00Z</dcterms:modified>
</cp:coreProperties>
</file>