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5" w:type="pct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"/>
        <w:gridCol w:w="1163"/>
        <w:gridCol w:w="329"/>
        <w:gridCol w:w="7678"/>
        <w:gridCol w:w="932"/>
        <w:gridCol w:w="161"/>
      </w:tblGrid>
      <w:tr w:rsidR="00EB5A2C" w:rsidRPr="00EB5A2C" w:rsidTr="00DF502E">
        <w:trPr>
          <w:gridBefore w:val="1"/>
          <w:wBefore w:w="33" w:type="pct"/>
          <w:trHeight w:val="705"/>
        </w:trPr>
        <w:tc>
          <w:tcPr>
            <w:tcW w:w="563" w:type="pct"/>
            <w:vAlign w:val="center"/>
          </w:tcPr>
          <w:p w:rsidR="00EB5A2C" w:rsidRPr="00EB5A2C" w:rsidRDefault="00EB5A2C" w:rsidP="00EB5A2C">
            <w:pPr>
              <w:suppressAutoHyphens w:val="0"/>
              <w:rPr>
                <w:rFonts w:ascii="Arial Narrow" w:eastAsia="Times New Roman" w:hAnsi="Arial Narrow" w:cs="Tahoma"/>
                <w:sz w:val="18"/>
                <w:szCs w:val="20"/>
                <w:lang w:eastAsia="it-IT"/>
              </w:rPr>
            </w:pPr>
          </w:p>
          <w:p w:rsidR="00EB5A2C" w:rsidRPr="00EB5A2C" w:rsidRDefault="00EB5A2C" w:rsidP="00EB5A2C">
            <w:pPr>
              <w:suppressAutoHyphens w:val="0"/>
              <w:rPr>
                <w:rFonts w:ascii="Comic Sans MS" w:eastAsia="Times New Roman" w:hAnsi="Comic Sans MS" w:cs="Tahoma"/>
                <w:sz w:val="12"/>
                <w:szCs w:val="18"/>
                <w:lang w:eastAsia="it-IT"/>
              </w:rPr>
            </w:pPr>
          </w:p>
        </w:tc>
        <w:tc>
          <w:tcPr>
            <w:tcW w:w="3875" w:type="pct"/>
            <w:gridSpan w:val="2"/>
            <w:vAlign w:val="center"/>
          </w:tcPr>
          <w:p w:rsidR="00EB5A2C" w:rsidRPr="00EB5A2C" w:rsidRDefault="003D1E48" w:rsidP="009E4370">
            <w:pPr>
              <w:suppressAutoHyphens w:val="0"/>
              <w:jc w:val="center"/>
              <w:rPr>
                <w:rFonts w:eastAsia="Times New Roman"/>
                <w:szCs w:val="24"/>
                <w:lang w:val="en-US"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CA2D17F" wp14:editId="3D4BE303">
                  <wp:extent cx="2743200" cy="933450"/>
                  <wp:effectExtent l="19050" t="0" r="0" b="0"/>
                  <wp:docPr id="1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182" r="2437" b="31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2350BB8A" wp14:editId="6B37619D">
                  <wp:extent cx="1028700" cy="895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79439" t="15218" r="7321" b="31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A2C" w:rsidRPr="00EB5A2C" w:rsidRDefault="00EB5A2C" w:rsidP="00C56D4C">
            <w:pPr>
              <w:suppressAutoHyphens w:val="0"/>
              <w:jc w:val="right"/>
              <w:rPr>
                <w:rFonts w:eastAsia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EB5A2C" w:rsidRPr="00EB5A2C" w:rsidRDefault="00EB5A2C" w:rsidP="00EB5A2C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en-US" w:eastAsia="it-IT"/>
              </w:rPr>
            </w:pPr>
          </w:p>
        </w:tc>
      </w:tr>
      <w:tr w:rsidR="00E40988" w:rsidTr="00DF502E">
        <w:tblPrEx>
          <w:tblLook w:val="0000" w:firstRow="0" w:lastRow="0" w:firstColumn="0" w:lastColumn="0" w:noHBand="0" w:noVBand="0"/>
        </w:tblPrEx>
        <w:trPr>
          <w:gridAfter w:val="1"/>
          <w:wAfter w:w="77" w:type="pct"/>
        </w:trPr>
        <w:tc>
          <w:tcPr>
            <w:tcW w:w="755" w:type="pct"/>
            <w:gridSpan w:val="3"/>
            <w:shd w:val="clear" w:color="auto" w:fill="auto"/>
          </w:tcPr>
          <w:p w:rsidR="00E40988" w:rsidRDefault="00E40988">
            <w:pPr>
              <w:snapToGrid w:val="0"/>
              <w:rPr>
                <w:rFonts w:ascii="Book Antiqua" w:hAnsi="Book Antiqua" w:cs="Book Antiqua"/>
              </w:rPr>
            </w:pPr>
          </w:p>
        </w:tc>
        <w:tc>
          <w:tcPr>
            <w:tcW w:w="4167" w:type="pct"/>
            <w:gridSpan w:val="2"/>
            <w:shd w:val="clear" w:color="auto" w:fill="auto"/>
          </w:tcPr>
          <w:p w:rsidR="00E40988" w:rsidRDefault="00E40988">
            <w:pPr>
              <w:snapToGrid w:val="0"/>
              <w:jc w:val="center"/>
              <w:rPr>
                <w:rFonts w:ascii="Book Antiqua" w:hAnsi="Book Antiqua" w:cs="Book Antiqua"/>
              </w:rPr>
            </w:pPr>
          </w:p>
        </w:tc>
      </w:tr>
    </w:tbl>
    <w:p w:rsidR="00DF502E" w:rsidRDefault="00DF502E" w:rsidP="00DF5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DF502E" w:rsidRDefault="009E4370" w:rsidP="00DF5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DF502E">
        <w:rPr>
          <w:rFonts w:ascii="Arial" w:hAnsi="Arial" w:cs="Arial"/>
          <w:b/>
        </w:rPr>
        <w:t xml:space="preserve">AVVISO PUBBLICO, PER TITOLI E </w:t>
      </w:r>
      <w:r w:rsidR="00DF502E">
        <w:rPr>
          <w:rFonts w:ascii="Arial" w:hAnsi="Arial" w:cs="Arial"/>
          <w:b/>
        </w:rPr>
        <w:t>COLLOQUIO</w:t>
      </w:r>
      <w:r w:rsidR="00E40988" w:rsidRPr="00DF502E">
        <w:rPr>
          <w:rFonts w:ascii="Arial" w:hAnsi="Arial" w:cs="Arial"/>
          <w:b/>
        </w:rPr>
        <w:t xml:space="preserve">, </w:t>
      </w:r>
      <w:r w:rsidR="00300662" w:rsidRPr="00DF502E">
        <w:rPr>
          <w:rFonts w:ascii="Arial" w:hAnsi="Arial" w:cs="Arial"/>
          <w:b/>
        </w:rPr>
        <w:t xml:space="preserve">PER </w:t>
      </w:r>
      <w:r w:rsidR="008B6253" w:rsidRPr="00DF502E">
        <w:rPr>
          <w:rFonts w:ascii="Arial" w:hAnsi="Arial" w:cs="Arial"/>
          <w:b/>
        </w:rPr>
        <w:t>POSTI</w:t>
      </w:r>
      <w:r w:rsidRPr="00DF502E">
        <w:rPr>
          <w:rFonts w:ascii="Arial" w:hAnsi="Arial" w:cs="Arial"/>
          <w:b/>
        </w:rPr>
        <w:t xml:space="preserve"> </w:t>
      </w:r>
      <w:r w:rsidR="00DF502E" w:rsidRPr="00DF502E">
        <w:rPr>
          <w:rFonts w:ascii="Arial" w:hAnsi="Arial" w:cs="Arial"/>
          <w:b/>
        </w:rPr>
        <w:t>DI</w:t>
      </w:r>
      <w:r w:rsidR="008B6253" w:rsidRPr="00DF502E">
        <w:rPr>
          <w:rFonts w:ascii="Arial" w:hAnsi="Arial" w:cs="Arial"/>
          <w:b/>
        </w:rPr>
        <w:t xml:space="preserve"> </w:t>
      </w:r>
      <w:r w:rsidR="00DF502E" w:rsidRPr="00DF502E">
        <w:rPr>
          <w:rFonts w:ascii="Arial" w:hAnsi="Arial" w:cs="Arial"/>
          <w:b/>
        </w:rPr>
        <w:t xml:space="preserve">COLLABORATORE </w:t>
      </w:r>
    </w:p>
    <w:p w:rsidR="00DF502E" w:rsidRDefault="00DF502E" w:rsidP="00DF5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:rsidR="00E40988" w:rsidRDefault="00DF502E" w:rsidP="00DF5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DF502E">
        <w:rPr>
          <w:rFonts w:ascii="Arial" w:hAnsi="Arial" w:cs="Arial"/>
          <w:b/>
        </w:rPr>
        <w:t>PROFESSIONALE SANITARIO “TECNICO SANITARIO DI RADIOLOGIA MEDICA” – CAT. D</w:t>
      </w:r>
    </w:p>
    <w:p w:rsidR="00DF502E" w:rsidRPr="00DF502E" w:rsidRDefault="00DF502E" w:rsidP="00DF50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Book Antiqua"/>
          <w:b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536"/>
      </w:tblGrid>
      <w:tr w:rsidR="00E40988" w:rsidRPr="0002155D">
        <w:tc>
          <w:tcPr>
            <w:tcW w:w="5599" w:type="dxa"/>
            <w:shd w:val="clear" w:color="auto" w:fill="auto"/>
          </w:tcPr>
          <w:p w:rsidR="00E40988" w:rsidRPr="0002155D" w:rsidRDefault="00E40988" w:rsidP="00EE117F">
            <w:pPr>
              <w:rPr>
                <w:rFonts w:ascii="Calibri" w:hAnsi="Calibri" w:cs="Book Antiqua"/>
              </w:rPr>
            </w:pPr>
          </w:p>
        </w:tc>
        <w:tc>
          <w:tcPr>
            <w:tcW w:w="4536" w:type="dxa"/>
            <w:shd w:val="clear" w:color="auto" w:fill="auto"/>
          </w:tcPr>
          <w:p w:rsidR="00E40988" w:rsidRPr="0002155D" w:rsidRDefault="00E40988" w:rsidP="009E4370">
            <w:pPr>
              <w:rPr>
                <w:rFonts w:ascii="Calibri" w:hAnsi="Calibri"/>
              </w:rPr>
            </w:pPr>
          </w:p>
        </w:tc>
      </w:tr>
    </w:tbl>
    <w:p w:rsidR="00DF50EC" w:rsidRDefault="00B4393B" w:rsidP="00DF50EC">
      <w:pPr>
        <w:rPr>
          <w:rFonts w:asciiTheme="minorHAnsi" w:hAnsiTheme="minorHAnsi" w:cs="Book Antiqua"/>
          <w:b/>
          <w:sz w:val="28"/>
          <w:szCs w:val="28"/>
        </w:rPr>
      </w:pPr>
      <w:r w:rsidRPr="003D1E48">
        <w:rPr>
          <w:rFonts w:asciiTheme="minorHAnsi" w:hAnsiTheme="minorHAnsi" w:cs="Book Antiqua"/>
          <w:b/>
          <w:sz w:val="28"/>
          <w:szCs w:val="28"/>
        </w:rPr>
        <w:t>Come previsto dal</w:t>
      </w:r>
      <w:r w:rsidR="00235E8F">
        <w:rPr>
          <w:rFonts w:asciiTheme="minorHAnsi" w:hAnsiTheme="minorHAnsi" w:cs="Book Antiqua"/>
          <w:b/>
          <w:sz w:val="28"/>
          <w:szCs w:val="28"/>
        </w:rPr>
        <w:t xml:space="preserve"> punto 3. del bando di concorso</w:t>
      </w:r>
      <w:r w:rsidRPr="003D1E48">
        <w:rPr>
          <w:rFonts w:asciiTheme="minorHAnsi" w:hAnsiTheme="minorHAnsi" w:cs="Book Antiqua"/>
          <w:b/>
          <w:sz w:val="28"/>
          <w:szCs w:val="28"/>
        </w:rPr>
        <w:t>, si comunica</w:t>
      </w:r>
      <w:r w:rsidR="003D1E48" w:rsidRPr="003D1E48">
        <w:rPr>
          <w:rFonts w:asciiTheme="minorHAnsi" w:hAnsiTheme="minorHAnsi" w:cs="Book Antiqua"/>
          <w:b/>
          <w:sz w:val="28"/>
          <w:szCs w:val="28"/>
        </w:rPr>
        <w:t xml:space="preserve"> che </w:t>
      </w:r>
      <w:r w:rsidR="00DF502E">
        <w:rPr>
          <w:rFonts w:asciiTheme="minorHAnsi" w:hAnsiTheme="minorHAnsi" w:cs="Book Antiqua"/>
          <w:b/>
          <w:sz w:val="28"/>
          <w:szCs w:val="28"/>
        </w:rPr>
        <w:t>il colloquio</w:t>
      </w:r>
      <w:r w:rsidR="00DF502E" w:rsidRPr="003D1E48">
        <w:rPr>
          <w:rFonts w:asciiTheme="minorHAnsi" w:hAnsiTheme="minorHAnsi" w:cs="Book Antiqua"/>
          <w:b/>
          <w:sz w:val="28"/>
          <w:szCs w:val="28"/>
        </w:rPr>
        <w:t xml:space="preserve"> </w:t>
      </w:r>
      <w:r w:rsidR="00DF50EC">
        <w:rPr>
          <w:rFonts w:asciiTheme="minorHAnsi" w:hAnsiTheme="minorHAnsi" w:cs="Book Antiqua"/>
          <w:b/>
          <w:sz w:val="28"/>
          <w:szCs w:val="28"/>
        </w:rPr>
        <w:t xml:space="preserve">avrà luogo in base al seguente calendario: </w:t>
      </w:r>
    </w:p>
    <w:p w:rsidR="00B13F23" w:rsidRPr="00E549EE" w:rsidRDefault="00B13F23" w:rsidP="003D1E48">
      <w:pPr>
        <w:tabs>
          <w:tab w:val="num" w:pos="0"/>
        </w:tabs>
        <w:ind w:right="-1"/>
        <w:jc w:val="center"/>
        <w:rPr>
          <w:rFonts w:asciiTheme="minorHAnsi" w:hAnsiTheme="minorHAnsi" w:cs="Book Antiqua"/>
          <w:sz w:val="28"/>
          <w:szCs w:val="28"/>
          <w:highlight w:val="yellow"/>
        </w:rPr>
      </w:pPr>
    </w:p>
    <w:p w:rsidR="003D1E48" w:rsidRDefault="00E81442" w:rsidP="00DF50EC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  <w:r w:rsidRPr="00AD6406">
        <w:rPr>
          <w:rFonts w:asciiTheme="minorHAnsi" w:hAnsiTheme="minorHAnsi" w:cs="Book Antiqua"/>
          <w:b/>
          <w:i/>
          <w:sz w:val="28"/>
          <w:szCs w:val="28"/>
        </w:rPr>
        <w:t>9</w:t>
      </w:r>
      <w:r w:rsidR="001830C3">
        <w:rPr>
          <w:rFonts w:asciiTheme="minorHAnsi" w:hAnsiTheme="minorHAnsi" w:cs="Book Antiqua"/>
          <w:b/>
          <w:i/>
          <w:sz w:val="28"/>
          <w:szCs w:val="28"/>
        </w:rPr>
        <w:t xml:space="preserve"> </w:t>
      </w:r>
      <w:r w:rsidR="000964FC">
        <w:rPr>
          <w:rFonts w:asciiTheme="minorHAnsi" w:hAnsiTheme="minorHAnsi" w:cs="Book Antiqua"/>
          <w:b/>
          <w:i/>
          <w:sz w:val="28"/>
          <w:szCs w:val="28"/>
        </w:rPr>
        <w:t>settembre</w:t>
      </w:r>
      <w:r w:rsidR="00556B66">
        <w:rPr>
          <w:rFonts w:asciiTheme="minorHAnsi" w:hAnsiTheme="minorHAnsi" w:cs="Book Antiqua"/>
          <w:b/>
          <w:i/>
          <w:sz w:val="28"/>
          <w:szCs w:val="28"/>
        </w:rPr>
        <w:t xml:space="preserve"> 2019</w:t>
      </w:r>
      <w:r w:rsidR="001830C3">
        <w:rPr>
          <w:rFonts w:asciiTheme="minorHAnsi" w:hAnsiTheme="minorHAnsi" w:cs="Book Antiqua"/>
          <w:b/>
          <w:i/>
          <w:sz w:val="28"/>
          <w:szCs w:val="28"/>
        </w:rPr>
        <w:t xml:space="preserve"> ore 9:00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ABBATE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SALVATORE MAURIZIO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BALDI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DARIO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CENNAME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SERENA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ABIACH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IMANE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BARBATO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CHIAPATTI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BEATRICE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ALBINI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STEFANIA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BARBERA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JASMINE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CIPOLLA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ALESSIO LANDO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AMATO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ELISABETTA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BARRECA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VALERIA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CIULLO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GIAMPAOLO DOMENICO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ANFUSO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BATTISTUTTA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NADIN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CORONICA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ANGELINI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GIULIO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BEVILACQUA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CLAUDIA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COSIMATI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ENRICA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ARINI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ALESSIA CATERINA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BODI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SIMONE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CRECCA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CARMINE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ARMINIO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MATTEO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BONTÀ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SALVATORE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CRISCUOLO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CATELLO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ASPRONE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MARILENA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CALLEGARI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ALESSIO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CRISTOFARO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VINCENZO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AVANTAGGIATO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LUCA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CARANDENTE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CUOMO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MARZIA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AVOLIO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CASCHETTO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LORENZO</w:t>
            </w:r>
          </w:p>
        </w:tc>
        <w:tc>
          <w:tcPr>
            <w:tcW w:w="3296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8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DALBERTO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MARCO</w:t>
            </w:r>
          </w:p>
        </w:tc>
      </w:tr>
      <w:tr w:rsidR="00184EF1" w:rsidTr="00184EF1">
        <w:tc>
          <w:tcPr>
            <w:tcW w:w="3295" w:type="dxa"/>
          </w:tcPr>
          <w:p w:rsidR="00184EF1" w:rsidRPr="00662768" w:rsidRDefault="00184EF1" w:rsidP="00D07810">
            <w:pPr>
              <w:pStyle w:val="Paragrafoelenco"/>
              <w:numPr>
                <w:ilvl w:val="0"/>
                <w:numId w:val="14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 xml:space="preserve">BABINO </w:t>
            </w:r>
            <w:r w:rsidRPr="006627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62768">
              <w:rPr>
                <w:rFonts w:asciiTheme="minorHAnsi" w:hAnsiTheme="minorHAnsi"/>
                <w:noProof/>
                <w:sz w:val="18"/>
                <w:szCs w:val="18"/>
              </w:rPr>
              <w:t>ANTONIO</w:t>
            </w:r>
          </w:p>
        </w:tc>
        <w:tc>
          <w:tcPr>
            <w:tcW w:w="3295" w:type="dxa"/>
          </w:tcPr>
          <w:p w:rsidR="00184EF1" w:rsidRPr="00D07810" w:rsidRDefault="00184EF1" w:rsidP="00D07810">
            <w:pPr>
              <w:pStyle w:val="Paragrafoelenco"/>
              <w:numPr>
                <w:ilvl w:val="0"/>
                <w:numId w:val="16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CASTORINO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REBECCA</w:t>
            </w:r>
          </w:p>
        </w:tc>
        <w:tc>
          <w:tcPr>
            <w:tcW w:w="3296" w:type="dxa"/>
          </w:tcPr>
          <w:p w:rsidR="00184EF1" w:rsidRDefault="00184EF1" w:rsidP="00D07810">
            <w:pPr>
              <w:tabs>
                <w:tab w:val="num" w:pos="0"/>
              </w:tabs>
              <w:ind w:left="356" w:right="-1"/>
              <w:rPr>
                <w:rFonts w:asciiTheme="minorHAnsi" w:hAnsiTheme="minorHAnsi" w:cs="Book Antiqua"/>
                <w:b/>
                <w:sz w:val="28"/>
                <w:szCs w:val="28"/>
              </w:rPr>
            </w:pPr>
          </w:p>
        </w:tc>
      </w:tr>
    </w:tbl>
    <w:p w:rsidR="00184EF1" w:rsidRDefault="00184EF1" w:rsidP="00184EF1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</w:p>
    <w:p w:rsidR="001830C3" w:rsidRDefault="001830C3" w:rsidP="00184EF1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  <w:r w:rsidRPr="00AD6406">
        <w:rPr>
          <w:rFonts w:asciiTheme="minorHAnsi" w:hAnsiTheme="minorHAnsi" w:cs="Book Antiqua"/>
          <w:b/>
          <w:i/>
          <w:sz w:val="28"/>
          <w:szCs w:val="28"/>
        </w:rPr>
        <w:t>9</w:t>
      </w:r>
      <w:r>
        <w:rPr>
          <w:rFonts w:asciiTheme="minorHAnsi" w:hAnsiTheme="minorHAnsi" w:cs="Book Antiqua"/>
          <w:b/>
          <w:i/>
          <w:sz w:val="28"/>
          <w:szCs w:val="28"/>
        </w:rPr>
        <w:t xml:space="preserve"> settembre 2019 ore 13:00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DAMBROSI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NICCOLÒ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FABBRO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FRUNCILLO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LUIGI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DANIELIS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ERICA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FACCHI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ELEONORA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GABRIELI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TOMMASO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D'AUGELLO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ELIANA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FALCO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VALERIA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GAETA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DAVIDE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DEVECCHI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LORENZO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FANTAUZZI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VALENTINA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GALATI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MARIA CATERINA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DI CARLUCCIO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ELISABETTA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FERRO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STEFANIA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PAOLO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DI VITO FRANCESCO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VALERIANA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FILENI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FEDERICA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GARUFI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ELEONORA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DISALVO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ILENIA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FIORILLO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GARZONE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MANUELA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DONATACCIO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GENNARO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FORNELLA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ANTONELLA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GNEZDA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LUCA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DUDINE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MICHELE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FRANZIL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AMBRA</w:t>
            </w:r>
          </w:p>
        </w:tc>
        <w:tc>
          <w:tcPr>
            <w:tcW w:w="3296" w:type="dxa"/>
          </w:tcPr>
          <w:p w:rsidR="0046756B" w:rsidRPr="00326D8C" w:rsidRDefault="0046756B" w:rsidP="00D07810">
            <w:p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19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EROINA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GIADA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0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FRATESCHI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MERI</w:t>
            </w:r>
          </w:p>
        </w:tc>
        <w:tc>
          <w:tcPr>
            <w:tcW w:w="3296" w:type="dxa"/>
          </w:tcPr>
          <w:p w:rsidR="0046756B" w:rsidRPr="00326D8C" w:rsidRDefault="0046756B" w:rsidP="00D07810">
            <w:p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84EF1" w:rsidRDefault="00184EF1" w:rsidP="00184EF1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</w:p>
    <w:p w:rsidR="001830C3" w:rsidRDefault="001830C3" w:rsidP="0046756B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  <w:r>
        <w:rPr>
          <w:rFonts w:asciiTheme="minorHAnsi" w:hAnsiTheme="minorHAnsi" w:cs="Book Antiqua"/>
          <w:b/>
          <w:i/>
          <w:sz w:val="28"/>
          <w:szCs w:val="28"/>
        </w:rPr>
        <w:t>10 settembre 2019 ore 9:00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GRANATA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TERESA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MANGANARO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FABIO CARMELO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MINERVA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MICHELA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GREAVU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IOANA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MARAONE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CRISTIAN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MORO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DEBORAH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IENNA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DESIDERIA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MARCARI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MURAZZANO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LORENZA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IERINO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MARCHESAN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CHIARA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MURGANO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ANTONIO SIMONE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KASIBOVIC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SANELA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MARINO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MUSACCHIO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ROSANNA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LOMBARDO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TIZIANA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MARINO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MUTO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VANESSA SERAFINA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LUONGO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MASELLI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ANTONELLO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NOTO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GENNARO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 xml:space="preserve">MADDALENA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GIOVANNA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MASIELLO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DANIELE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OLIVA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MARILYN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MAGAZZU'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MARIA ELISA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MAURI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SILVIA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OREFICE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ANNA LAURA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MANCINELLI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MATTIA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MELE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ORLANDO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LUCIA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MANCUSO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RAFFAELLA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MERCURIO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DAVIDE MARCO</w:t>
            </w:r>
          </w:p>
        </w:tc>
        <w:tc>
          <w:tcPr>
            <w:tcW w:w="3296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6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PASCALE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REBECCA</w:t>
            </w:r>
          </w:p>
        </w:tc>
      </w:tr>
      <w:tr w:rsidR="0046756B" w:rsidTr="00C7635F"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2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MANERCHIA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MARIA LAURA</w:t>
            </w:r>
          </w:p>
        </w:tc>
        <w:tc>
          <w:tcPr>
            <w:tcW w:w="3295" w:type="dxa"/>
          </w:tcPr>
          <w:p w:rsidR="0046756B" w:rsidRPr="00D07810" w:rsidRDefault="0046756B" w:rsidP="00D07810">
            <w:pPr>
              <w:pStyle w:val="Paragrafoelenco"/>
              <w:numPr>
                <w:ilvl w:val="0"/>
                <w:numId w:val="24"/>
              </w:num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 xml:space="preserve">MESCALCHIN </w:t>
            </w:r>
            <w:r w:rsidRPr="00D0781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07810">
              <w:rPr>
                <w:rFonts w:asciiTheme="minorHAnsi" w:hAnsiTheme="minorHAnsi"/>
                <w:noProof/>
                <w:sz w:val="18"/>
                <w:szCs w:val="18"/>
              </w:rPr>
              <w:t>MATTEO</w:t>
            </w:r>
          </w:p>
        </w:tc>
        <w:tc>
          <w:tcPr>
            <w:tcW w:w="3296" w:type="dxa"/>
          </w:tcPr>
          <w:p w:rsidR="0046756B" w:rsidRDefault="0046756B" w:rsidP="00C7635F">
            <w:pPr>
              <w:tabs>
                <w:tab w:val="num" w:pos="0"/>
              </w:tabs>
              <w:ind w:right="-1"/>
              <w:rPr>
                <w:rFonts w:asciiTheme="minorHAnsi" w:hAnsiTheme="minorHAnsi" w:cs="Book Antiqua"/>
                <w:b/>
                <w:sz w:val="28"/>
                <w:szCs w:val="28"/>
              </w:rPr>
            </w:pPr>
          </w:p>
        </w:tc>
      </w:tr>
    </w:tbl>
    <w:p w:rsidR="0046756B" w:rsidRDefault="0046756B" w:rsidP="0046756B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</w:p>
    <w:p w:rsidR="00554E0A" w:rsidRDefault="00554E0A" w:rsidP="0046756B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  <w:r>
        <w:rPr>
          <w:rFonts w:asciiTheme="minorHAnsi" w:hAnsiTheme="minorHAnsi" w:cs="Book Antiqua"/>
          <w:b/>
          <w:i/>
          <w:sz w:val="28"/>
          <w:szCs w:val="28"/>
        </w:rPr>
        <w:t xml:space="preserve">10 settembre 2019 ore </w:t>
      </w:r>
      <w:r w:rsidR="0046756B">
        <w:rPr>
          <w:rFonts w:asciiTheme="minorHAnsi" w:hAnsiTheme="minorHAnsi" w:cs="Book Antiqua"/>
          <w:b/>
          <w:i/>
          <w:sz w:val="28"/>
          <w:szCs w:val="28"/>
        </w:rPr>
        <w:t>13</w:t>
      </w:r>
      <w:r>
        <w:rPr>
          <w:rFonts w:asciiTheme="minorHAnsi" w:hAnsiTheme="minorHAnsi" w:cs="Book Antiqua"/>
          <w:b/>
          <w:i/>
          <w:sz w:val="28"/>
          <w:szCs w:val="28"/>
        </w:rPr>
        <w:t>:00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PICCICHÈ  MARIA CLARA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SAMPAOLO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ARNALDO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VIEZZOLI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FULVIA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PILOTTI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EMANUELE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SURIANI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LAURA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VINCENZI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PIERPAOLO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PINTO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ANDREA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TARDUGNO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FABIO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ANNA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POTI'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GIULIA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TOCCI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SAMUELE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VISCIGLIO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TANIA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PROIETTI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DILETTA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URSELLA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MARTINA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VITALE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ANNAMARIA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QUARANTA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GIOVANNA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VALENTE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DELIA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VITALIANO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EMILIO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RAO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TINDARO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VALOROSO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FAUSTINO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ZANATTA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GIANLUCA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RIZZO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FILPPO PASTOR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VATTOVANI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3296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31"/>
              </w:num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ZERA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LUCA</w:t>
            </w: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RUBINO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MARIELE  MARIA LEONDINA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VERONESE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EMMA</w:t>
            </w:r>
          </w:p>
        </w:tc>
        <w:tc>
          <w:tcPr>
            <w:tcW w:w="3296" w:type="dxa"/>
          </w:tcPr>
          <w:p w:rsidR="0046756B" w:rsidRPr="00326D8C" w:rsidRDefault="0046756B" w:rsidP="003753E8">
            <w:p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756B" w:rsidTr="00C7635F"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7"/>
              </w:numPr>
              <w:tabs>
                <w:tab w:val="left" w:pos="4755"/>
              </w:tabs>
              <w:spacing w:before="40"/>
              <w:ind w:left="426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SALVATORI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SARA</w:t>
            </w:r>
          </w:p>
        </w:tc>
        <w:tc>
          <w:tcPr>
            <w:tcW w:w="3295" w:type="dxa"/>
          </w:tcPr>
          <w:p w:rsidR="0046756B" w:rsidRPr="003753E8" w:rsidRDefault="0046756B" w:rsidP="003753E8">
            <w:pPr>
              <w:pStyle w:val="Paragrafoelenco"/>
              <w:numPr>
                <w:ilvl w:val="0"/>
                <w:numId w:val="29"/>
              </w:numPr>
              <w:tabs>
                <w:tab w:val="left" w:pos="4755"/>
              </w:tabs>
              <w:spacing w:before="40"/>
              <w:ind w:left="391"/>
              <w:rPr>
                <w:rFonts w:asciiTheme="minorHAnsi" w:hAnsiTheme="minorHAnsi"/>
                <w:sz w:val="18"/>
                <w:szCs w:val="18"/>
              </w:rPr>
            </w:pP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 xml:space="preserve">VERTUANI </w:t>
            </w:r>
            <w:r w:rsidRPr="003753E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753E8">
              <w:rPr>
                <w:rFonts w:asciiTheme="minorHAnsi" w:hAnsiTheme="minorHAnsi"/>
                <w:noProof/>
                <w:sz w:val="18"/>
                <w:szCs w:val="18"/>
              </w:rPr>
              <w:t>MARCO</w:t>
            </w:r>
          </w:p>
        </w:tc>
        <w:tc>
          <w:tcPr>
            <w:tcW w:w="3296" w:type="dxa"/>
          </w:tcPr>
          <w:p w:rsidR="0046756B" w:rsidRPr="00326D8C" w:rsidRDefault="0046756B" w:rsidP="003753E8">
            <w:pPr>
              <w:tabs>
                <w:tab w:val="left" w:pos="4755"/>
              </w:tabs>
              <w:spacing w:before="40"/>
              <w:ind w:left="356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6756B" w:rsidRDefault="0046756B" w:rsidP="0046756B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</w:p>
    <w:p w:rsidR="000964FC" w:rsidRDefault="00DD4E9A" w:rsidP="00DD4E9A">
      <w:pPr>
        <w:tabs>
          <w:tab w:val="num" w:pos="0"/>
        </w:tabs>
        <w:ind w:right="-1"/>
        <w:rPr>
          <w:rFonts w:asciiTheme="minorHAnsi" w:hAnsiTheme="minorHAnsi" w:cs="Book Antiqua"/>
          <w:b/>
          <w:i/>
          <w:sz w:val="28"/>
          <w:szCs w:val="28"/>
        </w:rPr>
      </w:pPr>
      <w:r>
        <w:rPr>
          <w:rFonts w:asciiTheme="minorHAnsi" w:hAnsiTheme="minorHAnsi" w:cs="Book Antiqua"/>
          <w:b/>
          <w:i/>
          <w:sz w:val="28"/>
          <w:szCs w:val="28"/>
        </w:rPr>
        <w:t xml:space="preserve">I colloqui si terranno </w:t>
      </w:r>
      <w:r w:rsidR="003D1E48" w:rsidRPr="003D1E48">
        <w:rPr>
          <w:rFonts w:asciiTheme="minorHAnsi" w:hAnsiTheme="minorHAnsi" w:cs="Book Antiqua"/>
          <w:b/>
          <w:i/>
          <w:sz w:val="28"/>
          <w:szCs w:val="28"/>
        </w:rPr>
        <w:t xml:space="preserve">presso </w:t>
      </w:r>
      <w:r w:rsidR="00145AD8">
        <w:rPr>
          <w:rFonts w:asciiTheme="minorHAnsi" w:hAnsiTheme="minorHAnsi" w:cs="Book Antiqua"/>
          <w:b/>
          <w:i/>
          <w:sz w:val="28"/>
          <w:szCs w:val="28"/>
        </w:rPr>
        <w:t>l’</w:t>
      </w:r>
      <w:bookmarkStart w:id="0" w:name="_GoBack"/>
      <w:bookmarkEnd w:id="0"/>
      <w:r w:rsidR="00B90129">
        <w:rPr>
          <w:rFonts w:asciiTheme="minorHAnsi" w:hAnsiTheme="minorHAnsi" w:cs="Book Antiqua"/>
          <w:b/>
          <w:i/>
          <w:sz w:val="28"/>
          <w:szCs w:val="28"/>
        </w:rPr>
        <w:t>AULA</w:t>
      </w:r>
      <w:r w:rsidR="000964FC" w:rsidRPr="00AD192C">
        <w:rPr>
          <w:rFonts w:asciiTheme="minorHAnsi" w:hAnsiTheme="minorHAnsi" w:cs="Book Antiqua"/>
          <w:b/>
          <w:i/>
          <w:sz w:val="28"/>
          <w:szCs w:val="28"/>
        </w:rPr>
        <w:t xml:space="preserve"> “</w:t>
      </w:r>
      <w:r w:rsidR="00AD192C" w:rsidRPr="00AD192C">
        <w:rPr>
          <w:rFonts w:asciiTheme="minorHAnsi" w:hAnsiTheme="minorHAnsi" w:cs="Book Antiqua"/>
          <w:b/>
          <w:i/>
          <w:sz w:val="28"/>
          <w:szCs w:val="28"/>
        </w:rPr>
        <w:t>A</w:t>
      </w:r>
      <w:r w:rsidR="000964FC" w:rsidRPr="00AD192C">
        <w:rPr>
          <w:rFonts w:asciiTheme="minorHAnsi" w:hAnsiTheme="minorHAnsi" w:cs="Book Antiqua"/>
          <w:b/>
          <w:i/>
          <w:sz w:val="28"/>
          <w:szCs w:val="28"/>
        </w:rPr>
        <w:t>”</w:t>
      </w:r>
      <w:r w:rsidR="000964FC">
        <w:rPr>
          <w:rFonts w:asciiTheme="minorHAnsi" w:hAnsiTheme="minorHAnsi" w:cs="Book Antiqua"/>
          <w:b/>
          <w:i/>
          <w:sz w:val="28"/>
          <w:szCs w:val="28"/>
        </w:rPr>
        <w:t xml:space="preserve"> sita al 3° piano di via del Farneto 3</w:t>
      </w:r>
      <w:r>
        <w:rPr>
          <w:rFonts w:asciiTheme="minorHAnsi" w:hAnsiTheme="minorHAnsi" w:cs="Book Antiqua"/>
          <w:b/>
          <w:i/>
          <w:sz w:val="28"/>
          <w:szCs w:val="28"/>
        </w:rPr>
        <w:t xml:space="preserve">, </w:t>
      </w:r>
      <w:r w:rsidR="00010A1B">
        <w:rPr>
          <w:rFonts w:asciiTheme="minorHAnsi" w:hAnsiTheme="minorHAnsi" w:cs="Book Antiqua"/>
          <w:b/>
          <w:i/>
          <w:sz w:val="28"/>
          <w:szCs w:val="28"/>
        </w:rPr>
        <w:t xml:space="preserve">34125 </w:t>
      </w:r>
      <w:r w:rsidR="000964FC">
        <w:rPr>
          <w:rFonts w:asciiTheme="minorHAnsi" w:hAnsiTheme="minorHAnsi" w:cs="Book Antiqua"/>
          <w:b/>
          <w:i/>
          <w:sz w:val="28"/>
          <w:szCs w:val="28"/>
        </w:rPr>
        <w:t>Trieste</w:t>
      </w:r>
      <w:r>
        <w:rPr>
          <w:rFonts w:asciiTheme="minorHAnsi" w:hAnsiTheme="minorHAnsi" w:cs="Book Antiqua"/>
          <w:b/>
          <w:i/>
          <w:sz w:val="28"/>
          <w:szCs w:val="28"/>
        </w:rPr>
        <w:t xml:space="preserve"> </w:t>
      </w:r>
      <w:r w:rsidR="000964FC">
        <w:rPr>
          <w:rFonts w:asciiTheme="minorHAnsi" w:hAnsiTheme="minorHAnsi" w:cs="Book Antiqua"/>
          <w:b/>
          <w:i/>
          <w:sz w:val="28"/>
          <w:szCs w:val="28"/>
        </w:rPr>
        <w:t>( sede degli uffici amministrativi )</w:t>
      </w:r>
      <w:r>
        <w:rPr>
          <w:rFonts w:asciiTheme="minorHAnsi" w:hAnsiTheme="minorHAnsi" w:cs="Book Antiqua"/>
          <w:b/>
          <w:i/>
          <w:sz w:val="28"/>
          <w:szCs w:val="28"/>
        </w:rPr>
        <w:t>.</w:t>
      </w:r>
    </w:p>
    <w:p w:rsidR="00D73C37" w:rsidRDefault="00D73C37" w:rsidP="00D73C37">
      <w:pPr>
        <w:tabs>
          <w:tab w:val="num" w:pos="0"/>
        </w:tabs>
        <w:ind w:right="-1"/>
        <w:rPr>
          <w:rFonts w:asciiTheme="minorHAnsi" w:hAnsiTheme="minorHAnsi" w:cs="Book Antiqua"/>
          <w:b/>
          <w:sz w:val="28"/>
          <w:szCs w:val="28"/>
          <w:u w:val="single"/>
        </w:rPr>
      </w:pPr>
    </w:p>
    <w:p w:rsidR="00AE2245" w:rsidRDefault="003D1E48" w:rsidP="003D1E48">
      <w:pPr>
        <w:tabs>
          <w:tab w:val="num" w:pos="0"/>
        </w:tabs>
        <w:ind w:right="-1"/>
        <w:rPr>
          <w:rFonts w:asciiTheme="minorHAnsi" w:hAnsiTheme="minorHAnsi" w:cs="Book Antiqua"/>
          <w:b/>
          <w:sz w:val="28"/>
          <w:szCs w:val="28"/>
        </w:rPr>
      </w:pPr>
      <w:r w:rsidRPr="003D1E48">
        <w:rPr>
          <w:rFonts w:asciiTheme="minorHAnsi" w:hAnsiTheme="minorHAnsi" w:cs="Book Antiqua"/>
          <w:b/>
          <w:sz w:val="28"/>
          <w:szCs w:val="28"/>
        </w:rPr>
        <w:t xml:space="preserve">La comunicazione del suddetto calendario ha valore di notifica a tutti gli effetti ed i candidati dovranno presentarsi nel luogo e tempi sopra indicati, muniti di un </w:t>
      </w:r>
      <w:r w:rsidR="00AE2245" w:rsidRPr="003D1E48">
        <w:rPr>
          <w:rFonts w:asciiTheme="minorHAnsi" w:hAnsiTheme="minorHAnsi" w:cs="Book Antiqua"/>
          <w:b/>
          <w:sz w:val="28"/>
          <w:szCs w:val="28"/>
        </w:rPr>
        <w:t xml:space="preserve">valido </w:t>
      </w:r>
      <w:r w:rsidRPr="003D1E48">
        <w:rPr>
          <w:rFonts w:asciiTheme="minorHAnsi" w:hAnsiTheme="minorHAnsi" w:cs="Book Antiqua"/>
          <w:b/>
          <w:sz w:val="28"/>
          <w:szCs w:val="28"/>
        </w:rPr>
        <w:t>documento di identità</w:t>
      </w:r>
      <w:r w:rsidR="00AE2245">
        <w:rPr>
          <w:rFonts w:asciiTheme="minorHAnsi" w:hAnsiTheme="minorHAnsi" w:cs="Book Antiqua"/>
          <w:b/>
          <w:sz w:val="28"/>
          <w:szCs w:val="28"/>
        </w:rPr>
        <w:t>.</w:t>
      </w:r>
    </w:p>
    <w:p w:rsidR="00AD192C" w:rsidRPr="003D1E48" w:rsidRDefault="00AD192C" w:rsidP="00AD192C">
      <w:pPr>
        <w:tabs>
          <w:tab w:val="num" w:pos="0"/>
        </w:tabs>
        <w:ind w:right="-1"/>
        <w:rPr>
          <w:rFonts w:asciiTheme="minorHAnsi" w:hAnsiTheme="minorHAnsi" w:cs="Book Antiqua"/>
          <w:b/>
          <w:sz w:val="28"/>
          <w:szCs w:val="28"/>
        </w:rPr>
      </w:pPr>
      <w:r>
        <w:rPr>
          <w:rFonts w:asciiTheme="minorHAnsi" w:hAnsiTheme="minorHAnsi" w:cs="Book Antiqua"/>
          <w:b/>
          <w:sz w:val="28"/>
          <w:szCs w:val="28"/>
        </w:rPr>
        <w:t>Il calendario è stato predisposto seguendo l’ordine alfabetico</w:t>
      </w:r>
      <w:r w:rsidR="00E678D2">
        <w:rPr>
          <w:rFonts w:asciiTheme="minorHAnsi" w:hAnsiTheme="minorHAnsi" w:cs="Book Antiqua"/>
          <w:b/>
          <w:sz w:val="28"/>
          <w:szCs w:val="28"/>
        </w:rPr>
        <w:t xml:space="preserve"> e</w:t>
      </w:r>
      <w:r>
        <w:rPr>
          <w:rFonts w:asciiTheme="minorHAnsi" w:hAnsiTheme="minorHAnsi" w:cs="Book Antiqua"/>
          <w:b/>
          <w:sz w:val="28"/>
          <w:szCs w:val="28"/>
        </w:rPr>
        <w:t xml:space="preserve"> non è modificabile.</w:t>
      </w:r>
    </w:p>
    <w:p w:rsidR="003D1E48" w:rsidRDefault="003D1E48" w:rsidP="003D1E48">
      <w:pPr>
        <w:tabs>
          <w:tab w:val="num" w:pos="0"/>
        </w:tabs>
        <w:ind w:right="-1"/>
        <w:rPr>
          <w:rFonts w:asciiTheme="minorHAnsi" w:hAnsiTheme="minorHAnsi" w:cs="Book Antiqua"/>
          <w:b/>
          <w:sz w:val="28"/>
          <w:szCs w:val="28"/>
        </w:rPr>
      </w:pPr>
      <w:r w:rsidRPr="003D1E48">
        <w:rPr>
          <w:rFonts w:asciiTheme="minorHAnsi" w:hAnsiTheme="minorHAnsi" w:cs="Book Antiqua"/>
          <w:b/>
          <w:sz w:val="28"/>
          <w:szCs w:val="28"/>
        </w:rPr>
        <w:t>La mancata presenza, anche dovute a causa di forza maggiore</w:t>
      </w:r>
      <w:r w:rsidR="002B1AD7">
        <w:rPr>
          <w:rFonts w:asciiTheme="minorHAnsi" w:hAnsiTheme="minorHAnsi" w:cs="Book Antiqua"/>
          <w:b/>
          <w:sz w:val="28"/>
          <w:szCs w:val="28"/>
        </w:rPr>
        <w:t>,</w:t>
      </w:r>
      <w:r w:rsidRPr="003D1E48">
        <w:rPr>
          <w:rFonts w:asciiTheme="minorHAnsi" w:hAnsiTheme="minorHAnsi" w:cs="Book Antiqua"/>
          <w:b/>
          <w:sz w:val="28"/>
          <w:szCs w:val="28"/>
        </w:rPr>
        <w:t xml:space="preserve"> sarà intesa quale rinuncia.</w:t>
      </w:r>
    </w:p>
    <w:p w:rsidR="003D1E48" w:rsidRDefault="003D1E48" w:rsidP="00B4393B">
      <w:pPr>
        <w:rPr>
          <w:rFonts w:asciiTheme="minorHAnsi" w:hAnsiTheme="minorHAnsi" w:cs="BookAntiqua"/>
          <w:b/>
          <w:color w:val="000000"/>
          <w:sz w:val="28"/>
          <w:szCs w:val="28"/>
        </w:rPr>
      </w:pPr>
    </w:p>
    <w:p w:rsidR="00555693" w:rsidRDefault="00555693" w:rsidP="00B4393B">
      <w:pPr>
        <w:rPr>
          <w:rFonts w:asciiTheme="minorHAnsi" w:hAnsiTheme="minorHAnsi" w:cs="BookAntiqua"/>
          <w:b/>
          <w:color w:val="000000"/>
          <w:sz w:val="28"/>
          <w:szCs w:val="28"/>
        </w:rPr>
      </w:pPr>
    </w:p>
    <w:p w:rsidR="003D1E48" w:rsidRDefault="008C2F87" w:rsidP="00B4393B">
      <w:pPr>
        <w:rPr>
          <w:rFonts w:asciiTheme="minorHAnsi" w:hAnsiTheme="minorHAnsi" w:cs="BookAntiqua"/>
          <w:b/>
          <w:color w:val="000000"/>
          <w:sz w:val="28"/>
          <w:szCs w:val="28"/>
        </w:rPr>
      </w:pPr>
      <w:r>
        <w:rPr>
          <w:rFonts w:asciiTheme="minorHAnsi" w:hAnsiTheme="minorHAnsi" w:cs="BookAntiqua"/>
          <w:b/>
          <w:color w:val="000000"/>
          <w:sz w:val="28"/>
          <w:szCs w:val="28"/>
        </w:rPr>
        <w:t>28</w:t>
      </w:r>
      <w:r w:rsidR="003D1E48" w:rsidRPr="00AD192C">
        <w:rPr>
          <w:rFonts w:asciiTheme="minorHAnsi" w:hAnsiTheme="minorHAnsi" w:cs="BookAntiqua"/>
          <w:b/>
          <w:color w:val="000000"/>
          <w:sz w:val="28"/>
          <w:szCs w:val="28"/>
        </w:rPr>
        <w:t xml:space="preserve"> </w:t>
      </w:r>
      <w:r w:rsidR="00AE2245" w:rsidRPr="00AD192C">
        <w:rPr>
          <w:rFonts w:asciiTheme="minorHAnsi" w:hAnsiTheme="minorHAnsi" w:cs="BookAntiqua"/>
          <w:b/>
          <w:color w:val="000000"/>
          <w:sz w:val="28"/>
          <w:szCs w:val="28"/>
        </w:rPr>
        <w:t>agosto</w:t>
      </w:r>
      <w:r w:rsidR="003D1E48" w:rsidRPr="00AD192C">
        <w:rPr>
          <w:rFonts w:asciiTheme="minorHAnsi" w:hAnsiTheme="minorHAnsi" w:cs="BookAntiqua"/>
          <w:b/>
          <w:color w:val="000000"/>
          <w:sz w:val="28"/>
          <w:szCs w:val="28"/>
        </w:rPr>
        <w:t xml:space="preserve"> 2019</w:t>
      </w:r>
    </w:p>
    <w:p w:rsidR="003D1E48" w:rsidRPr="003D1E48" w:rsidRDefault="003D1E48" w:rsidP="00B4393B">
      <w:pPr>
        <w:rPr>
          <w:rFonts w:asciiTheme="minorHAnsi" w:hAnsiTheme="minorHAnsi" w:cs="BookAntiqua"/>
          <w:b/>
          <w:color w:val="000000"/>
          <w:sz w:val="36"/>
          <w:szCs w:val="36"/>
        </w:rPr>
      </w:pP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</w:r>
      <w:r w:rsidRPr="003D1E48">
        <w:rPr>
          <w:rFonts w:asciiTheme="minorHAnsi" w:hAnsiTheme="minorHAnsi" w:cs="BookAntiqua"/>
          <w:b/>
          <w:color w:val="000000"/>
          <w:sz w:val="36"/>
          <w:szCs w:val="36"/>
        </w:rPr>
        <w:tab/>
        <w:t>UFFICIO CONCORSI</w:t>
      </w:r>
    </w:p>
    <w:sectPr w:rsidR="003D1E48" w:rsidRPr="003D1E48" w:rsidSect="00144355">
      <w:footerReference w:type="default" r:id="rId11"/>
      <w:pgSz w:w="11906" w:h="16838"/>
      <w:pgMar w:top="1135" w:right="1080" w:bottom="1135" w:left="108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DD" w:rsidRDefault="00902CDD">
      <w:r>
        <w:separator/>
      </w:r>
    </w:p>
  </w:endnote>
  <w:endnote w:type="continuationSeparator" w:id="0">
    <w:p w:rsidR="00902CDD" w:rsidRDefault="0090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88" w:rsidRDefault="00C21ABA">
    <w:pPr>
      <w:pStyle w:val="Pidipagina"/>
      <w:jc w:val="right"/>
    </w:pPr>
    <w:r>
      <w:fldChar w:fldCharType="begin"/>
    </w:r>
    <w:r w:rsidR="00E40988">
      <w:instrText xml:space="preserve"> PAGE </w:instrText>
    </w:r>
    <w:r>
      <w:fldChar w:fldCharType="separate"/>
    </w:r>
    <w:r w:rsidR="00145AD8">
      <w:rPr>
        <w:noProof/>
      </w:rPr>
      <w:t>1</w:t>
    </w:r>
    <w:r>
      <w:fldChar w:fldCharType="end"/>
    </w:r>
  </w:p>
  <w:p w:rsidR="00E40988" w:rsidRDefault="00E409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DD" w:rsidRDefault="00902CDD">
      <w:r>
        <w:separator/>
      </w:r>
    </w:p>
  </w:footnote>
  <w:footnote w:type="continuationSeparator" w:id="0">
    <w:p w:rsidR="00902CDD" w:rsidRDefault="0090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</w:rPr>
    </w:lvl>
  </w:abstractNum>
  <w:abstractNum w:abstractNumId="2">
    <w:nsid w:val="00000003"/>
    <w:multiLevelType w:val="singleLevel"/>
    <w:tmpl w:val="00000003"/>
    <w:name w:val="WW8Num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Book Antiqua" w:hAnsi="Book Antiqua" w:cs="BookAntiqua"/>
        <w:color w:val="000000"/>
        <w:sz w:val="24"/>
        <w:szCs w:val="24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Book Antiqua" w:hAnsi="Book Antiqua" w:cs="Book Antiqua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ascii="Book Antiqua" w:hAnsi="Book Antiqua" w:cs="Times New Roman"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Book Antiqua" w:hAnsi="Book Antiqua"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Book Antiqua" w:hAnsi="Book Antiqua" w:cs="Times New Roman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Book Antiqua" w:hAnsi="Book Antiqua" w:cs="Times New Roman"/>
        <w:bCs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Book Antiqua" w:hAnsi="Book Antiqua" w:cs="Times New Roman"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Book Antiqua" w:hAnsi="Book Antiqua" w:cs="Times New Roman"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Book Antiqua" w:hAnsi="Book Antiqua" w:cs="Times New Roman"/>
        <w:bCs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Book Antiqua" w:hAnsi="Book Antiqua" w:cs="Times New Roman"/>
        <w:bCs/>
        <w:sz w:val="24"/>
        <w:szCs w:val="24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6">
    <w:nsid w:val="03E23191"/>
    <w:multiLevelType w:val="hybridMultilevel"/>
    <w:tmpl w:val="5E6479CE"/>
    <w:lvl w:ilvl="0" w:tplc="7DBE6F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068A12D9"/>
    <w:multiLevelType w:val="hybridMultilevel"/>
    <w:tmpl w:val="782E1FBC"/>
    <w:lvl w:ilvl="0" w:tplc="9CFC1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309D1"/>
    <w:multiLevelType w:val="hybridMultilevel"/>
    <w:tmpl w:val="A63A7A48"/>
    <w:lvl w:ilvl="0" w:tplc="3178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52665"/>
    <w:multiLevelType w:val="hybridMultilevel"/>
    <w:tmpl w:val="40AEA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97302C"/>
    <w:multiLevelType w:val="hybridMultilevel"/>
    <w:tmpl w:val="8924BD44"/>
    <w:lvl w:ilvl="0" w:tplc="C5E4519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1709D"/>
    <w:multiLevelType w:val="hybridMultilevel"/>
    <w:tmpl w:val="71380026"/>
    <w:lvl w:ilvl="0" w:tplc="8EEEEB7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7C3B2D"/>
    <w:multiLevelType w:val="hybridMultilevel"/>
    <w:tmpl w:val="0094A1A8"/>
    <w:lvl w:ilvl="0" w:tplc="DFAED7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145D7362"/>
    <w:multiLevelType w:val="hybridMultilevel"/>
    <w:tmpl w:val="9A34381C"/>
    <w:lvl w:ilvl="0" w:tplc="95DC90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43442"/>
    <w:multiLevelType w:val="multilevel"/>
    <w:tmpl w:val="F07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98D6650"/>
    <w:multiLevelType w:val="hybridMultilevel"/>
    <w:tmpl w:val="9A76382C"/>
    <w:lvl w:ilvl="0" w:tplc="42AE8C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C65D5"/>
    <w:multiLevelType w:val="hybridMultilevel"/>
    <w:tmpl w:val="22CC7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26C92"/>
    <w:multiLevelType w:val="hybridMultilevel"/>
    <w:tmpl w:val="8B805622"/>
    <w:lvl w:ilvl="0" w:tplc="5A32914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54ADF"/>
    <w:multiLevelType w:val="hybridMultilevel"/>
    <w:tmpl w:val="0E2C1C0A"/>
    <w:lvl w:ilvl="0" w:tplc="8176F5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F3C93"/>
    <w:multiLevelType w:val="hybridMultilevel"/>
    <w:tmpl w:val="33FA8876"/>
    <w:lvl w:ilvl="0" w:tplc="31784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332BB"/>
    <w:multiLevelType w:val="hybridMultilevel"/>
    <w:tmpl w:val="E2904160"/>
    <w:lvl w:ilvl="0" w:tplc="95789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87387"/>
    <w:multiLevelType w:val="hybridMultilevel"/>
    <w:tmpl w:val="A8C4F202"/>
    <w:lvl w:ilvl="0" w:tplc="8176F54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D7A47"/>
    <w:multiLevelType w:val="hybridMultilevel"/>
    <w:tmpl w:val="B40EEE54"/>
    <w:lvl w:ilvl="0" w:tplc="42AE8C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B4516D"/>
    <w:multiLevelType w:val="hybridMultilevel"/>
    <w:tmpl w:val="F8BE4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3663B"/>
    <w:multiLevelType w:val="hybridMultilevel"/>
    <w:tmpl w:val="5A9EDA8A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380D0B24"/>
    <w:multiLevelType w:val="hybridMultilevel"/>
    <w:tmpl w:val="4AC2606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C8E548E"/>
    <w:multiLevelType w:val="multilevel"/>
    <w:tmpl w:val="45648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7">
    <w:nsid w:val="459B06D8"/>
    <w:multiLevelType w:val="hybridMultilevel"/>
    <w:tmpl w:val="9C222A84"/>
    <w:lvl w:ilvl="0" w:tplc="95DC90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06721"/>
    <w:multiLevelType w:val="hybridMultilevel"/>
    <w:tmpl w:val="C330927E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A564F"/>
    <w:multiLevelType w:val="hybridMultilevel"/>
    <w:tmpl w:val="D17E46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E24071"/>
    <w:multiLevelType w:val="hybridMultilevel"/>
    <w:tmpl w:val="FB9A0532"/>
    <w:lvl w:ilvl="0" w:tplc="6B22887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B473E"/>
    <w:multiLevelType w:val="hybridMultilevel"/>
    <w:tmpl w:val="B588A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C2BCB"/>
    <w:multiLevelType w:val="hybridMultilevel"/>
    <w:tmpl w:val="A97A55B4"/>
    <w:lvl w:ilvl="0" w:tplc="95789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45105"/>
    <w:multiLevelType w:val="hybridMultilevel"/>
    <w:tmpl w:val="4BD0F3F2"/>
    <w:lvl w:ilvl="0" w:tplc="D862A45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73F7C"/>
    <w:multiLevelType w:val="hybridMultilevel"/>
    <w:tmpl w:val="7C80A5F2"/>
    <w:lvl w:ilvl="0" w:tplc="816A6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28"/>
  </w:num>
  <w:num w:numId="5">
    <w:abstractNumId w:val="29"/>
  </w:num>
  <w:num w:numId="6">
    <w:abstractNumId w:val="6"/>
  </w:num>
  <w:num w:numId="7">
    <w:abstractNumId w:val="24"/>
  </w:num>
  <w:num w:numId="8">
    <w:abstractNumId w:val="12"/>
  </w:num>
  <w:num w:numId="9">
    <w:abstractNumId w:val="26"/>
  </w:num>
  <w:num w:numId="10">
    <w:abstractNumId w:val="34"/>
  </w:num>
  <w:num w:numId="11">
    <w:abstractNumId w:val="25"/>
  </w:num>
  <w:num w:numId="12">
    <w:abstractNumId w:val="9"/>
  </w:num>
  <w:num w:numId="13">
    <w:abstractNumId w:val="31"/>
  </w:num>
  <w:num w:numId="14">
    <w:abstractNumId w:val="16"/>
  </w:num>
  <w:num w:numId="15">
    <w:abstractNumId w:val="23"/>
  </w:num>
  <w:num w:numId="16">
    <w:abstractNumId w:val="13"/>
  </w:num>
  <w:num w:numId="17">
    <w:abstractNumId w:val="27"/>
  </w:num>
  <w:num w:numId="18">
    <w:abstractNumId w:val="11"/>
  </w:num>
  <w:num w:numId="19">
    <w:abstractNumId w:val="7"/>
  </w:num>
  <w:num w:numId="20">
    <w:abstractNumId w:val="10"/>
  </w:num>
  <w:num w:numId="21">
    <w:abstractNumId w:val="17"/>
  </w:num>
  <w:num w:numId="22">
    <w:abstractNumId w:val="19"/>
  </w:num>
  <w:num w:numId="23">
    <w:abstractNumId w:val="8"/>
  </w:num>
  <w:num w:numId="24">
    <w:abstractNumId w:val="18"/>
  </w:num>
  <w:num w:numId="25">
    <w:abstractNumId w:val="21"/>
  </w:num>
  <w:num w:numId="26">
    <w:abstractNumId w:val="33"/>
  </w:num>
  <w:num w:numId="27">
    <w:abstractNumId w:val="32"/>
  </w:num>
  <w:num w:numId="28">
    <w:abstractNumId w:val="20"/>
  </w:num>
  <w:num w:numId="29">
    <w:abstractNumId w:val="22"/>
  </w:num>
  <w:num w:numId="30">
    <w:abstractNumId w:val="15"/>
  </w:num>
  <w:num w:numId="31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5"/>
    <w:rsid w:val="0000171E"/>
    <w:rsid w:val="00002941"/>
    <w:rsid w:val="00010A1B"/>
    <w:rsid w:val="0002155D"/>
    <w:rsid w:val="00023C54"/>
    <w:rsid w:val="0003794A"/>
    <w:rsid w:val="0004514A"/>
    <w:rsid w:val="00055746"/>
    <w:rsid w:val="000908F0"/>
    <w:rsid w:val="000964FC"/>
    <w:rsid w:val="000B23A2"/>
    <w:rsid w:val="0010522A"/>
    <w:rsid w:val="00110BC5"/>
    <w:rsid w:val="00117D95"/>
    <w:rsid w:val="00126BD5"/>
    <w:rsid w:val="00141C04"/>
    <w:rsid w:val="00144355"/>
    <w:rsid w:val="00145AD8"/>
    <w:rsid w:val="00155904"/>
    <w:rsid w:val="0017159F"/>
    <w:rsid w:val="001830C3"/>
    <w:rsid w:val="00184EF1"/>
    <w:rsid w:val="001916ED"/>
    <w:rsid w:val="001A29BD"/>
    <w:rsid w:val="001A5F55"/>
    <w:rsid w:val="001B05EB"/>
    <w:rsid w:val="001D4C59"/>
    <w:rsid w:val="001D765E"/>
    <w:rsid w:val="001E2B95"/>
    <w:rsid w:val="001E65D0"/>
    <w:rsid w:val="001E714B"/>
    <w:rsid w:val="002127CD"/>
    <w:rsid w:val="00235AB9"/>
    <w:rsid w:val="00235E8F"/>
    <w:rsid w:val="0023659A"/>
    <w:rsid w:val="0024501C"/>
    <w:rsid w:val="00247332"/>
    <w:rsid w:val="002604F2"/>
    <w:rsid w:val="00260D98"/>
    <w:rsid w:val="002712F0"/>
    <w:rsid w:val="00273DF2"/>
    <w:rsid w:val="0029309C"/>
    <w:rsid w:val="00297945"/>
    <w:rsid w:val="002B0C8F"/>
    <w:rsid w:val="002B1AD7"/>
    <w:rsid w:val="002C48DB"/>
    <w:rsid w:val="002E1792"/>
    <w:rsid w:val="002F65EC"/>
    <w:rsid w:val="002F7197"/>
    <w:rsid w:val="00300662"/>
    <w:rsid w:val="0030276D"/>
    <w:rsid w:val="00312B22"/>
    <w:rsid w:val="00321881"/>
    <w:rsid w:val="003233CC"/>
    <w:rsid w:val="00325779"/>
    <w:rsid w:val="00367570"/>
    <w:rsid w:val="00367B8B"/>
    <w:rsid w:val="003722FD"/>
    <w:rsid w:val="00372896"/>
    <w:rsid w:val="003753E8"/>
    <w:rsid w:val="00392247"/>
    <w:rsid w:val="003A7745"/>
    <w:rsid w:val="003C7E64"/>
    <w:rsid w:val="003D1E48"/>
    <w:rsid w:val="003D2887"/>
    <w:rsid w:val="003D3DB5"/>
    <w:rsid w:val="003E1CD0"/>
    <w:rsid w:val="004330EF"/>
    <w:rsid w:val="004356DB"/>
    <w:rsid w:val="00436CAE"/>
    <w:rsid w:val="00443E27"/>
    <w:rsid w:val="0044556E"/>
    <w:rsid w:val="004476F9"/>
    <w:rsid w:val="00455215"/>
    <w:rsid w:val="00465847"/>
    <w:rsid w:val="0046756B"/>
    <w:rsid w:val="00476EF9"/>
    <w:rsid w:val="004B6284"/>
    <w:rsid w:val="004C7058"/>
    <w:rsid w:val="004D319A"/>
    <w:rsid w:val="004E405F"/>
    <w:rsid w:val="004F1870"/>
    <w:rsid w:val="005019FB"/>
    <w:rsid w:val="0050658D"/>
    <w:rsid w:val="00517706"/>
    <w:rsid w:val="00541C44"/>
    <w:rsid w:val="005443A0"/>
    <w:rsid w:val="00554E0A"/>
    <w:rsid w:val="00555693"/>
    <w:rsid w:val="00556B66"/>
    <w:rsid w:val="00591139"/>
    <w:rsid w:val="00595D33"/>
    <w:rsid w:val="005A5471"/>
    <w:rsid w:val="005B7D5B"/>
    <w:rsid w:val="005C4645"/>
    <w:rsid w:val="005D20FC"/>
    <w:rsid w:val="005D23DA"/>
    <w:rsid w:val="005E23F7"/>
    <w:rsid w:val="005F3562"/>
    <w:rsid w:val="00604E8E"/>
    <w:rsid w:val="00617C4C"/>
    <w:rsid w:val="00620E25"/>
    <w:rsid w:val="0062608D"/>
    <w:rsid w:val="0063111B"/>
    <w:rsid w:val="00637AB3"/>
    <w:rsid w:val="006419E6"/>
    <w:rsid w:val="00656211"/>
    <w:rsid w:val="00662768"/>
    <w:rsid w:val="00672014"/>
    <w:rsid w:val="00690D47"/>
    <w:rsid w:val="006A1C03"/>
    <w:rsid w:val="006A76FE"/>
    <w:rsid w:val="006D022C"/>
    <w:rsid w:val="006E08F0"/>
    <w:rsid w:val="006E3A0D"/>
    <w:rsid w:val="006E7418"/>
    <w:rsid w:val="006F2B75"/>
    <w:rsid w:val="006F7036"/>
    <w:rsid w:val="00714383"/>
    <w:rsid w:val="00727C5A"/>
    <w:rsid w:val="0073016E"/>
    <w:rsid w:val="0073609E"/>
    <w:rsid w:val="00736E47"/>
    <w:rsid w:val="00751EA5"/>
    <w:rsid w:val="00754262"/>
    <w:rsid w:val="00775757"/>
    <w:rsid w:val="00782061"/>
    <w:rsid w:val="007A2219"/>
    <w:rsid w:val="007B506D"/>
    <w:rsid w:val="007B567D"/>
    <w:rsid w:val="007E4D75"/>
    <w:rsid w:val="008008C6"/>
    <w:rsid w:val="008138AA"/>
    <w:rsid w:val="00820F56"/>
    <w:rsid w:val="00824374"/>
    <w:rsid w:val="00834960"/>
    <w:rsid w:val="00860AA6"/>
    <w:rsid w:val="008638DC"/>
    <w:rsid w:val="0086688F"/>
    <w:rsid w:val="008822C1"/>
    <w:rsid w:val="008825E0"/>
    <w:rsid w:val="00882F00"/>
    <w:rsid w:val="0088606E"/>
    <w:rsid w:val="008A40CD"/>
    <w:rsid w:val="008B3D91"/>
    <w:rsid w:val="008B6253"/>
    <w:rsid w:val="008C2F87"/>
    <w:rsid w:val="008C51D6"/>
    <w:rsid w:val="008D2942"/>
    <w:rsid w:val="008D6486"/>
    <w:rsid w:val="00902CDD"/>
    <w:rsid w:val="0093038B"/>
    <w:rsid w:val="00934DB7"/>
    <w:rsid w:val="00946DE0"/>
    <w:rsid w:val="009549D9"/>
    <w:rsid w:val="009660A3"/>
    <w:rsid w:val="00966C82"/>
    <w:rsid w:val="009A1473"/>
    <w:rsid w:val="009A319C"/>
    <w:rsid w:val="009C047D"/>
    <w:rsid w:val="009D67CD"/>
    <w:rsid w:val="009E4370"/>
    <w:rsid w:val="00A011A0"/>
    <w:rsid w:val="00A04AA9"/>
    <w:rsid w:val="00A52B25"/>
    <w:rsid w:val="00A57AA2"/>
    <w:rsid w:val="00A6227D"/>
    <w:rsid w:val="00A908F6"/>
    <w:rsid w:val="00AA3A7D"/>
    <w:rsid w:val="00AB2EA9"/>
    <w:rsid w:val="00AD192C"/>
    <w:rsid w:val="00AD6406"/>
    <w:rsid w:val="00AE16E9"/>
    <w:rsid w:val="00AE2245"/>
    <w:rsid w:val="00AE6A1A"/>
    <w:rsid w:val="00B127A8"/>
    <w:rsid w:val="00B13F23"/>
    <w:rsid w:val="00B17E79"/>
    <w:rsid w:val="00B27F8A"/>
    <w:rsid w:val="00B37540"/>
    <w:rsid w:val="00B4393B"/>
    <w:rsid w:val="00B43C48"/>
    <w:rsid w:val="00B52100"/>
    <w:rsid w:val="00B5627F"/>
    <w:rsid w:val="00B60BD7"/>
    <w:rsid w:val="00B70716"/>
    <w:rsid w:val="00B73096"/>
    <w:rsid w:val="00B77608"/>
    <w:rsid w:val="00B90129"/>
    <w:rsid w:val="00B91630"/>
    <w:rsid w:val="00BA113E"/>
    <w:rsid w:val="00BA58CF"/>
    <w:rsid w:val="00BC0380"/>
    <w:rsid w:val="00BE071F"/>
    <w:rsid w:val="00BF1830"/>
    <w:rsid w:val="00BF492F"/>
    <w:rsid w:val="00BF7EFC"/>
    <w:rsid w:val="00C10189"/>
    <w:rsid w:val="00C210BF"/>
    <w:rsid w:val="00C21ABA"/>
    <w:rsid w:val="00C22855"/>
    <w:rsid w:val="00C26BB6"/>
    <w:rsid w:val="00C32823"/>
    <w:rsid w:val="00C51326"/>
    <w:rsid w:val="00C53716"/>
    <w:rsid w:val="00C548AF"/>
    <w:rsid w:val="00C56D4C"/>
    <w:rsid w:val="00C63588"/>
    <w:rsid w:val="00C665E2"/>
    <w:rsid w:val="00C769D8"/>
    <w:rsid w:val="00C96129"/>
    <w:rsid w:val="00CA7587"/>
    <w:rsid w:val="00CA78A2"/>
    <w:rsid w:val="00CB400B"/>
    <w:rsid w:val="00CC4008"/>
    <w:rsid w:val="00CD1019"/>
    <w:rsid w:val="00CE6355"/>
    <w:rsid w:val="00D042B5"/>
    <w:rsid w:val="00D05729"/>
    <w:rsid w:val="00D07810"/>
    <w:rsid w:val="00D105C0"/>
    <w:rsid w:val="00D10AE5"/>
    <w:rsid w:val="00D14763"/>
    <w:rsid w:val="00D36A5C"/>
    <w:rsid w:val="00D36F20"/>
    <w:rsid w:val="00D46EEA"/>
    <w:rsid w:val="00D574D3"/>
    <w:rsid w:val="00D65612"/>
    <w:rsid w:val="00D738FC"/>
    <w:rsid w:val="00D73C37"/>
    <w:rsid w:val="00DA6DC0"/>
    <w:rsid w:val="00DD3586"/>
    <w:rsid w:val="00DD4E9A"/>
    <w:rsid w:val="00DE3E85"/>
    <w:rsid w:val="00DF4965"/>
    <w:rsid w:val="00DF502E"/>
    <w:rsid w:val="00DF50EC"/>
    <w:rsid w:val="00E02179"/>
    <w:rsid w:val="00E115EF"/>
    <w:rsid w:val="00E1725E"/>
    <w:rsid w:val="00E40988"/>
    <w:rsid w:val="00E4173B"/>
    <w:rsid w:val="00E473D1"/>
    <w:rsid w:val="00E52669"/>
    <w:rsid w:val="00E53FEE"/>
    <w:rsid w:val="00E549EE"/>
    <w:rsid w:val="00E56C69"/>
    <w:rsid w:val="00E641EC"/>
    <w:rsid w:val="00E678D2"/>
    <w:rsid w:val="00E72930"/>
    <w:rsid w:val="00E81442"/>
    <w:rsid w:val="00E904A4"/>
    <w:rsid w:val="00EB5A2C"/>
    <w:rsid w:val="00ED6556"/>
    <w:rsid w:val="00ED7373"/>
    <w:rsid w:val="00EE117F"/>
    <w:rsid w:val="00EE2CED"/>
    <w:rsid w:val="00F03471"/>
    <w:rsid w:val="00F116B0"/>
    <w:rsid w:val="00F14F72"/>
    <w:rsid w:val="00F46945"/>
    <w:rsid w:val="00F55A72"/>
    <w:rsid w:val="00F579CE"/>
    <w:rsid w:val="00F61D87"/>
    <w:rsid w:val="00FB5D29"/>
    <w:rsid w:val="00FD291F"/>
    <w:rsid w:val="00FD39CF"/>
    <w:rsid w:val="00FD4C77"/>
    <w:rsid w:val="00FE0B90"/>
    <w:rsid w:val="00FE2737"/>
    <w:rsid w:val="00FE6FD9"/>
    <w:rsid w:val="00FE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E79"/>
    <w:pPr>
      <w:suppressAutoHyphens/>
      <w:jc w:val="both"/>
    </w:pPr>
    <w:rPr>
      <w:rFonts w:eastAsia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B17E79"/>
    <w:pPr>
      <w:keepNext/>
      <w:numPr>
        <w:numId w:val="1"/>
      </w:numPr>
      <w:spacing w:line="360" w:lineRule="auto"/>
      <w:outlineLvl w:val="0"/>
    </w:pPr>
    <w:rPr>
      <w:rFonts w:ascii="Calibri" w:hAnsi="Calibri" w:cs="Calibri"/>
      <w:i/>
      <w:iCs/>
      <w:sz w:val="20"/>
      <w:szCs w:val="20"/>
    </w:rPr>
  </w:style>
  <w:style w:type="paragraph" w:styleId="Titolo2">
    <w:name w:val="heading 2"/>
    <w:basedOn w:val="Normale"/>
    <w:next w:val="Normale"/>
    <w:qFormat/>
    <w:rsid w:val="00B17E79"/>
    <w:pPr>
      <w:keepNext/>
      <w:numPr>
        <w:ilvl w:val="1"/>
        <w:numId w:val="1"/>
      </w:numPr>
      <w:jc w:val="left"/>
      <w:outlineLvl w:val="1"/>
    </w:pPr>
    <w:rPr>
      <w:rFonts w:ascii="Calibri" w:hAnsi="Calibri" w:cs="Calibri"/>
      <w:sz w:val="24"/>
      <w:szCs w:val="24"/>
    </w:rPr>
  </w:style>
  <w:style w:type="paragraph" w:styleId="Titolo9">
    <w:name w:val="heading 9"/>
    <w:basedOn w:val="Normale"/>
    <w:next w:val="Normale"/>
    <w:qFormat/>
    <w:rsid w:val="00B17E79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17E79"/>
    <w:rPr>
      <w:rFonts w:ascii="Symbol" w:hAnsi="Symbol" w:cs="Symbol"/>
      <w:bCs/>
    </w:rPr>
  </w:style>
  <w:style w:type="character" w:customStyle="1" w:styleId="WW8Num2z0">
    <w:name w:val="WW8Num2z0"/>
    <w:rsid w:val="00B17E79"/>
    <w:rPr>
      <w:rFonts w:ascii="Wingdings" w:hAnsi="Wingdings" w:cs="Wingdings"/>
    </w:rPr>
  </w:style>
  <w:style w:type="character" w:customStyle="1" w:styleId="WW8Num2z1">
    <w:name w:val="WW8Num2z1"/>
    <w:rsid w:val="00B17E79"/>
    <w:rPr>
      <w:rFonts w:ascii="Courier New" w:hAnsi="Courier New" w:cs="Courier New"/>
    </w:rPr>
  </w:style>
  <w:style w:type="character" w:customStyle="1" w:styleId="WW8Num2z3">
    <w:name w:val="WW8Num2z3"/>
    <w:rsid w:val="00B17E79"/>
    <w:rPr>
      <w:rFonts w:ascii="Symbol" w:hAnsi="Symbol" w:cs="Symbol"/>
    </w:rPr>
  </w:style>
  <w:style w:type="character" w:customStyle="1" w:styleId="WW8Num3z0">
    <w:name w:val="WW8Num3z0"/>
    <w:rsid w:val="00B17E79"/>
    <w:rPr>
      <w:rFonts w:ascii="Symbol" w:hAnsi="Symbol" w:cs="Symbol"/>
    </w:rPr>
  </w:style>
  <w:style w:type="character" w:customStyle="1" w:styleId="WW8Num3z1">
    <w:name w:val="WW8Num3z1"/>
    <w:rsid w:val="00B17E79"/>
    <w:rPr>
      <w:rFonts w:ascii="Courier New" w:hAnsi="Courier New" w:cs="Courier New"/>
    </w:rPr>
  </w:style>
  <w:style w:type="character" w:customStyle="1" w:styleId="WW8Num3z2">
    <w:name w:val="WW8Num3z2"/>
    <w:rsid w:val="00B17E79"/>
    <w:rPr>
      <w:rFonts w:ascii="Wingdings" w:hAnsi="Wingdings" w:cs="Wingdings"/>
    </w:rPr>
  </w:style>
  <w:style w:type="character" w:customStyle="1" w:styleId="WW8Num4z0">
    <w:name w:val="WW8Num4z0"/>
    <w:rsid w:val="00B17E79"/>
    <w:rPr>
      <w:rFonts w:ascii="Book Antiqua" w:eastAsia="Times New Roman" w:hAnsi="Book Antiqua" w:cs="Book Antiqua"/>
    </w:rPr>
  </w:style>
  <w:style w:type="character" w:customStyle="1" w:styleId="WW8Num4z1">
    <w:name w:val="WW8Num4z1"/>
    <w:rsid w:val="00B17E79"/>
    <w:rPr>
      <w:rFonts w:ascii="Courier New" w:hAnsi="Courier New" w:cs="Courier New"/>
    </w:rPr>
  </w:style>
  <w:style w:type="character" w:customStyle="1" w:styleId="WW8Num4z2">
    <w:name w:val="WW8Num4z2"/>
    <w:rsid w:val="00B17E79"/>
    <w:rPr>
      <w:rFonts w:ascii="Wingdings" w:hAnsi="Wingdings" w:cs="Wingdings"/>
    </w:rPr>
  </w:style>
  <w:style w:type="character" w:customStyle="1" w:styleId="WW8Num4z3">
    <w:name w:val="WW8Num4z3"/>
    <w:rsid w:val="00B17E79"/>
    <w:rPr>
      <w:rFonts w:ascii="Symbol" w:hAnsi="Symbol" w:cs="Symbol"/>
    </w:rPr>
  </w:style>
  <w:style w:type="character" w:customStyle="1" w:styleId="WW8Num5z0">
    <w:name w:val="WW8Num5z0"/>
    <w:rsid w:val="00B17E79"/>
    <w:rPr>
      <w:rFonts w:ascii="Book Antiqua" w:eastAsia="Times New Roman" w:hAnsi="Book Antiqua" w:cs="Book Antiqua"/>
    </w:rPr>
  </w:style>
  <w:style w:type="character" w:customStyle="1" w:styleId="WW8Num5z1">
    <w:name w:val="WW8Num5z1"/>
    <w:rsid w:val="00B17E79"/>
    <w:rPr>
      <w:rFonts w:ascii="Courier New" w:hAnsi="Courier New" w:cs="Courier New"/>
    </w:rPr>
  </w:style>
  <w:style w:type="character" w:customStyle="1" w:styleId="WW8Num5z2">
    <w:name w:val="WW8Num5z2"/>
    <w:rsid w:val="00B17E79"/>
    <w:rPr>
      <w:rFonts w:ascii="Wingdings" w:hAnsi="Wingdings" w:cs="Wingdings"/>
    </w:rPr>
  </w:style>
  <w:style w:type="character" w:customStyle="1" w:styleId="WW8Num5z3">
    <w:name w:val="WW8Num5z3"/>
    <w:rsid w:val="00B17E79"/>
    <w:rPr>
      <w:rFonts w:ascii="Symbol" w:hAnsi="Symbol" w:cs="Symbol"/>
    </w:rPr>
  </w:style>
  <w:style w:type="character" w:customStyle="1" w:styleId="WW8Num6z0">
    <w:name w:val="WW8Num6z0"/>
    <w:rsid w:val="00B17E79"/>
    <w:rPr>
      <w:rFonts w:ascii="Book Antiqua" w:hAnsi="Book Antiqua" w:cs="BookAntiqua"/>
      <w:color w:val="000000"/>
      <w:sz w:val="24"/>
      <w:szCs w:val="24"/>
    </w:rPr>
  </w:style>
  <w:style w:type="character" w:customStyle="1" w:styleId="WW8Num6z1">
    <w:name w:val="WW8Num6z1"/>
    <w:rsid w:val="00B17E79"/>
  </w:style>
  <w:style w:type="character" w:customStyle="1" w:styleId="WW8Num6z2">
    <w:name w:val="WW8Num6z2"/>
    <w:rsid w:val="00B17E79"/>
  </w:style>
  <w:style w:type="character" w:customStyle="1" w:styleId="WW8Num6z3">
    <w:name w:val="WW8Num6z3"/>
    <w:rsid w:val="00B17E79"/>
  </w:style>
  <w:style w:type="character" w:customStyle="1" w:styleId="WW8Num6z4">
    <w:name w:val="WW8Num6z4"/>
    <w:rsid w:val="00B17E79"/>
  </w:style>
  <w:style w:type="character" w:customStyle="1" w:styleId="WW8Num6z5">
    <w:name w:val="WW8Num6z5"/>
    <w:rsid w:val="00B17E79"/>
  </w:style>
  <w:style w:type="character" w:customStyle="1" w:styleId="WW8Num6z6">
    <w:name w:val="WW8Num6z6"/>
    <w:rsid w:val="00B17E79"/>
  </w:style>
  <w:style w:type="character" w:customStyle="1" w:styleId="WW8Num6z7">
    <w:name w:val="WW8Num6z7"/>
    <w:rsid w:val="00B17E79"/>
  </w:style>
  <w:style w:type="character" w:customStyle="1" w:styleId="WW8Num6z8">
    <w:name w:val="WW8Num6z8"/>
    <w:rsid w:val="00B17E79"/>
  </w:style>
  <w:style w:type="character" w:customStyle="1" w:styleId="WW8Num7z0">
    <w:name w:val="WW8Num7z0"/>
    <w:rsid w:val="00B17E79"/>
    <w:rPr>
      <w:rFonts w:cs="Times New Roman"/>
    </w:rPr>
  </w:style>
  <w:style w:type="character" w:customStyle="1" w:styleId="WW8Num8z0">
    <w:name w:val="WW8Num8z0"/>
    <w:rsid w:val="00B17E79"/>
  </w:style>
  <w:style w:type="character" w:customStyle="1" w:styleId="WW8Num8z1">
    <w:name w:val="WW8Num8z1"/>
    <w:rsid w:val="00B17E79"/>
  </w:style>
  <w:style w:type="character" w:customStyle="1" w:styleId="WW8Num8z2">
    <w:name w:val="WW8Num8z2"/>
    <w:rsid w:val="00B17E79"/>
  </w:style>
  <w:style w:type="character" w:customStyle="1" w:styleId="WW8Num8z3">
    <w:name w:val="WW8Num8z3"/>
    <w:rsid w:val="00B17E79"/>
  </w:style>
  <w:style w:type="character" w:customStyle="1" w:styleId="WW8Num8z4">
    <w:name w:val="WW8Num8z4"/>
    <w:rsid w:val="00B17E79"/>
  </w:style>
  <w:style w:type="character" w:customStyle="1" w:styleId="WW8Num8z5">
    <w:name w:val="WW8Num8z5"/>
    <w:rsid w:val="00B17E79"/>
  </w:style>
  <w:style w:type="character" w:customStyle="1" w:styleId="WW8Num8z6">
    <w:name w:val="WW8Num8z6"/>
    <w:rsid w:val="00B17E79"/>
  </w:style>
  <w:style w:type="character" w:customStyle="1" w:styleId="WW8Num8z7">
    <w:name w:val="WW8Num8z7"/>
    <w:rsid w:val="00B17E79"/>
  </w:style>
  <w:style w:type="character" w:customStyle="1" w:styleId="WW8Num8z8">
    <w:name w:val="WW8Num8z8"/>
    <w:rsid w:val="00B17E79"/>
  </w:style>
  <w:style w:type="character" w:customStyle="1" w:styleId="WW8Num9z0">
    <w:name w:val="WW8Num9z0"/>
    <w:rsid w:val="00B17E79"/>
    <w:rPr>
      <w:rFonts w:ascii="Wingdings" w:hAnsi="Wingdings" w:cs="Wingdings"/>
    </w:rPr>
  </w:style>
  <w:style w:type="character" w:customStyle="1" w:styleId="WW8Num9z1">
    <w:name w:val="WW8Num9z1"/>
    <w:rsid w:val="00B17E79"/>
    <w:rPr>
      <w:rFonts w:ascii="Courier New" w:hAnsi="Courier New" w:cs="Courier New"/>
    </w:rPr>
  </w:style>
  <w:style w:type="character" w:customStyle="1" w:styleId="WW8Num9z3">
    <w:name w:val="WW8Num9z3"/>
    <w:rsid w:val="00B17E79"/>
    <w:rPr>
      <w:rFonts w:ascii="Symbol" w:hAnsi="Symbol" w:cs="Symbol"/>
    </w:rPr>
  </w:style>
  <w:style w:type="character" w:customStyle="1" w:styleId="WW8Num10z0">
    <w:name w:val="WW8Num10z0"/>
    <w:rsid w:val="00B17E79"/>
    <w:rPr>
      <w:rFonts w:ascii="Wingdings" w:hAnsi="Wingdings" w:cs="Wingdings"/>
      <w:color w:val="auto"/>
    </w:rPr>
  </w:style>
  <w:style w:type="character" w:customStyle="1" w:styleId="WW8Num10z1">
    <w:name w:val="WW8Num10z1"/>
    <w:rsid w:val="00B17E79"/>
    <w:rPr>
      <w:rFonts w:ascii="Courier New" w:hAnsi="Courier New" w:cs="Courier New"/>
    </w:rPr>
  </w:style>
  <w:style w:type="character" w:customStyle="1" w:styleId="WW8Num10z2">
    <w:name w:val="WW8Num10z2"/>
    <w:rsid w:val="00B17E79"/>
    <w:rPr>
      <w:rFonts w:ascii="Wingdings" w:hAnsi="Wingdings" w:cs="Wingdings"/>
    </w:rPr>
  </w:style>
  <w:style w:type="character" w:customStyle="1" w:styleId="WW8Num10z3">
    <w:name w:val="WW8Num10z3"/>
    <w:rsid w:val="00B17E79"/>
    <w:rPr>
      <w:rFonts w:ascii="Symbol" w:hAnsi="Symbol" w:cs="Symbol"/>
    </w:rPr>
  </w:style>
  <w:style w:type="character" w:customStyle="1" w:styleId="WW8Num11z0">
    <w:name w:val="WW8Num11z0"/>
    <w:rsid w:val="00B17E79"/>
    <w:rPr>
      <w:rFonts w:ascii="Book Antiqua" w:eastAsia="Times New Roman" w:hAnsi="Book Antiqua" w:cs="Book Antiqua"/>
      <w:color w:val="auto"/>
    </w:rPr>
  </w:style>
  <w:style w:type="character" w:customStyle="1" w:styleId="WW8Num11z1">
    <w:name w:val="WW8Num11z1"/>
    <w:rsid w:val="00B17E79"/>
    <w:rPr>
      <w:rFonts w:ascii="Courier New" w:hAnsi="Courier New" w:cs="Courier New"/>
    </w:rPr>
  </w:style>
  <w:style w:type="character" w:customStyle="1" w:styleId="WW8Num11z2">
    <w:name w:val="WW8Num11z2"/>
    <w:rsid w:val="00B17E79"/>
    <w:rPr>
      <w:rFonts w:ascii="Wingdings" w:hAnsi="Wingdings" w:cs="Wingdings"/>
    </w:rPr>
  </w:style>
  <w:style w:type="character" w:customStyle="1" w:styleId="WW8Num11z3">
    <w:name w:val="WW8Num11z3"/>
    <w:rsid w:val="00B17E79"/>
    <w:rPr>
      <w:rFonts w:ascii="Symbol" w:hAnsi="Symbol" w:cs="Symbol"/>
    </w:rPr>
  </w:style>
  <w:style w:type="character" w:customStyle="1" w:styleId="WW8Num12z0">
    <w:name w:val="WW8Num12z0"/>
    <w:rsid w:val="00B17E79"/>
  </w:style>
  <w:style w:type="character" w:customStyle="1" w:styleId="WW8Num12z1">
    <w:name w:val="WW8Num12z1"/>
    <w:rsid w:val="00B17E79"/>
  </w:style>
  <w:style w:type="character" w:customStyle="1" w:styleId="WW8Num12z2">
    <w:name w:val="WW8Num12z2"/>
    <w:rsid w:val="00B17E79"/>
  </w:style>
  <w:style w:type="character" w:customStyle="1" w:styleId="WW8Num12z3">
    <w:name w:val="WW8Num12z3"/>
    <w:rsid w:val="00B17E79"/>
  </w:style>
  <w:style w:type="character" w:customStyle="1" w:styleId="WW8Num12z4">
    <w:name w:val="WW8Num12z4"/>
    <w:rsid w:val="00B17E79"/>
  </w:style>
  <w:style w:type="character" w:customStyle="1" w:styleId="WW8Num12z5">
    <w:name w:val="WW8Num12z5"/>
    <w:rsid w:val="00B17E79"/>
  </w:style>
  <w:style w:type="character" w:customStyle="1" w:styleId="WW8Num12z6">
    <w:name w:val="WW8Num12z6"/>
    <w:rsid w:val="00B17E79"/>
  </w:style>
  <w:style w:type="character" w:customStyle="1" w:styleId="WW8Num12z7">
    <w:name w:val="WW8Num12z7"/>
    <w:rsid w:val="00B17E79"/>
  </w:style>
  <w:style w:type="character" w:customStyle="1" w:styleId="WW8Num12z8">
    <w:name w:val="WW8Num12z8"/>
    <w:rsid w:val="00B17E79"/>
  </w:style>
  <w:style w:type="character" w:customStyle="1" w:styleId="WW8Num13z0">
    <w:name w:val="WW8Num13z0"/>
    <w:rsid w:val="00B17E79"/>
  </w:style>
  <w:style w:type="character" w:customStyle="1" w:styleId="WW8Num13z1">
    <w:name w:val="WW8Num13z1"/>
    <w:rsid w:val="00B17E79"/>
  </w:style>
  <w:style w:type="character" w:customStyle="1" w:styleId="WW8Num13z2">
    <w:name w:val="WW8Num13z2"/>
    <w:rsid w:val="00B17E79"/>
  </w:style>
  <w:style w:type="character" w:customStyle="1" w:styleId="WW8Num13z3">
    <w:name w:val="WW8Num13z3"/>
    <w:rsid w:val="00B17E79"/>
  </w:style>
  <w:style w:type="character" w:customStyle="1" w:styleId="WW8Num13z4">
    <w:name w:val="WW8Num13z4"/>
    <w:rsid w:val="00B17E79"/>
  </w:style>
  <w:style w:type="character" w:customStyle="1" w:styleId="WW8Num13z5">
    <w:name w:val="WW8Num13z5"/>
    <w:rsid w:val="00B17E79"/>
  </w:style>
  <w:style w:type="character" w:customStyle="1" w:styleId="WW8Num13z6">
    <w:name w:val="WW8Num13z6"/>
    <w:rsid w:val="00B17E79"/>
  </w:style>
  <w:style w:type="character" w:customStyle="1" w:styleId="WW8Num13z7">
    <w:name w:val="WW8Num13z7"/>
    <w:rsid w:val="00B17E79"/>
  </w:style>
  <w:style w:type="character" w:customStyle="1" w:styleId="WW8Num13z8">
    <w:name w:val="WW8Num13z8"/>
    <w:rsid w:val="00B17E79"/>
  </w:style>
  <w:style w:type="character" w:customStyle="1" w:styleId="WW8Num14z0">
    <w:name w:val="WW8Num14z0"/>
    <w:rsid w:val="00B17E79"/>
  </w:style>
  <w:style w:type="character" w:customStyle="1" w:styleId="WW8Num14z1">
    <w:name w:val="WW8Num14z1"/>
    <w:rsid w:val="00B17E79"/>
  </w:style>
  <w:style w:type="character" w:customStyle="1" w:styleId="WW8Num14z2">
    <w:name w:val="WW8Num14z2"/>
    <w:rsid w:val="00B17E79"/>
  </w:style>
  <w:style w:type="character" w:customStyle="1" w:styleId="WW8Num14z3">
    <w:name w:val="WW8Num14z3"/>
    <w:rsid w:val="00B17E79"/>
  </w:style>
  <w:style w:type="character" w:customStyle="1" w:styleId="WW8Num14z4">
    <w:name w:val="WW8Num14z4"/>
    <w:rsid w:val="00B17E79"/>
  </w:style>
  <w:style w:type="character" w:customStyle="1" w:styleId="WW8Num14z5">
    <w:name w:val="WW8Num14z5"/>
    <w:rsid w:val="00B17E79"/>
  </w:style>
  <w:style w:type="character" w:customStyle="1" w:styleId="WW8Num14z6">
    <w:name w:val="WW8Num14z6"/>
    <w:rsid w:val="00B17E79"/>
  </w:style>
  <w:style w:type="character" w:customStyle="1" w:styleId="WW8Num14z7">
    <w:name w:val="WW8Num14z7"/>
    <w:rsid w:val="00B17E79"/>
  </w:style>
  <w:style w:type="character" w:customStyle="1" w:styleId="WW8Num14z8">
    <w:name w:val="WW8Num14z8"/>
    <w:rsid w:val="00B17E79"/>
  </w:style>
  <w:style w:type="character" w:customStyle="1" w:styleId="WW8Num15z0">
    <w:name w:val="WW8Num15z0"/>
    <w:rsid w:val="00B17E79"/>
    <w:rPr>
      <w:rFonts w:ascii="Book Antiqua" w:hAnsi="Book Antiqua" w:cs="Book Antiqua"/>
      <w:sz w:val="24"/>
      <w:szCs w:val="24"/>
    </w:rPr>
  </w:style>
  <w:style w:type="character" w:customStyle="1" w:styleId="WW8Num15z1">
    <w:name w:val="WW8Num15z1"/>
    <w:rsid w:val="00B17E79"/>
    <w:rPr>
      <w:rFonts w:ascii="Courier New" w:hAnsi="Courier New" w:cs="Courier New"/>
    </w:rPr>
  </w:style>
  <w:style w:type="character" w:customStyle="1" w:styleId="WW8Num15z2">
    <w:name w:val="WW8Num15z2"/>
    <w:rsid w:val="00B17E79"/>
    <w:rPr>
      <w:rFonts w:ascii="Wingdings" w:hAnsi="Wingdings" w:cs="Wingdings"/>
    </w:rPr>
  </w:style>
  <w:style w:type="character" w:customStyle="1" w:styleId="WW8Num15z3">
    <w:name w:val="WW8Num15z3"/>
    <w:rsid w:val="00B17E79"/>
    <w:rPr>
      <w:rFonts w:ascii="Symbol" w:hAnsi="Symbol" w:cs="Symbol"/>
    </w:rPr>
  </w:style>
  <w:style w:type="character" w:customStyle="1" w:styleId="WW8Num16z0">
    <w:name w:val="WW8Num16z0"/>
    <w:rsid w:val="00B17E79"/>
    <w:rPr>
      <w:rFonts w:cs="Times New Roman"/>
    </w:rPr>
  </w:style>
  <w:style w:type="character" w:customStyle="1" w:styleId="WW8Num17z0">
    <w:name w:val="WW8Num17z0"/>
    <w:rsid w:val="00B17E79"/>
  </w:style>
  <w:style w:type="character" w:customStyle="1" w:styleId="WW8Num17z1">
    <w:name w:val="WW8Num17z1"/>
    <w:rsid w:val="00B17E79"/>
    <w:rPr>
      <w:rFonts w:ascii="Courier New" w:hAnsi="Courier New" w:cs="Courier New"/>
    </w:rPr>
  </w:style>
  <w:style w:type="character" w:customStyle="1" w:styleId="WW8Num17z2">
    <w:name w:val="WW8Num17z2"/>
    <w:rsid w:val="00B17E79"/>
    <w:rPr>
      <w:rFonts w:ascii="Wingdings" w:hAnsi="Wingdings" w:cs="Wingdings"/>
    </w:rPr>
  </w:style>
  <w:style w:type="character" w:customStyle="1" w:styleId="WW8Num17z3">
    <w:name w:val="WW8Num17z3"/>
    <w:rsid w:val="00B17E79"/>
    <w:rPr>
      <w:rFonts w:ascii="Symbol" w:hAnsi="Symbol" w:cs="Symbol"/>
    </w:rPr>
  </w:style>
  <w:style w:type="character" w:customStyle="1" w:styleId="WW8Num18z0">
    <w:name w:val="WW8Num18z0"/>
    <w:rsid w:val="00B17E79"/>
    <w:rPr>
      <w:rFonts w:ascii="Book Antiqua" w:eastAsia="Times New Roman" w:hAnsi="Book Antiqua" w:cs="Book Antiqua"/>
    </w:rPr>
  </w:style>
  <w:style w:type="character" w:customStyle="1" w:styleId="WW8Num18z1">
    <w:name w:val="WW8Num18z1"/>
    <w:rsid w:val="00B17E79"/>
    <w:rPr>
      <w:rFonts w:ascii="Courier New" w:hAnsi="Courier New" w:cs="Courier New"/>
    </w:rPr>
  </w:style>
  <w:style w:type="character" w:customStyle="1" w:styleId="WW8Num18z2">
    <w:name w:val="WW8Num18z2"/>
    <w:rsid w:val="00B17E79"/>
    <w:rPr>
      <w:rFonts w:ascii="Wingdings" w:hAnsi="Wingdings" w:cs="Wingdings"/>
    </w:rPr>
  </w:style>
  <w:style w:type="character" w:customStyle="1" w:styleId="WW8Num18z3">
    <w:name w:val="WW8Num18z3"/>
    <w:rsid w:val="00B17E79"/>
    <w:rPr>
      <w:rFonts w:ascii="Symbol" w:hAnsi="Symbol" w:cs="Symbol"/>
    </w:rPr>
  </w:style>
  <w:style w:type="character" w:customStyle="1" w:styleId="WW8Num19z0">
    <w:name w:val="WW8Num19z0"/>
    <w:rsid w:val="00B17E79"/>
    <w:rPr>
      <w:rFonts w:ascii="Book Antiqua" w:eastAsia="Times New Roman" w:hAnsi="Book Antiqua" w:cs="Book Antiqua"/>
    </w:rPr>
  </w:style>
  <w:style w:type="character" w:customStyle="1" w:styleId="WW8Num19z1">
    <w:name w:val="WW8Num19z1"/>
    <w:rsid w:val="00B17E79"/>
    <w:rPr>
      <w:rFonts w:ascii="Courier New" w:hAnsi="Courier New" w:cs="Courier New"/>
    </w:rPr>
  </w:style>
  <w:style w:type="character" w:customStyle="1" w:styleId="WW8Num19z2">
    <w:name w:val="WW8Num19z2"/>
    <w:rsid w:val="00B17E79"/>
    <w:rPr>
      <w:rFonts w:ascii="Wingdings" w:hAnsi="Wingdings" w:cs="Wingdings"/>
    </w:rPr>
  </w:style>
  <w:style w:type="character" w:customStyle="1" w:styleId="WW8Num19z3">
    <w:name w:val="WW8Num19z3"/>
    <w:rsid w:val="00B17E79"/>
    <w:rPr>
      <w:rFonts w:ascii="Symbol" w:hAnsi="Symbol" w:cs="Symbol"/>
    </w:rPr>
  </w:style>
  <w:style w:type="character" w:customStyle="1" w:styleId="WW8Num20z0">
    <w:name w:val="WW8Num20z0"/>
    <w:rsid w:val="00B17E79"/>
    <w:rPr>
      <w:rFonts w:ascii="Book Antiqua" w:eastAsia="Times New Roman" w:hAnsi="Book Antiqua" w:cs="Book Antiqua"/>
    </w:rPr>
  </w:style>
  <w:style w:type="character" w:customStyle="1" w:styleId="WW8Num20z1">
    <w:name w:val="WW8Num20z1"/>
    <w:rsid w:val="00B17E79"/>
    <w:rPr>
      <w:rFonts w:ascii="Courier New" w:hAnsi="Courier New" w:cs="Courier New"/>
    </w:rPr>
  </w:style>
  <w:style w:type="character" w:customStyle="1" w:styleId="WW8Num20z2">
    <w:name w:val="WW8Num20z2"/>
    <w:rsid w:val="00B17E79"/>
    <w:rPr>
      <w:rFonts w:ascii="Wingdings" w:hAnsi="Wingdings" w:cs="Wingdings"/>
    </w:rPr>
  </w:style>
  <w:style w:type="character" w:customStyle="1" w:styleId="WW8Num20z3">
    <w:name w:val="WW8Num20z3"/>
    <w:rsid w:val="00B17E79"/>
    <w:rPr>
      <w:rFonts w:ascii="Symbol" w:hAnsi="Symbol" w:cs="Symbol"/>
    </w:rPr>
  </w:style>
  <w:style w:type="character" w:customStyle="1" w:styleId="WW8Num21z0">
    <w:name w:val="WW8Num21z0"/>
    <w:rsid w:val="00B17E79"/>
    <w:rPr>
      <w:rFonts w:ascii="Wingdings" w:hAnsi="Wingdings" w:cs="Wingdings"/>
    </w:rPr>
  </w:style>
  <w:style w:type="character" w:customStyle="1" w:styleId="WW8Num21z1">
    <w:name w:val="WW8Num21z1"/>
    <w:rsid w:val="00B17E79"/>
    <w:rPr>
      <w:rFonts w:ascii="Courier New" w:hAnsi="Courier New" w:cs="Courier New"/>
    </w:rPr>
  </w:style>
  <w:style w:type="character" w:customStyle="1" w:styleId="WW8Num21z3">
    <w:name w:val="WW8Num21z3"/>
    <w:rsid w:val="00B17E79"/>
    <w:rPr>
      <w:rFonts w:ascii="Symbol" w:hAnsi="Symbol" w:cs="Symbol"/>
    </w:rPr>
  </w:style>
  <w:style w:type="character" w:customStyle="1" w:styleId="WW8Num22z0">
    <w:name w:val="WW8Num22z0"/>
    <w:rsid w:val="00B17E79"/>
    <w:rPr>
      <w:rFonts w:ascii="Wingdings" w:hAnsi="Wingdings" w:cs="Wingdings"/>
    </w:rPr>
  </w:style>
  <w:style w:type="character" w:customStyle="1" w:styleId="WW8Num22z1">
    <w:name w:val="WW8Num22z1"/>
    <w:rsid w:val="00B17E79"/>
    <w:rPr>
      <w:rFonts w:ascii="Courier New" w:hAnsi="Courier New" w:cs="Courier New"/>
    </w:rPr>
  </w:style>
  <w:style w:type="character" w:customStyle="1" w:styleId="WW8Num22z3">
    <w:name w:val="WW8Num22z3"/>
    <w:rsid w:val="00B17E79"/>
    <w:rPr>
      <w:rFonts w:ascii="Symbol" w:hAnsi="Symbol" w:cs="Symbol"/>
    </w:rPr>
  </w:style>
  <w:style w:type="character" w:customStyle="1" w:styleId="WW8Num23z0">
    <w:name w:val="WW8Num23z0"/>
    <w:rsid w:val="00B17E79"/>
    <w:rPr>
      <w:rFonts w:ascii="Wingdings" w:hAnsi="Wingdings" w:cs="Wingdings"/>
    </w:rPr>
  </w:style>
  <w:style w:type="character" w:customStyle="1" w:styleId="WW8Num23z1">
    <w:name w:val="WW8Num23z1"/>
    <w:rsid w:val="00B17E79"/>
    <w:rPr>
      <w:rFonts w:ascii="Courier New" w:hAnsi="Courier New" w:cs="Courier New"/>
    </w:rPr>
  </w:style>
  <w:style w:type="character" w:customStyle="1" w:styleId="WW8Num23z3">
    <w:name w:val="WW8Num23z3"/>
    <w:rsid w:val="00B17E79"/>
    <w:rPr>
      <w:rFonts w:ascii="Symbol" w:hAnsi="Symbol" w:cs="Symbol"/>
    </w:rPr>
  </w:style>
  <w:style w:type="character" w:customStyle="1" w:styleId="WW8Num24z0">
    <w:name w:val="WW8Num24z0"/>
    <w:rsid w:val="00B17E79"/>
    <w:rPr>
      <w:rFonts w:ascii="Book Antiqua" w:eastAsia="Times New Roman" w:hAnsi="Book Antiqua" w:cs="Book Antiqua"/>
    </w:rPr>
  </w:style>
  <w:style w:type="character" w:customStyle="1" w:styleId="WW8Num24z1">
    <w:name w:val="WW8Num24z1"/>
    <w:rsid w:val="00B17E79"/>
    <w:rPr>
      <w:rFonts w:ascii="Courier New" w:hAnsi="Courier New" w:cs="Courier New"/>
    </w:rPr>
  </w:style>
  <w:style w:type="character" w:customStyle="1" w:styleId="WW8Num24z2">
    <w:name w:val="WW8Num24z2"/>
    <w:rsid w:val="00B17E79"/>
    <w:rPr>
      <w:rFonts w:ascii="Wingdings" w:hAnsi="Wingdings" w:cs="Wingdings"/>
    </w:rPr>
  </w:style>
  <w:style w:type="character" w:customStyle="1" w:styleId="WW8Num24z3">
    <w:name w:val="WW8Num24z3"/>
    <w:rsid w:val="00B17E79"/>
    <w:rPr>
      <w:rFonts w:ascii="Symbol" w:hAnsi="Symbol" w:cs="Symbol"/>
    </w:rPr>
  </w:style>
  <w:style w:type="character" w:customStyle="1" w:styleId="WW8Num25z0">
    <w:name w:val="WW8Num25z0"/>
    <w:rsid w:val="00B17E79"/>
    <w:rPr>
      <w:rFonts w:ascii="Arial" w:eastAsia="Times New Roman" w:hAnsi="Arial" w:cs="Arial"/>
    </w:rPr>
  </w:style>
  <w:style w:type="character" w:customStyle="1" w:styleId="WW8Num25z1">
    <w:name w:val="WW8Num25z1"/>
    <w:rsid w:val="00B17E79"/>
    <w:rPr>
      <w:rFonts w:ascii="Courier New" w:hAnsi="Courier New" w:cs="Courier New"/>
    </w:rPr>
  </w:style>
  <w:style w:type="character" w:customStyle="1" w:styleId="WW8Num25z2">
    <w:name w:val="WW8Num25z2"/>
    <w:rsid w:val="00B17E79"/>
    <w:rPr>
      <w:rFonts w:ascii="Wingdings" w:hAnsi="Wingdings" w:cs="Wingdings"/>
    </w:rPr>
  </w:style>
  <w:style w:type="character" w:customStyle="1" w:styleId="WW8Num25z3">
    <w:name w:val="WW8Num25z3"/>
    <w:rsid w:val="00B17E79"/>
    <w:rPr>
      <w:rFonts w:ascii="Symbol" w:hAnsi="Symbol" w:cs="Symbol"/>
    </w:rPr>
  </w:style>
  <w:style w:type="character" w:customStyle="1" w:styleId="WW8Num26z0">
    <w:name w:val="WW8Num26z0"/>
    <w:rsid w:val="00B17E79"/>
    <w:rPr>
      <w:rFonts w:ascii="Book Antiqua" w:hAnsi="Book Antiqua" w:cs="Times New Roman"/>
      <w:bCs/>
      <w:sz w:val="24"/>
      <w:szCs w:val="24"/>
    </w:rPr>
  </w:style>
  <w:style w:type="character" w:customStyle="1" w:styleId="WW8Num26z1">
    <w:name w:val="WW8Num26z1"/>
    <w:rsid w:val="00B17E7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B17E79"/>
    <w:rPr>
      <w:rFonts w:ascii="Wingdings" w:hAnsi="Wingdings" w:cs="Wingdings"/>
    </w:rPr>
  </w:style>
  <w:style w:type="character" w:customStyle="1" w:styleId="WW8Num27z1">
    <w:name w:val="WW8Num27z1"/>
    <w:rsid w:val="00B17E79"/>
    <w:rPr>
      <w:rFonts w:ascii="Courier New" w:hAnsi="Courier New" w:cs="Courier New"/>
    </w:rPr>
  </w:style>
  <w:style w:type="character" w:customStyle="1" w:styleId="WW8Num27z3">
    <w:name w:val="WW8Num27z3"/>
    <w:rsid w:val="00B17E79"/>
    <w:rPr>
      <w:rFonts w:ascii="Symbol" w:hAnsi="Symbol" w:cs="Symbol"/>
    </w:rPr>
  </w:style>
  <w:style w:type="character" w:customStyle="1" w:styleId="WW8Num28z0">
    <w:name w:val="WW8Num28z0"/>
    <w:rsid w:val="00B17E79"/>
    <w:rPr>
      <w:rFonts w:ascii="Book Antiqua" w:eastAsia="Times New Roman" w:hAnsi="Book Antiqua" w:cs="Book Antiqua"/>
    </w:rPr>
  </w:style>
  <w:style w:type="character" w:customStyle="1" w:styleId="WW8Num28z1">
    <w:name w:val="WW8Num28z1"/>
    <w:rsid w:val="00B17E79"/>
    <w:rPr>
      <w:rFonts w:ascii="Courier New" w:hAnsi="Courier New" w:cs="Courier New"/>
    </w:rPr>
  </w:style>
  <w:style w:type="character" w:customStyle="1" w:styleId="WW8Num28z2">
    <w:name w:val="WW8Num28z2"/>
    <w:rsid w:val="00B17E79"/>
    <w:rPr>
      <w:rFonts w:ascii="Wingdings" w:hAnsi="Wingdings" w:cs="Wingdings"/>
    </w:rPr>
  </w:style>
  <w:style w:type="character" w:customStyle="1" w:styleId="WW8Num28z3">
    <w:name w:val="WW8Num28z3"/>
    <w:rsid w:val="00B17E79"/>
    <w:rPr>
      <w:rFonts w:ascii="Symbol" w:hAnsi="Symbol" w:cs="Symbol"/>
    </w:rPr>
  </w:style>
  <w:style w:type="character" w:customStyle="1" w:styleId="WW8Num29z0">
    <w:name w:val="WW8Num29z0"/>
    <w:rsid w:val="00B17E79"/>
    <w:rPr>
      <w:rFonts w:ascii="Book Antiqua" w:eastAsia="Times New Roman" w:hAnsi="Book Antiqua" w:cs="Book Antiqua"/>
    </w:rPr>
  </w:style>
  <w:style w:type="character" w:customStyle="1" w:styleId="WW8Num29z1">
    <w:name w:val="WW8Num29z1"/>
    <w:rsid w:val="00B17E79"/>
    <w:rPr>
      <w:rFonts w:ascii="Courier New" w:hAnsi="Courier New" w:cs="Courier New"/>
    </w:rPr>
  </w:style>
  <w:style w:type="character" w:customStyle="1" w:styleId="WW8Num29z2">
    <w:name w:val="WW8Num29z2"/>
    <w:rsid w:val="00B17E79"/>
    <w:rPr>
      <w:rFonts w:ascii="Wingdings" w:hAnsi="Wingdings" w:cs="Wingdings"/>
    </w:rPr>
  </w:style>
  <w:style w:type="character" w:customStyle="1" w:styleId="WW8Num29z3">
    <w:name w:val="WW8Num29z3"/>
    <w:rsid w:val="00B17E79"/>
    <w:rPr>
      <w:rFonts w:ascii="Symbol" w:hAnsi="Symbol" w:cs="Symbol"/>
    </w:rPr>
  </w:style>
  <w:style w:type="character" w:customStyle="1" w:styleId="WW8Num30z0">
    <w:name w:val="WW8Num30z0"/>
    <w:rsid w:val="00B17E79"/>
    <w:rPr>
      <w:rFonts w:ascii="Book Antiqua" w:eastAsia="Times New Roman" w:hAnsi="Book Antiqua" w:cs="Book Antiqua"/>
    </w:rPr>
  </w:style>
  <w:style w:type="character" w:customStyle="1" w:styleId="WW8Num30z1">
    <w:name w:val="WW8Num30z1"/>
    <w:rsid w:val="00B17E79"/>
    <w:rPr>
      <w:rFonts w:ascii="Courier New" w:hAnsi="Courier New" w:cs="Courier New"/>
    </w:rPr>
  </w:style>
  <w:style w:type="character" w:customStyle="1" w:styleId="WW8Num30z2">
    <w:name w:val="WW8Num30z2"/>
    <w:rsid w:val="00B17E79"/>
    <w:rPr>
      <w:rFonts w:ascii="Wingdings" w:hAnsi="Wingdings" w:cs="Wingdings"/>
    </w:rPr>
  </w:style>
  <w:style w:type="character" w:customStyle="1" w:styleId="WW8Num30z3">
    <w:name w:val="WW8Num30z3"/>
    <w:rsid w:val="00B17E79"/>
    <w:rPr>
      <w:rFonts w:ascii="Symbol" w:hAnsi="Symbol" w:cs="Symbol"/>
    </w:rPr>
  </w:style>
  <w:style w:type="character" w:customStyle="1" w:styleId="WW8Num31z0">
    <w:name w:val="WW8Num31z0"/>
    <w:rsid w:val="00B17E79"/>
    <w:rPr>
      <w:u w:val="none"/>
    </w:rPr>
  </w:style>
  <w:style w:type="character" w:customStyle="1" w:styleId="WW8Num31z1">
    <w:name w:val="WW8Num31z1"/>
    <w:rsid w:val="00B17E79"/>
  </w:style>
  <w:style w:type="character" w:customStyle="1" w:styleId="WW8Num31z2">
    <w:name w:val="WW8Num31z2"/>
    <w:rsid w:val="00B17E79"/>
  </w:style>
  <w:style w:type="character" w:customStyle="1" w:styleId="WW8Num31z3">
    <w:name w:val="WW8Num31z3"/>
    <w:rsid w:val="00B17E79"/>
  </w:style>
  <w:style w:type="character" w:customStyle="1" w:styleId="WW8Num31z4">
    <w:name w:val="WW8Num31z4"/>
    <w:rsid w:val="00B17E79"/>
  </w:style>
  <w:style w:type="character" w:customStyle="1" w:styleId="WW8Num31z5">
    <w:name w:val="WW8Num31z5"/>
    <w:rsid w:val="00B17E79"/>
  </w:style>
  <w:style w:type="character" w:customStyle="1" w:styleId="WW8Num31z6">
    <w:name w:val="WW8Num31z6"/>
    <w:rsid w:val="00B17E79"/>
  </w:style>
  <w:style w:type="character" w:customStyle="1" w:styleId="WW8Num31z7">
    <w:name w:val="WW8Num31z7"/>
    <w:rsid w:val="00B17E79"/>
  </w:style>
  <w:style w:type="character" w:customStyle="1" w:styleId="WW8Num31z8">
    <w:name w:val="WW8Num31z8"/>
    <w:rsid w:val="00B17E79"/>
  </w:style>
  <w:style w:type="character" w:customStyle="1" w:styleId="WW8Num32z0">
    <w:name w:val="WW8Num32z0"/>
    <w:rsid w:val="00B17E79"/>
    <w:rPr>
      <w:rFonts w:ascii="Book Antiqua" w:eastAsia="Times New Roman" w:hAnsi="Book Antiqua" w:cs="Book Antiqua"/>
    </w:rPr>
  </w:style>
  <w:style w:type="character" w:customStyle="1" w:styleId="WW8Num32z1">
    <w:name w:val="WW8Num32z1"/>
    <w:rsid w:val="00B17E79"/>
    <w:rPr>
      <w:rFonts w:ascii="Courier New" w:hAnsi="Courier New" w:cs="Courier New"/>
    </w:rPr>
  </w:style>
  <w:style w:type="character" w:customStyle="1" w:styleId="WW8Num32z2">
    <w:name w:val="WW8Num32z2"/>
    <w:rsid w:val="00B17E79"/>
    <w:rPr>
      <w:rFonts w:ascii="Wingdings" w:hAnsi="Wingdings" w:cs="Wingdings"/>
    </w:rPr>
  </w:style>
  <w:style w:type="character" w:customStyle="1" w:styleId="WW8Num32z3">
    <w:name w:val="WW8Num32z3"/>
    <w:rsid w:val="00B17E79"/>
    <w:rPr>
      <w:rFonts w:ascii="Symbol" w:hAnsi="Symbol" w:cs="Symbol"/>
    </w:rPr>
  </w:style>
  <w:style w:type="character" w:customStyle="1" w:styleId="WW8Num33z0">
    <w:name w:val="WW8Num33z0"/>
    <w:rsid w:val="00B17E79"/>
    <w:rPr>
      <w:rFonts w:cs="Times New Roman"/>
      <w:b w:val="0"/>
      <w:bCs w:val="0"/>
    </w:rPr>
  </w:style>
  <w:style w:type="character" w:customStyle="1" w:styleId="WW8Num33z1">
    <w:name w:val="WW8Num33z1"/>
    <w:rsid w:val="00B17E79"/>
    <w:rPr>
      <w:rFonts w:cs="Times New Roman"/>
    </w:rPr>
  </w:style>
  <w:style w:type="character" w:customStyle="1" w:styleId="WW8Num34z0">
    <w:name w:val="WW8Num34z0"/>
    <w:rsid w:val="00B17E79"/>
    <w:rPr>
      <w:rFonts w:cs="Times New Roman"/>
    </w:rPr>
  </w:style>
  <w:style w:type="character" w:customStyle="1" w:styleId="WW8Num35z0">
    <w:name w:val="WW8Num35z0"/>
    <w:rsid w:val="00B17E79"/>
  </w:style>
  <w:style w:type="character" w:customStyle="1" w:styleId="WW8Num35z1">
    <w:name w:val="WW8Num35z1"/>
    <w:rsid w:val="00B17E79"/>
  </w:style>
  <w:style w:type="character" w:customStyle="1" w:styleId="WW8Num35z2">
    <w:name w:val="WW8Num35z2"/>
    <w:rsid w:val="00B17E79"/>
  </w:style>
  <w:style w:type="character" w:customStyle="1" w:styleId="WW8Num35z3">
    <w:name w:val="WW8Num35z3"/>
    <w:rsid w:val="00B17E79"/>
  </w:style>
  <w:style w:type="character" w:customStyle="1" w:styleId="WW8Num35z4">
    <w:name w:val="WW8Num35z4"/>
    <w:rsid w:val="00B17E79"/>
  </w:style>
  <w:style w:type="character" w:customStyle="1" w:styleId="WW8Num35z5">
    <w:name w:val="WW8Num35z5"/>
    <w:rsid w:val="00B17E79"/>
  </w:style>
  <w:style w:type="character" w:customStyle="1" w:styleId="WW8Num35z6">
    <w:name w:val="WW8Num35z6"/>
    <w:rsid w:val="00B17E79"/>
  </w:style>
  <w:style w:type="character" w:customStyle="1" w:styleId="WW8Num35z7">
    <w:name w:val="WW8Num35z7"/>
    <w:rsid w:val="00B17E79"/>
  </w:style>
  <w:style w:type="character" w:customStyle="1" w:styleId="WW8Num35z8">
    <w:name w:val="WW8Num35z8"/>
    <w:rsid w:val="00B17E79"/>
  </w:style>
  <w:style w:type="character" w:customStyle="1" w:styleId="WW8Num36z0">
    <w:name w:val="WW8Num36z0"/>
    <w:rsid w:val="00B17E79"/>
    <w:rPr>
      <w:rFonts w:ascii="Book Antiqua" w:eastAsia="Times New Roman" w:hAnsi="Book Antiqua" w:cs="Book Antiqua"/>
    </w:rPr>
  </w:style>
  <w:style w:type="character" w:customStyle="1" w:styleId="WW8Num36z1">
    <w:name w:val="WW8Num36z1"/>
    <w:rsid w:val="00B17E79"/>
    <w:rPr>
      <w:rFonts w:ascii="Courier New" w:hAnsi="Courier New" w:cs="Courier New"/>
    </w:rPr>
  </w:style>
  <w:style w:type="character" w:customStyle="1" w:styleId="WW8Num36z2">
    <w:name w:val="WW8Num36z2"/>
    <w:rsid w:val="00B17E79"/>
    <w:rPr>
      <w:rFonts w:ascii="Wingdings" w:hAnsi="Wingdings" w:cs="Wingdings"/>
    </w:rPr>
  </w:style>
  <w:style w:type="character" w:customStyle="1" w:styleId="WW8Num36z3">
    <w:name w:val="WW8Num36z3"/>
    <w:rsid w:val="00B17E79"/>
    <w:rPr>
      <w:rFonts w:ascii="Symbol" w:hAnsi="Symbol" w:cs="Symbol"/>
    </w:rPr>
  </w:style>
  <w:style w:type="character" w:customStyle="1" w:styleId="WW8NumSt8z0">
    <w:name w:val="WW8NumSt8z0"/>
    <w:rsid w:val="00B17E79"/>
    <w:rPr>
      <w:rFonts w:cs="Times New Roman"/>
    </w:rPr>
  </w:style>
  <w:style w:type="character" w:customStyle="1" w:styleId="Carpredefinitoparagrafo1">
    <w:name w:val="Car. predefinito paragrafo1"/>
    <w:rsid w:val="00B17E79"/>
  </w:style>
  <w:style w:type="character" w:styleId="Collegamentoipertestuale">
    <w:name w:val="Hyperlink"/>
    <w:rsid w:val="00B17E79"/>
    <w:rPr>
      <w:color w:val="0000FF"/>
      <w:u w:val="single"/>
    </w:rPr>
  </w:style>
  <w:style w:type="character" w:customStyle="1" w:styleId="Titolo1Carattere">
    <w:name w:val="Titolo 1 Carattere"/>
    <w:rsid w:val="00B17E79"/>
    <w:rPr>
      <w:i/>
      <w:iCs/>
      <w:lang w:val="it-IT" w:bidi="ar-SA"/>
    </w:rPr>
  </w:style>
  <w:style w:type="character" w:customStyle="1" w:styleId="Titolo2Carattere">
    <w:name w:val="Titolo 2 Carattere"/>
    <w:rsid w:val="00B17E79"/>
    <w:rPr>
      <w:sz w:val="24"/>
      <w:szCs w:val="24"/>
      <w:lang w:val="it-IT" w:bidi="ar-SA"/>
    </w:rPr>
  </w:style>
  <w:style w:type="character" w:customStyle="1" w:styleId="Titolo9Carattere">
    <w:name w:val="Titolo 9 Carattere"/>
    <w:rsid w:val="00B17E79"/>
    <w:rPr>
      <w:rFonts w:ascii="Arial" w:hAnsi="Arial" w:cs="Arial"/>
      <w:sz w:val="22"/>
      <w:szCs w:val="22"/>
      <w:lang w:val="it-IT" w:bidi="ar-SA"/>
    </w:rPr>
  </w:style>
  <w:style w:type="character" w:customStyle="1" w:styleId="IntestazioneCarattere">
    <w:name w:val="Intestazione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rsid w:val="00B17E79"/>
    <w:rPr>
      <w:rFonts w:ascii="Arial" w:eastAsia="MS Mincho" w:hAnsi="Arial" w:cs="Arial"/>
      <w:sz w:val="16"/>
    </w:rPr>
  </w:style>
  <w:style w:type="character" w:customStyle="1" w:styleId="CorpodeltestoCarattere">
    <w:name w:val="Corpo del testo Carattere"/>
    <w:rsid w:val="00B17E79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qFormat/>
    <w:rsid w:val="00B17E79"/>
    <w:rPr>
      <w:b/>
      <w:bCs/>
    </w:rPr>
  </w:style>
  <w:style w:type="character" w:customStyle="1" w:styleId="TestofumettoCarattere">
    <w:name w:val="Testo fumetto Carattere"/>
    <w:rsid w:val="00B17E79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B17E79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B17E79"/>
  </w:style>
  <w:style w:type="character" w:customStyle="1" w:styleId="TestonormaleCarattere1">
    <w:name w:val="Testo normale Carattere1"/>
    <w:rsid w:val="00B17E79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rsid w:val="00B17E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17E79"/>
    <w:pPr>
      <w:spacing w:after="120"/>
    </w:pPr>
  </w:style>
  <w:style w:type="paragraph" w:styleId="Elenco">
    <w:name w:val="List"/>
    <w:basedOn w:val="Corpotesto"/>
    <w:rsid w:val="00B17E79"/>
    <w:rPr>
      <w:rFonts w:cs="Mangal"/>
    </w:rPr>
  </w:style>
  <w:style w:type="paragraph" w:styleId="Didascalia">
    <w:name w:val="caption"/>
    <w:basedOn w:val="Normale"/>
    <w:qFormat/>
    <w:rsid w:val="00B17E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17E79"/>
    <w:pPr>
      <w:suppressLineNumbers/>
    </w:pPr>
    <w:rPr>
      <w:rFonts w:cs="Mangal"/>
    </w:rPr>
  </w:style>
  <w:style w:type="paragraph" w:styleId="Intestazione">
    <w:name w:val="header"/>
    <w:basedOn w:val="Normale"/>
    <w:rsid w:val="00B17E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7E7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B17E79"/>
    <w:pPr>
      <w:widowControl w:val="0"/>
      <w:jc w:val="center"/>
    </w:pPr>
    <w:rPr>
      <w:rFonts w:ascii="Arial" w:eastAsia="MS Mincho" w:hAnsi="Arial" w:cs="Arial"/>
      <w:sz w:val="16"/>
      <w:szCs w:val="20"/>
    </w:rPr>
  </w:style>
  <w:style w:type="paragraph" w:styleId="Paragrafoelenco">
    <w:name w:val="List Paragraph"/>
    <w:basedOn w:val="Normale"/>
    <w:uiPriority w:val="99"/>
    <w:qFormat/>
    <w:rsid w:val="00B17E79"/>
    <w:pPr>
      <w:ind w:left="708"/>
      <w:jc w:val="left"/>
    </w:pPr>
    <w:rPr>
      <w:rFonts w:eastAsia="Times New Roman"/>
      <w:sz w:val="20"/>
      <w:szCs w:val="20"/>
    </w:rPr>
  </w:style>
  <w:style w:type="paragraph" w:styleId="NormaleWeb">
    <w:name w:val="Normal (Web)"/>
    <w:basedOn w:val="Normale"/>
    <w:uiPriority w:val="99"/>
    <w:rsid w:val="00B17E79"/>
    <w:pPr>
      <w:spacing w:after="240"/>
      <w:jc w:val="left"/>
    </w:pPr>
    <w:rPr>
      <w:rFonts w:eastAsia="Times New Roman"/>
      <w:sz w:val="24"/>
      <w:szCs w:val="24"/>
    </w:rPr>
  </w:style>
  <w:style w:type="paragraph" w:styleId="Testofumetto">
    <w:name w:val="Balloon Text"/>
    <w:basedOn w:val="Normale"/>
    <w:rsid w:val="00B17E7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17E79"/>
    <w:pPr>
      <w:spacing w:after="120"/>
      <w:ind w:left="283"/>
    </w:pPr>
  </w:style>
  <w:style w:type="paragraph" w:customStyle="1" w:styleId="Testonormale1">
    <w:name w:val="Testo normale1"/>
    <w:basedOn w:val="Normale"/>
    <w:rsid w:val="00B17E79"/>
    <w:pPr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Text31">
    <w:name w:val="Body Text 31"/>
    <w:basedOn w:val="Normale"/>
    <w:uiPriority w:val="99"/>
    <w:rsid w:val="00B17E79"/>
    <w:pPr>
      <w:widowControl w:val="0"/>
    </w:pPr>
    <w:rPr>
      <w:rFonts w:eastAsia="Times New Roman"/>
      <w:szCs w:val="20"/>
    </w:rPr>
  </w:style>
  <w:style w:type="paragraph" w:customStyle="1" w:styleId="Corpodeltesto21">
    <w:name w:val="Corpo del testo 21"/>
    <w:basedOn w:val="Normale"/>
    <w:rsid w:val="00B17E79"/>
    <w:rPr>
      <w:rFonts w:ascii="Arial" w:eastAsia="Times New Roman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17E79"/>
    <w:pPr>
      <w:suppressLineNumbers/>
    </w:pPr>
  </w:style>
  <w:style w:type="paragraph" w:customStyle="1" w:styleId="Titolotabella">
    <w:name w:val="Titolo tabella"/>
    <w:basedOn w:val="Contenutotabella"/>
    <w:rsid w:val="00B17E7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EB5A2C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EB5A2C"/>
    <w:rPr>
      <w:rFonts w:eastAsia="Calibri"/>
      <w:sz w:val="16"/>
      <w:szCs w:val="16"/>
      <w:lang w:eastAsia="zh-CN"/>
    </w:rPr>
  </w:style>
  <w:style w:type="paragraph" w:styleId="Testonormale">
    <w:name w:val="Plain Text"/>
    <w:basedOn w:val="Normale"/>
    <w:link w:val="TestonormaleCarattere"/>
    <w:uiPriority w:val="99"/>
    <w:rsid w:val="004330EF"/>
    <w:pPr>
      <w:suppressAutoHyphens w:val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TestonormaleCarattere2">
    <w:name w:val="Testo normale Carattere2"/>
    <w:uiPriority w:val="99"/>
    <w:semiHidden/>
    <w:rsid w:val="004330EF"/>
    <w:rPr>
      <w:rFonts w:ascii="Courier New" w:eastAsia="Calibri" w:hAnsi="Courier New" w:cs="Courier New"/>
      <w:lang w:eastAsia="zh-CN"/>
    </w:rPr>
  </w:style>
  <w:style w:type="character" w:styleId="Collegamentovisitato">
    <w:name w:val="FollowedHyperlink"/>
    <w:uiPriority w:val="99"/>
    <w:semiHidden/>
    <w:unhideWhenUsed/>
    <w:rsid w:val="009549D9"/>
    <w:rPr>
      <w:color w:val="800080"/>
      <w:u w:val="single"/>
    </w:rPr>
  </w:style>
  <w:style w:type="character" w:customStyle="1" w:styleId="CorpotestoCarattere">
    <w:name w:val="Corpo testo Carattere"/>
    <w:link w:val="Corpotesto"/>
    <w:rsid w:val="00436CAE"/>
    <w:rPr>
      <w:rFonts w:eastAsia="Calibri"/>
      <w:sz w:val="22"/>
      <w:szCs w:val="22"/>
      <w:lang w:eastAsia="zh-CN"/>
    </w:rPr>
  </w:style>
  <w:style w:type="character" w:customStyle="1" w:styleId="Corpodeltesto7">
    <w:name w:val="Corpo del testo (7)_"/>
    <w:link w:val="Corpodeltesto71"/>
    <w:locked/>
    <w:rsid w:val="00BC0380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BC0380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BC0380"/>
    <w:pPr>
      <w:widowControl w:val="0"/>
      <w:shd w:val="clear" w:color="auto" w:fill="FFFFFF"/>
      <w:suppressAutoHyphens w:val="0"/>
      <w:spacing w:before="300" w:line="252" w:lineRule="exact"/>
      <w:ind w:hanging="340"/>
      <w:jc w:val="center"/>
    </w:pPr>
    <w:rPr>
      <w:rFonts w:ascii="Calibri" w:eastAsia="Times New Roman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BC0380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BC0380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uiPriority w:val="99"/>
    <w:semiHidden/>
    <w:unhideWhenUsed/>
    <w:rsid w:val="007757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575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75757"/>
    <w:rPr>
      <w:rFonts w:eastAsia="Calibri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75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75757"/>
    <w:rPr>
      <w:rFonts w:eastAsia="Calibri"/>
      <w:b/>
      <w:bCs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E0B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E0B90"/>
    <w:rPr>
      <w:rFonts w:eastAsia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1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E79"/>
    <w:pPr>
      <w:suppressAutoHyphens/>
      <w:jc w:val="both"/>
    </w:pPr>
    <w:rPr>
      <w:rFonts w:eastAsia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B17E79"/>
    <w:pPr>
      <w:keepNext/>
      <w:numPr>
        <w:numId w:val="1"/>
      </w:numPr>
      <w:spacing w:line="360" w:lineRule="auto"/>
      <w:outlineLvl w:val="0"/>
    </w:pPr>
    <w:rPr>
      <w:rFonts w:ascii="Calibri" w:hAnsi="Calibri" w:cs="Calibri"/>
      <w:i/>
      <w:iCs/>
      <w:sz w:val="20"/>
      <w:szCs w:val="20"/>
    </w:rPr>
  </w:style>
  <w:style w:type="paragraph" w:styleId="Titolo2">
    <w:name w:val="heading 2"/>
    <w:basedOn w:val="Normale"/>
    <w:next w:val="Normale"/>
    <w:qFormat/>
    <w:rsid w:val="00B17E79"/>
    <w:pPr>
      <w:keepNext/>
      <w:numPr>
        <w:ilvl w:val="1"/>
        <w:numId w:val="1"/>
      </w:numPr>
      <w:jc w:val="left"/>
      <w:outlineLvl w:val="1"/>
    </w:pPr>
    <w:rPr>
      <w:rFonts w:ascii="Calibri" w:hAnsi="Calibri" w:cs="Calibri"/>
      <w:sz w:val="24"/>
      <w:szCs w:val="24"/>
    </w:rPr>
  </w:style>
  <w:style w:type="paragraph" w:styleId="Titolo9">
    <w:name w:val="heading 9"/>
    <w:basedOn w:val="Normale"/>
    <w:next w:val="Normale"/>
    <w:qFormat/>
    <w:rsid w:val="00B17E79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17E79"/>
    <w:rPr>
      <w:rFonts w:ascii="Symbol" w:hAnsi="Symbol" w:cs="Symbol"/>
      <w:bCs/>
    </w:rPr>
  </w:style>
  <w:style w:type="character" w:customStyle="1" w:styleId="WW8Num2z0">
    <w:name w:val="WW8Num2z0"/>
    <w:rsid w:val="00B17E79"/>
    <w:rPr>
      <w:rFonts w:ascii="Wingdings" w:hAnsi="Wingdings" w:cs="Wingdings"/>
    </w:rPr>
  </w:style>
  <w:style w:type="character" w:customStyle="1" w:styleId="WW8Num2z1">
    <w:name w:val="WW8Num2z1"/>
    <w:rsid w:val="00B17E79"/>
    <w:rPr>
      <w:rFonts w:ascii="Courier New" w:hAnsi="Courier New" w:cs="Courier New"/>
    </w:rPr>
  </w:style>
  <w:style w:type="character" w:customStyle="1" w:styleId="WW8Num2z3">
    <w:name w:val="WW8Num2z3"/>
    <w:rsid w:val="00B17E79"/>
    <w:rPr>
      <w:rFonts w:ascii="Symbol" w:hAnsi="Symbol" w:cs="Symbol"/>
    </w:rPr>
  </w:style>
  <w:style w:type="character" w:customStyle="1" w:styleId="WW8Num3z0">
    <w:name w:val="WW8Num3z0"/>
    <w:rsid w:val="00B17E79"/>
    <w:rPr>
      <w:rFonts w:ascii="Symbol" w:hAnsi="Symbol" w:cs="Symbol"/>
    </w:rPr>
  </w:style>
  <w:style w:type="character" w:customStyle="1" w:styleId="WW8Num3z1">
    <w:name w:val="WW8Num3z1"/>
    <w:rsid w:val="00B17E79"/>
    <w:rPr>
      <w:rFonts w:ascii="Courier New" w:hAnsi="Courier New" w:cs="Courier New"/>
    </w:rPr>
  </w:style>
  <w:style w:type="character" w:customStyle="1" w:styleId="WW8Num3z2">
    <w:name w:val="WW8Num3z2"/>
    <w:rsid w:val="00B17E79"/>
    <w:rPr>
      <w:rFonts w:ascii="Wingdings" w:hAnsi="Wingdings" w:cs="Wingdings"/>
    </w:rPr>
  </w:style>
  <w:style w:type="character" w:customStyle="1" w:styleId="WW8Num4z0">
    <w:name w:val="WW8Num4z0"/>
    <w:rsid w:val="00B17E79"/>
    <w:rPr>
      <w:rFonts w:ascii="Book Antiqua" w:eastAsia="Times New Roman" w:hAnsi="Book Antiqua" w:cs="Book Antiqua"/>
    </w:rPr>
  </w:style>
  <w:style w:type="character" w:customStyle="1" w:styleId="WW8Num4z1">
    <w:name w:val="WW8Num4z1"/>
    <w:rsid w:val="00B17E79"/>
    <w:rPr>
      <w:rFonts w:ascii="Courier New" w:hAnsi="Courier New" w:cs="Courier New"/>
    </w:rPr>
  </w:style>
  <w:style w:type="character" w:customStyle="1" w:styleId="WW8Num4z2">
    <w:name w:val="WW8Num4z2"/>
    <w:rsid w:val="00B17E79"/>
    <w:rPr>
      <w:rFonts w:ascii="Wingdings" w:hAnsi="Wingdings" w:cs="Wingdings"/>
    </w:rPr>
  </w:style>
  <w:style w:type="character" w:customStyle="1" w:styleId="WW8Num4z3">
    <w:name w:val="WW8Num4z3"/>
    <w:rsid w:val="00B17E79"/>
    <w:rPr>
      <w:rFonts w:ascii="Symbol" w:hAnsi="Symbol" w:cs="Symbol"/>
    </w:rPr>
  </w:style>
  <w:style w:type="character" w:customStyle="1" w:styleId="WW8Num5z0">
    <w:name w:val="WW8Num5z0"/>
    <w:rsid w:val="00B17E79"/>
    <w:rPr>
      <w:rFonts w:ascii="Book Antiqua" w:eastAsia="Times New Roman" w:hAnsi="Book Antiqua" w:cs="Book Antiqua"/>
    </w:rPr>
  </w:style>
  <w:style w:type="character" w:customStyle="1" w:styleId="WW8Num5z1">
    <w:name w:val="WW8Num5z1"/>
    <w:rsid w:val="00B17E79"/>
    <w:rPr>
      <w:rFonts w:ascii="Courier New" w:hAnsi="Courier New" w:cs="Courier New"/>
    </w:rPr>
  </w:style>
  <w:style w:type="character" w:customStyle="1" w:styleId="WW8Num5z2">
    <w:name w:val="WW8Num5z2"/>
    <w:rsid w:val="00B17E79"/>
    <w:rPr>
      <w:rFonts w:ascii="Wingdings" w:hAnsi="Wingdings" w:cs="Wingdings"/>
    </w:rPr>
  </w:style>
  <w:style w:type="character" w:customStyle="1" w:styleId="WW8Num5z3">
    <w:name w:val="WW8Num5z3"/>
    <w:rsid w:val="00B17E79"/>
    <w:rPr>
      <w:rFonts w:ascii="Symbol" w:hAnsi="Symbol" w:cs="Symbol"/>
    </w:rPr>
  </w:style>
  <w:style w:type="character" w:customStyle="1" w:styleId="WW8Num6z0">
    <w:name w:val="WW8Num6z0"/>
    <w:rsid w:val="00B17E79"/>
    <w:rPr>
      <w:rFonts w:ascii="Book Antiqua" w:hAnsi="Book Antiqua" w:cs="BookAntiqua"/>
      <w:color w:val="000000"/>
      <w:sz w:val="24"/>
      <w:szCs w:val="24"/>
    </w:rPr>
  </w:style>
  <w:style w:type="character" w:customStyle="1" w:styleId="WW8Num6z1">
    <w:name w:val="WW8Num6z1"/>
    <w:rsid w:val="00B17E79"/>
  </w:style>
  <w:style w:type="character" w:customStyle="1" w:styleId="WW8Num6z2">
    <w:name w:val="WW8Num6z2"/>
    <w:rsid w:val="00B17E79"/>
  </w:style>
  <w:style w:type="character" w:customStyle="1" w:styleId="WW8Num6z3">
    <w:name w:val="WW8Num6z3"/>
    <w:rsid w:val="00B17E79"/>
  </w:style>
  <w:style w:type="character" w:customStyle="1" w:styleId="WW8Num6z4">
    <w:name w:val="WW8Num6z4"/>
    <w:rsid w:val="00B17E79"/>
  </w:style>
  <w:style w:type="character" w:customStyle="1" w:styleId="WW8Num6z5">
    <w:name w:val="WW8Num6z5"/>
    <w:rsid w:val="00B17E79"/>
  </w:style>
  <w:style w:type="character" w:customStyle="1" w:styleId="WW8Num6z6">
    <w:name w:val="WW8Num6z6"/>
    <w:rsid w:val="00B17E79"/>
  </w:style>
  <w:style w:type="character" w:customStyle="1" w:styleId="WW8Num6z7">
    <w:name w:val="WW8Num6z7"/>
    <w:rsid w:val="00B17E79"/>
  </w:style>
  <w:style w:type="character" w:customStyle="1" w:styleId="WW8Num6z8">
    <w:name w:val="WW8Num6z8"/>
    <w:rsid w:val="00B17E79"/>
  </w:style>
  <w:style w:type="character" w:customStyle="1" w:styleId="WW8Num7z0">
    <w:name w:val="WW8Num7z0"/>
    <w:rsid w:val="00B17E79"/>
    <w:rPr>
      <w:rFonts w:cs="Times New Roman"/>
    </w:rPr>
  </w:style>
  <w:style w:type="character" w:customStyle="1" w:styleId="WW8Num8z0">
    <w:name w:val="WW8Num8z0"/>
    <w:rsid w:val="00B17E79"/>
  </w:style>
  <w:style w:type="character" w:customStyle="1" w:styleId="WW8Num8z1">
    <w:name w:val="WW8Num8z1"/>
    <w:rsid w:val="00B17E79"/>
  </w:style>
  <w:style w:type="character" w:customStyle="1" w:styleId="WW8Num8z2">
    <w:name w:val="WW8Num8z2"/>
    <w:rsid w:val="00B17E79"/>
  </w:style>
  <w:style w:type="character" w:customStyle="1" w:styleId="WW8Num8z3">
    <w:name w:val="WW8Num8z3"/>
    <w:rsid w:val="00B17E79"/>
  </w:style>
  <w:style w:type="character" w:customStyle="1" w:styleId="WW8Num8z4">
    <w:name w:val="WW8Num8z4"/>
    <w:rsid w:val="00B17E79"/>
  </w:style>
  <w:style w:type="character" w:customStyle="1" w:styleId="WW8Num8z5">
    <w:name w:val="WW8Num8z5"/>
    <w:rsid w:val="00B17E79"/>
  </w:style>
  <w:style w:type="character" w:customStyle="1" w:styleId="WW8Num8z6">
    <w:name w:val="WW8Num8z6"/>
    <w:rsid w:val="00B17E79"/>
  </w:style>
  <w:style w:type="character" w:customStyle="1" w:styleId="WW8Num8z7">
    <w:name w:val="WW8Num8z7"/>
    <w:rsid w:val="00B17E79"/>
  </w:style>
  <w:style w:type="character" w:customStyle="1" w:styleId="WW8Num8z8">
    <w:name w:val="WW8Num8z8"/>
    <w:rsid w:val="00B17E79"/>
  </w:style>
  <w:style w:type="character" w:customStyle="1" w:styleId="WW8Num9z0">
    <w:name w:val="WW8Num9z0"/>
    <w:rsid w:val="00B17E79"/>
    <w:rPr>
      <w:rFonts w:ascii="Wingdings" w:hAnsi="Wingdings" w:cs="Wingdings"/>
    </w:rPr>
  </w:style>
  <w:style w:type="character" w:customStyle="1" w:styleId="WW8Num9z1">
    <w:name w:val="WW8Num9z1"/>
    <w:rsid w:val="00B17E79"/>
    <w:rPr>
      <w:rFonts w:ascii="Courier New" w:hAnsi="Courier New" w:cs="Courier New"/>
    </w:rPr>
  </w:style>
  <w:style w:type="character" w:customStyle="1" w:styleId="WW8Num9z3">
    <w:name w:val="WW8Num9z3"/>
    <w:rsid w:val="00B17E79"/>
    <w:rPr>
      <w:rFonts w:ascii="Symbol" w:hAnsi="Symbol" w:cs="Symbol"/>
    </w:rPr>
  </w:style>
  <w:style w:type="character" w:customStyle="1" w:styleId="WW8Num10z0">
    <w:name w:val="WW8Num10z0"/>
    <w:rsid w:val="00B17E79"/>
    <w:rPr>
      <w:rFonts w:ascii="Wingdings" w:hAnsi="Wingdings" w:cs="Wingdings"/>
      <w:color w:val="auto"/>
    </w:rPr>
  </w:style>
  <w:style w:type="character" w:customStyle="1" w:styleId="WW8Num10z1">
    <w:name w:val="WW8Num10z1"/>
    <w:rsid w:val="00B17E79"/>
    <w:rPr>
      <w:rFonts w:ascii="Courier New" w:hAnsi="Courier New" w:cs="Courier New"/>
    </w:rPr>
  </w:style>
  <w:style w:type="character" w:customStyle="1" w:styleId="WW8Num10z2">
    <w:name w:val="WW8Num10z2"/>
    <w:rsid w:val="00B17E79"/>
    <w:rPr>
      <w:rFonts w:ascii="Wingdings" w:hAnsi="Wingdings" w:cs="Wingdings"/>
    </w:rPr>
  </w:style>
  <w:style w:type="character" w:customStyle="1" w:styleId="WW8Num10z3">
    <w:name w:val="WW8Num10z3"/>
    <w:rsid w:val="00B17E79"/>
    <w:rPr>
      <w:rFonts w:ascii="Symbol" w:hAnsi="Symbol" w:cs="Symbol"/>
    </w:rPr>
  </w:style>
  <w:style w:type="character" w:customStyle="1" w:styleId="WW8Num11z0">
    <w:name w:val="WW8Num11z0"/>
    <w:rsid w:val="00B17E79"/>
    <w:rPr>
      <w:rFonts w:ascii="Book Antiqua" w:eastAsia="Times New Roman" w:hAnsi="Book Antiqua" w:cs="Book Antiqua"/>
      <w:color w:val="auto"/>
    </w:rPr>
  </w:style>
  <w:style w:type="character" w:customStyle="1" w:styleId="WW8Num11z1">
    <w:name w:val="WW8Num11z1"/>
    <w:rsid w:val="00B17E79"/>
    <w:rPr>
      <w:rFonts w:ascii="Courier New" w:hAnsi="Courier New" w:cs="Courier New"/>
    </w:rPr>
  </w:style>
  <w:style w:type="character" w:customStyle="1" w:styleId="WW8Num11z2">
    <w:name w:val="WW8Num11z2"/>
    <w:rsid w:val="00B17E79"/>
    <w:rPr>
      <w:rFonts w:ascii="Wingdings" w:hAnsi="Wingdings" w:cs="Wingdings"/>
    </w:rPr>
  </w:style>
  <w:style w:type="character" w:customStyle="1" w:styleId="WW8Num11z3">
    <w:name w:val="WW8Num11z3"/>
    <w:rsid w:val="00B17E79"/>
    <w:rPr>
      <w:rFonts w:ascii="Symbol" w:hAnsi="Symbol" w:cs="Symbol"/>
    </w:rPr>
  </w:style>
  <w:style w:type="character" w:customStyle="1" w:styleId="WW8Num12z0">
    <w:name w:val="WW8Num12z0"/>
    <w:rsid w:val="00B17E79"/>
  </w:style>
  <w:style w:type="character" w:customStyle="1" w:styleId="WW8Num12z1">
    <w:name w:val="WW8Num12z1"/>
    <w:rsid w:val="00B17E79"/>
  </w:style>
  <w:style w:type="character" w:customStyle="1" w:styleId="WW8Num12z2">
    <w:name w:val="WW8Num12z2"/>
    <w:rsid w:val="00B17E79"/>
  </w:style>
  <w:style w:type="character" w:customStyle="1" w:styleId="WW8Num12z3">
    <w:name w:val="WW8Num12z3"/>
    <w:rsid w:val="00B17E79"/>
  </w:style>
  <w:style w:type="character" w:customStyle="1" w:styleId="WW8Num12z4">
    <w:name w:val="WW8Num12z4"/>
    <w:rsid w:val="00B17E79"/>
  </w:style>
  <w:style w:type="character" w:customStyle="1" w:styleId="WW8Num12z5">
    <w:name w:val="WW8Num12z5"/>
    <w:rsid w:val="00B17E79"/>
  </w:style>
  <w:style w:type="character" w:customStyle="1" w:styleId="WW8Num12z6">
    <w:name w:val="WW8Num12z6"/>
    <w:rsid w:val="00B17E79"/>
  </w:style>
  <w:style w:type="character" w:customStyle="1" w:styleId="WW8Num12z7">
    <w:name w:val="WW8Num12z7"/>
    <w:rsid w:val="00B17E79"/>
  </w:style>
  <w:style w:type="character" w:customStyle="1" w:styleId="WW8Num12z8">
    <w:name w:val="WW8Num12z8"/>
    <w:rsid w:val="00B17E79"/>
  </w:style>
  <w:style w:type="character" w:customStyle="1" w:styleId="WW8Num13z0">
    <w:name w:val="WW8Num13z0"/>
    <w:rsid w:val="00B17E79"/>
  </w:style>
  <w:style w:type="character" w:customStyle="1" w:styleId="WW8Num13z1">
    <w:name w:val="WW8Num13z1"/>
    <w:rsid w:val="00B17E79"/>
  </w:style>
  <w:style w:type="character" w:customStyle="1" w:styleId="WW8Num13z2">
    <w:name w:val="WW8Num13z2"/>
    <w:rsid w:val="00B17E79"/>
  </w:style>
  <w:style w:type="character" w:customStyle="1" w:styleId="WW8Num13z3">
    <w:name w:val="WW8Num13z3"/>
    <w:rsid w:val="00B17E79"/>
  </w:style>
  <w:style w:type="character" w:customStyle="1" w:styleId="WW8Num13z4">
    <w:name w:val="WW8Num13z4"/>
    <w:rsid w:val="00B17E79"/>
  </w:style>
  <w:style w:type="character" w:customStyle="1" w:styleId="WW8Num13z5">
    <w:name w:val="WW8Num13z5"/>
    <w:rsid w:val="00B17E79"/>
  </w:style>
  <w:style w:type="character" w:customStyle="1" w:styleId="WW8Num13z6">
    <w:name w:val="WW8Num13z6"/>
    <w:rsid w:val="00B17E79"/>
  </w:style>
  <w:style w:type="character" w:customStyle="1" w:styleId="WW8Num13z7">
    <w:name w:val="WW8Num13z7"/>
    <w:rsid w:val="00B17E79"/>
  </w:style>
  <w:style w:type="character" w:customStyle="1" w:styleId="WW8Num13z8">
    <w:name w:val="WW8Num13z8"/>
    <w:rsid w:val="00B17E79"/>
  </w:style>
  <w:style w:type="character" w:customStyle="1" w:styleId="WW8Num14z0">
    <w:name w:val="WW8Num14z0"/>
    <w:rsid w:val="00B17E79"/>
  </w:style>
  <w:style w:type="character" w:customStyle="1" w:styleId="WW8Num14z1">
    <w:name w:val="WW8Num14z1"/>
    <w:rsid w:val="00B17E79"/>
  </w:style>
  <w:style w:type="character" w:customStyle="1" w:styleId="WW8Num14z2">
    <w:name w:val="WW8Num14z2"/>
    <w:rsid w:val="00B17E79"/>
  </w:style>
  <w:style w:type="character" w:customStyle="1" w:styleId="WW8Num14z3">
    <w:name w:val="WW8Num14z3"/>
    <w:rsid w:val="00B17E79"/>
  </w:style>
  <w:style w:type="character" w:customStyle="1" w:styleId="WW8Num14z4">
    <w:name w:val="WW8Num14z4"/>
    <w:rsid w:val="00B17E79"/>
  </w:style>
  <w:style w:type="character" w:customStyle="1" w:styleId="WW8Num14z5">
    <w:name w:val="WW8Num14z5"/>
    <w:rsid w:val="00B17E79"/>
  </w:style>
  <w:style w:type="character" w:customStyle="1" w:styleId="WW8Num14z6">
    <w:name w:val="WW8Num14z6"/>
    <w:rsid w:val="00B17E79"/>
  </w:style>
  <w:style w:type="character" w:customStyle="1" w:styleId="WW8Num14z7">
    <w:name w:val="WW8Num14z7"/>
    <w:rsid w:val="00B17E79"/>
  </w:style>
  <w:style w:type="character" w:customStyle="1" w:styleId="WW8Num14z8">
    <w:name w:val="WW8Num14z8"/>
    <w:rsid w:val="00B17E79"/>
  </w:style>
  <w:style w:type="character" w:customStyle="1" w:styleId="WW8Num15z0">
    <w:name w:val="WW8Num15z0"/>
    <w:rsid w:val="00B17E79"/>
    <w:rPr>
      <w:rFonts w:ascii="Book Antiqua" w:hAnsi="Book Antiqua" w:cs="Book Antiqua"/>
      <w:sz w:val="24"/>
      <w:szCs w:val="24"/>
    </w:rPr>
  </w:style>
  <w:style w:type="character" w:customStyle="1" w:styleId="WW8Num15z1">
    <w:name w:val="WW8Num15z1"/>
    <w:rsid w:val="00B17E79"/>
    <w:rPr>
      <w:rFonts w:ascii="Courier New" w:hAnsi="Courier New" w:cs="Courier New"/>
    </w:rPr>
  </w:style>
  <w:style w:type="character" w:customStyle="1" w:styleId="WW8Num15z2">
    <w:name w:val="WW8Num15z2"/>
    <w:rsid w:val="00B17E79"/>
    <w:rPr>
      <w:rFonts w:ascii="Wingdings" w:hAnsi="Wingdings" w:cs="Wingdings"/>
    </w:rPr>
  </w:style>
  <w:style w:type="character" w:customStyle="1" w:styleId="WW8Num15z3">
    <w:name w:val="WW8Num15z3"/>
    <w:rsid w:val="00B17E79"/>
    <w:rPr>
      <w:rFonts w:ascii="Symbol" w:hAnsi="Symbol" w:cs="Symbol"/>
    </w:rPr>
  </w:style>
  <w:style w:type="character" w:customStyle="1" w:styleId="WW8Num16z0">
    <w:name w:val="WW8Num16z0"/>
    <w:rsid w:val="00B17E79"/>
    <w:rPr>
      <w:rFonts w:cs="Times New Roman"/>
    </w:rPr>
  </w:style>
  <w:style w:type="character" w:customStyle="1" w:styleId="WW8Num17z0">
    <w:name w:val="WW8Num17z0"/>
    <w:rsid w:val="00B17E79"/>
  </w:style>
  <w:style w:type="character" w:customStyle="1" w:styleId="WW8Num17z1">
    <w:name w:val="WW8Num17z1"/>
    <w:rsid w:val="00B17E79"/>
    <w:rPr>
      <w:rFonts w:ascii="Courier New" w:hAnsi="Courier New" w:cs="Courier New"/>
    </w:rPr>
  </w:style>
  <w:style w:type="character" w:customStyle="1" w:styleId="WW8Num17z2">
    <w:name w:val="WW8Num17z2"/>
    <w:rsid w:val="00B17E79"/>
    <w:rPr>
      <w:rFonts w:ascii="Wingdings" w:hAnsi="Wingdings" w:cs="Wingdings"/>
    </w:rPr>
  </w:style>
  <w:style w:type="character" w:customStyle="1" w:styleId="WW8Num17z3">
    <w:name w:val="WW8Num17z3"/>
    <w:rsid w:val="00B17E79"/>
    <w:rPr>
      <w:rFonts w:ascii="Symbol" w:hAnsi="Symbol" w:cs="Symbol"/>
    </w:rPr>
  </w:style>
  <w:style w:type="character" w:customStyle="1" w:styleId="WW8Num18z0">
    <w:name w:val="WW8Num18z0"/>
    <w:rsid w:val="00B17E79"/>
    <w:rPr>
      <w:rFonts w:ascii="Book Antiqua" w:eastAsia="Times New Roman" w:hAnsi="Book Antiqua" w:cs="Book Antiqua"/>
    </w:rPr>
  </w:style>
  <w:style w:type="character" w:customStyle="1" w:styleId="WW8Num18z1">
    <w:name w:val="WW8Num18z1"/>
    <w:rsid w:val="00B17E79"/>
    <w:rPr>
      <w:rFonts w:ascii="Courier New" w:hAnsi="Courier New" w:cs="Courier New"/>
    </w:rPr>
  </w:style>
  <w:style w:type="character" w:customStyle="1" w:styleId="WW8Num18z2">
    <w:name w:val="WW8Num18z2"/>
    <w:rsid w:val="00B17E79"/>
    <w:rPr>
      <w:rFonts w:ascii="Wingdings" w:hAnsi="Wingdings" w:cs="Wingdings"/>
    </w:rPr>
  </w:style>
  <w:style w:type="character" w:customStyle="1" w:styleId="WW8Num18z3">
    <w:name w:val="WW8Num18z3"/>
    <w:rsid w:val="00B17E79"/>
    <w:rPr>
      <w:rFonts w:ascii="Symbol" w:hAnsi="Symbol" w:cs="Symbol"/>
    </w:rPr>
  </w:style>
  <w:style w:type="character" w:customStyle="1" w:styleId="WW8Num19z0">
    <w:name w:val="WW8Num19z0"/>
    <w:rsid w:val="00B17E79"/>
    <w:rPr>
      <w:rFonts w:ascii="Book Antiqua" w:eastAsia="Times New Roman" w:hAnsi="Book Antiqua" w:cs="Book Antiqua"/>
    </w:rPr>
  </w:style>
  <w:style w:type="character" w:customStyle="1" w:styleId="WW8Num19z1">
    <w:name w:val="WW8Num19z1"/>
    <w:rsid w:val="00B17E79"/>
    <w:rPr>
      <w:rFonts w:ascii="Courier New" w:hAnsi="Courier New" w:cs="Courier New"/>
    </w:rPr>
  </w:style>
  <w:style w:type="character" w:customStyle="1" w:styleId="WW8Num19z2">
    <w:name w:val="WW8Num19z2"/>
    <w:rsid w:val="00B17E79"/>
    <w:rPr>
      <w:rFonts w:ascii="Wingdings" w:hAnsi="Wingdings" w:cs="Wingdings"/>
    </w:rPr>
  </w:style>
  <w:style w:type="character" w:customStyle="1" w:styleId="WW8Num19z3">
    <w:name w:val="WW8Num19z3"/>
    <w:rsid w:val="00B17E79"/>
    <w:rPr>
      <w:rFonts w:ascii="Symbol" w:hAnsi="Symbol" w:cs="Symbol"/>
    </w:rPr>
  </w:style>
  <w:style w:type="character" w:customStyle="1" w:styleId="WW8Num20z0">
    <w:name w:val="WW8Num20z0"/>
    <w:rsid w:val="00B17E79"/>
    <w:rPr>
      <w:rFonts w:ascii="Book Antiqua" w:eastAsia="Times New Roman" w:hAnsi="Book Antiqua" w:cs="Book Antiqua"/>
    </w:rPr>
  </w:style>
  <w:style w:type="character" w:customStyle="1" w:styleId="WW8Num20z1">
    <w:name w:val="WW8Num20z1"/>
    <w:rsid w:val="00B17E79"/>
    <w:rPr>
      <w:rFonts w:ascii="Courier New" w:hAnsi="Courier New" w:cs="Courier New"/>
    </w:rPr>
  </w:style>
  <w:style w:type="character" w:customStyle="1" w:styleId="WW8Num20z2">
    <w:name w:val="WW8Num20z2"/>
    <w:rsid w:val="00B17E79"/>
    <w:rPr>
      <w:rFonts w:ascii="Wingdings" w:hAnsi="Wingdings" w:cs="Wingdings"/>
    </w:rPr>
  </w:style>
  <w:style w:type="character" w:customStyle="1" w:styleId="WW8Num20z3">
    <w:name w:val="WW8Num20z3"/>
    <w:rsid w:val="00B17E79"/>
    <w:rPr>
      <w:rFonts w:ascii="Symbol" w:hAnsi="Symbol" w:cs="Symbol"/>
    </w:rPr>
  </w:style>
  <w:style w:type="character" w:customStyle="1" w:styleId="WW8Num21z0">
    <w:name w:val="WW8Num21z0"/>
    <w:rsid w:val="00B17E79"/>
    <w:rPr>
      <w:rFonts w:ascii="Wingdings" w:hAnsi="Wingdings" w:cs="Wingdings"/>
    </w:rPr>
  </w:style>
  <w:style w:type="character" w:customStyle="1" w:styleId="WW8Num21z1">
    <w:name w:val="WW8Num21z1"/>
    <w:rsid w:val="00B17E79"/>
    <w:rPr>
      <w:rFonts w:ascii="Courier New" w:hAnsi="Courier New" w:cs="Courier New"/>
    </w:rPr>
  </w:style>
  <w:style w:type="character" w:customStyle="1" w:styleId="WW8Num21z3">
    <w:name w:val="WW8Num21z3"/>
    <w:rsid w:val="00B17E79"/>
    <w:rPr>
      <w:rFonts w:ascii="Symbol" w:hAnsi="Symbol" w:cs="Symbol"/>
    </w:rPr>
  </w:style>
  <w:style w:type="character" w:customStyle="1" w:styleId="WW8Num22z0">
    <w:name w:val="WW8Num22z0"/>
    <w:rsid w:val="00B17E79"/>
    <w:rPr>
      <w:rFonts w:ascii="Wingdings" w:hAnsi="Wingdings" w:cs="Wingdings"/>
    </w:rPr>
  </w:style>
  <w:style w:type="character" w:customStyle="1" w:styleId="WW8Num22z1">
    <w:name w:val="WW8Num22z1"/>
    <w:rsid w:val="00B17E79"/>
    <w:rPr>
      <w:rFonts w:ascii="Courier New" w:hAnsi="Courier New" w:cs="Courier New"/>
    </w:rPr>
  </w:style>
  <w:style w:type="character" w:customStyle="1" w:styleId="WW8Num22z3">
    <w:name w:val="WW8Num22z3"/>
    <w:rsid w:val="00B17E79"/>
    <w:rPr>
      <w:rFonts w:ascii="Symbol" w:hAnsi="Symbol" w:cs="Symbol"/>
    </w:rPr>
  </w:style>
  <w:style w:type="character" w:customStyle="1" w:styleId="WW8Num23z0">
    <w:name w:val="WW8Num23z0"/>
    <w:rsid w:val="00B17E79"/>
    <w:rPr>
      <w:rFonts w:ascii="Wingdings" w:hAnsi="Wingdings" w:cs="Wingdings"/>
    </w:rPr>
  </w:style>
  <w:style w:type="character" w:customStyle="1" w:styleId="WW8Num23z1">
    <w:name w:val="WW8Num23z1"/>
    <w:rsid w:val="00B17E79"/>
    <w:rPr>
      <w:rFonts w:ascii="Courier New" w:hAnsi="Courier New" w:cs="Courier New"/>
    </w:rPr>
  </w:style>
  <w:style w:type="character" w:customStyle="1" w:styleId="WW8Num23z3">
    <w:name w:val="WW8Num23z3"/>
    <w:rsid w:val="00B17E79"/>
    <w:rPr>
      <w:rFonts w:ascii="Symbol" w:hAnsi="Symbol" w:cs="Symbol"/>
    </w:rPr>
  </w:style>
  <w:style w:type="character" w:customStyle="1" w:styleId="WW8Num24z0">
    <w:name w:val="WW8Num24z0"/>
    <w:rsid w:val="00B17E79"/>
    <w:rPr>
      <w:rFonts w:ascii="Book Antiqua" w:eastAsia="Times New Roman" w:hAnsi="Book Antiqua" w:cs="Book Antiqua"/>
    </w:rPr>
  </w:style>
  <w:style w:type="character" w:customStyle="1" w:styleId="WW8Num24z1">
    <w:name w:val="WW8Num24z1"/>
    <w:rsid w:val="00B17E79"/>
    <w:rPr>
      <w:rFonts w:ascii="Courier New" w:hAnsi="Courier New" w:cs="Courier New"/>
    </w:rPr>
  </w:style>
  <w:style w:type="character" w:customStyle="1" w:styleId="WW8Num24z2">
    <w:name w:val="WW8Num24z2"/>
    <w:rsid w:val="00B17E79"/>
    <w:rPr>
      <w:rFonts w:ascii="Wingdings" w:hAnsi="Wingdings" w:cs="Wingdings"/>
    </w:rPr>
  </w:style>
  <w:style w:type="character" w:customStyle="1" w:styleId="WW8Num24z3">
    <w:name w:val="WW8Num24z3"/>
    <w:rsid w:val="00B17E79"/>
    <w:rPr>
      <w:rFonts w:ascii="Symbol" w:hAnsi="Symbol" w:cs="Symbol"/>
    </w:rPr>
  </w:style>
  <w:style w:type="character" w:customStyle="1" w:styleId="WW8Num25z0">
    <w:name w:val="WW8Num25z0"/>
    <w:rsid w:val="00B17E79"/>
    <w:rPr>
      <w:rFonts w:ascii="Arial" w:eastAsia="Times New Roman" w:hAnsi="Arial" w:cs="Arial"/>
    </w:rPr>
  </w:style>
  <w:style w:type="character" w:customStyle="1" w:styleId="WW8Num25z1">
    <w:name w:val="WW8Num25z1"/>
    <w:rsid w:val="00B17E79"/>
    <w:rPr>
      <w:rFonts w:ascii="Courier New" w:hAnsi="Courier New" w:cs="Courier New"/>
    </w:rPr>
  </w:style>
  <w:style w:type="character" w:customStyle="1" w:styleId="WW8Num25z2">
    <w:name w:val="WW8Num25z2"/>
    <w:rsid w:val="00B17E79"/>
    <w:rPr>
      <w:rFonts w:ascii="Wingdings" w:hAnsi="Wingdings" w:cs="Wingdings"/>
    </w:rPr>
  </w:style>
  <w:style w:type="character" w:customStyle="1" w:styleId="WW8Num25z3">
    <w:name w:val="WW8Num25z3"/>
    <w:rsid w:val="00B17E79"/>
    <w:rPr>
      <w:rFonts w:ascii="Symbol" w:hAnsi="Symbol" w:cs="Symbol"/>
    </w:rPr>
  </w:style>
  <w:style w:type="character" w:customStyle="1" w:styleId="WW8Num26z0">
    <w:name w:val="WW8Num26z0"/>
    <w:rsid w:val="00B17E79"/>
    <w:rPr>
      <w:rFonts w:ascii="Book Antiqua" w:hAnsi="Book Antiqua" w:cs="Times New Roman"/>
      <w:bCs/>
      <w:sz w:val="24"/>
      <w:szCs w:val="24"/>
    </w:rPr>
  </w:style>
  <w:style w:type="character" w:customStyle="1" w:styleId="WW8Num26z1">
    <w:name w:val="WW8Num26z1"/>
    <w:rsid w:val="00B17E7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B17E79"/>
    <w:rPr>
      <w:rFonts w:ascii="Wingdings" w:hAnsi="Wingdings" w:cs="Wingdings"/>
    </w:rPr>
  </w:style>
  <w:style w:type="character" w:customStyle="1" w:styleId="WW8Num27z1">
    <w:name w:val="WW8Num27z1"/>
    <w:rsid w:val="00B17E79"/>
    <w:rPr>
      <w:rFonts w:ascii="Courier New" w:hAnsi="Courier New" w:cs="Courier New"/>
    </w:rPr>
  </w:style>
  <w:style w:type="character" w:customStyle="1" w:styleId="WW8Num27z3">
    <w:name w:val="WW8Num27z3"/>
    <w:rsid w:val="00B17E79"/>
    <w:rPr>
      <w:rFonts w:ascii="Symbol" w:hAnsi="Symbol" w:cs="Symbol"/>
    </w:rPr>
  </w:style>
  <w:style w:type="character" w:customStyle="1" w:styleId="WW8Num28z0">
    <w:name w:val="WW8Num28z0"/>
    <w:rsid w:val="00B17E79"/>
    <w:rPr>
      <w:rFonts w:ascii="Book Antiqua" w:eastAsia="Times New Roman" w:hAnsi="Book Antiqua" w:cs="Book Antiqua"/>
    </w:rPr>
  </w:style>
  <w:style w:type="character" w:customStyle="1" w:styleId="WW8Num28z1">
    <w:name w:val="WW8Num28z1"/>
    <w:rsid w:val="00B17E79"/>
    <w:rPr>
      <w:rFonts w:ascii="Courier New" w:hAnsi="Courier New" w:cs="Courier New"/>
    </w:rPr>
  </w:style>
  <w:style w:type="character" w:customStyle="1" w:styleId="WW8Num28z2">
    <w:name w:val="WW8Num28z2"/>
    <w:rsid w:val="00B17E79"/>
    <w:rPr>
      <w:rFonts w:ascii="Wingdings" w:hAnsi="Wingdings" w:cs="Wingdings"/>
    </w:rPr>
  </w:style>
  <w:style w:type="character" w:customStyle="1" w:styleId="WW8Num28z3">
    <w:name w:val="WW8Num28z3"/>
    <w:rsid w:val="00B17E79"/>
    <w:rPr>
      <w:rFonts w:ascii="Symbol" w:hAnsi="Symbol" w:cs="Symbol"/>
    </w:rPr>
  </w:style>
  <w:style w:type="character" w:customStyle="1" w:styleId="WW8Num29z0">
    <w:name w:val="WW8Num29z0"/>
    <w:rsid w:val="00B17E79"/>
    <w:rPr>
      <w:rFonts w:ascii="Book Antiqua" w:eastAsia="Times New Roman" w:hAnsi="Book Antiqua" w:cs="Book Antiqua"/>
    </w:rPr>
  </w:style>
  <w:style w:type="character" w:customStyle="1" w:styleId="WW8Num29z1">
    <w:name w:val="WW8Num29z1"/>
    <w:rsid w:val="00B17E79"/>
    <w:rPr>
      <w:rFonts w:ascii="Courier New" w:hAnsi="Courier New" w:cs="Courier New"/>
    </w:rPr>
  </w:style>
  <w:style w:type="character" w:customStyle="1" w:styleId="WW8Num29z2">
    <w:name w:val="WW8Num29z2"/>
    <w:rsid w:val="00B17E79"/>
    <w:rPr>
      <w:rFonts w:ascii="Wingdings" w:hAnsi="Wingdings" w:cs="Wingdings"/>
    </w:rPr>
  </w:style>
  <w:style w:type="character" w:customStyle="1" w:styleId="WW8Num29z3">
    <w:name w:val="WW8Num29z3"/>
    <w:rsid w:val="00B17E79"/>
    <w:rPr>
      <w:rFonts w:ascii="Symbol" w:hAnsi="Symbol" w:cs="Symbol"/>
    </w:rPr>
  </w:style>
  <w:style w:type="character" w:customStyle="1" w:styleId="WW8Num30z0">
    <w:name w:val="WW8Num30z0"/>
    <w:rsid w:val="00B17E79"/>
    <w:rPr>
      <w:rFonts w:ascii="Book Antiqua" w:eastAsia="Times New Roman" w:hAnsi="Book Antiqua" w:cs="Book Antiqua"/>
    </w:rPr>
  </w:style>
  <w:style w:type="character" w:customStyle="1" w:styleId="WW8Num30z1">
    <w:name w:val="WW8Num30z1"/>
    <w:rsid w:val="00B17E79"/>
    <w:rPr>
      <w:rFonts w:ascii="Courier New" w:hAnsi="Courier New" w:cs="Courier New"/>
    </w:rPr>
  </w:style>
  <w:style w:type="character" w:customStyle="1" w:styleId="WW8Num30z2">
    <w:name w:val="WW8Num30z2"/>
    <w:rsid w:val="00B17E79"/>
    <w:rPr>
      <w:rFonts w:ascii="Wingdings" w:hAnsi="Wingdings" w:cs="Wingdings"/>
    </w:rPr>
  </w:style>
  <w:style w:type="character" w:customStyle="1" w:styleId="WW8Num30z3">
    <w:name w:val="WW8Num30z3"/>
    <w:rsid w:val="00B17E79"/>
    <w:rPr>
      <w:rFonts w:ascii="Symbol" w:hAnsi="Symbol" w:cs="Symbol"/>
    </w:rPr>
  </w:style>
  <w:style w:type="character" w:customStyle="1" w:styleId="WW8Num31z0">
    <w:name w:val="WW8Num31z0"/>
    <w:rsid w:val="00B17E79"/>
    <w:rPr>
      <w:u w:val="none"/>
    </w:rPr>
  </w:style>
  <w:style w:type="character" w:customStyle="1" w:styleId="WW8Num31z1">
    <w:name w:val="WW8Num31z1"/>
    <w:rsid w:val="00B17E79"/>
  </w:style>
  <w:style w:type="character" w:customStyle="1" w:styleId="WW8Num31z2">
    <w:name w:val="WW8Num31z2"/>
    <w:rsid w:val="00B17E79"/>
  </w:style>
  <w:style w:type="character" w:customStyle="1" w:styleId="WW8Num31z3">
    <w:name w:val="WW8Num31z3"/>
    <w:rsid w:val="00B17E79"/>
  </w:style>
  <w:style w:type="character" w:customStyle="1" w:styleId="WW8Num31z4">
    <w:name w:val="WW8Num31z4"/>
    <w:rsid w:val="00B17E79"/>
  </w:style>
  <w:style w:type="character" w:customStyle="1" w:styleId="WW8Num31z5">
    <w:name w:val="WW8Num31z5"/>
    <w:rsid w:val="00B17E79"/>
  </w:style>
  <w:style w:type="character" w:customStyle="1" w:styleId="WW8Num31z6">
    <w:name w:val="WW8Num31z6"/>
    <w:rsid w:val="00B17E79"/>
  </w:style>
  <w:style w:type="character" w:customStyle="1" w:styleId="WW8Num31z7">
    <w:name w:val="WW8Num31z7"/>
    <w:rsid w:val="00B17E79"/>
  </w:style>
  <w:style w:type="character" w:customStyle="1" w:styleId="WW8Num31z8">
    <w:name w:val="WW8Num31z8"/>
    <w:rsid w:val="00B17E79"/>
  </w:style>
  <w:style w:type="character" w:customStyle="1" w:styleId="WW8Num32z0">
    <w:name w:val="WW8Num32z0"/>
    <w:rsid w:val="00B17E79"/>
    <w:rPr>
      <w:rFonts w:ascii="Book Antiqua" w:eastAsia="Times New Roman" w:hAnsi="Book Antiqua" w:cs="Book Antiqua"/>
    </w:rPr>
  </w:style>
  <w:style w:type="character" w:customStyle="1" w:styleId="WW8Num32z1">
    <w:name w:val="WW8Num32z1"/>
    <w:rsid w:val="00B17E79"/>
    <w:rPr>
      <w:rFonts w:ascii="Courier New" w:hAnsi="Courier New" w:cs="Courier New"/>
    </w:rPr>
  </w:style>
  <w:style w:type="character" w:customStyle="1" w:styleId="WW8Num32z2">
    <w:name w:val="WW8Num32z2"/>
    <w:rsid w:val="00B17E79"/>
    <w:rPr>
      <w:rFonts w:ascii="Wingdings" w:hAnsi="Wingdings" w:cs="Wingdings"/>
    </w:rPr>
  </w:style>
  <w:style w:type="character" w:customStyle="1" w:styleId="WW8Num32z3">
    <w:name w:val="WW8Num32z3"/>
    <w:rsid w:val="00B17E79"/>
    <w:rPr>
      <w:rFonts w:ascii="Symbol" w:hAnsi="Symbol" w:cs="Symbol"/>
    </w:rPr>
  </w:style>
  <w:style w:type="character" w:customStyle="1" w:styleId="WW8Num33z0">
    <w:name w:val="WW8Num33z0"/>
    <w:rsid w:val="00B17E79"/>
    <w:rPr>
      <w:rFonts w:cs="Times New Roman"/>
      <w:b w:val="0"/>
      <w:bCs w:val="0"/>
    </w:rPr>
  </w:style>
  <w:style w:type="character" w:customStyle="1" w:styleId="WW8Num33z1">
    <w:name w:val="WW8Num33z1"/>
    <w:rsid w:val="00B17E79"/>
    <w:rPr>
      <w:rFonts w:cs="Times New Roman"/>
    </w:rPr>
  </w:style>
  <w:style w:type="character" w:customStyle="1" w:styleId="WW8Num34z0">
    <w:name w:val="WW8Num34z0"/>
    <w:rsid w:val="00B17E79"/>
    <w:rPr>
      <w:rFonts w:cs="Times New Roman"/>
    </w:rPr>
  </w:style>
  <w:style w:type="character" w:customStyle="1" w:styleId="WW8Num35z0">
    <w:name w:val="WW8Num35z0"/>
    <w:rsid w:val="00B17E79"/>
  </w:style>
  <w:style w:type="character" w:customStyle="1" w:styleId="WW8Num35z1">
    <w:name w:val="WW8Num35z1"/>
    <w:rsid w:val="00B17E79"/>
  </w:style>
  <w:style w:type="character" w:customStyle="1" w:styleId="WW8Num35z2">
    <w:name w:val="WW8Num35z2"/>
    <w:rsid w:val="00B17E79"/>
  </w:style>
  <w:style w:type="character" w:customStyle="1" w:styleId="WW8Num35z3">
    <w:name w:val="WW8Num35z3"/>
    <w:rsid w:val="00B17E79"/>
  </w:style>
  <w:style w:type="character" w:customStyle="1" w:styleId="WW8Num35z4">
    <w:name w:val="WW8Num35z4"/>
    <w:rsid w:val="00B17E79"/>
  </w:style>
  <w:style w:type="character" w:customStyle="1" w:styleId="WW8Num35z5">
    <w:name w:val="WW8Num35z5"/>
    <w:rsid w:val="00B17E79"/>
  </w:style>
  <w:style w:type="character" w:customStyle="1" w:styleId="WW8Num35z6">
    <w:name w:val="WW8Num35z6"/>
    <w:rsid w:val="00B17E79"/>
  </w:style>
  <w:style w:type="character" w:customStyle="1" w:styleId="WW8Num35z7">
    <w:name w:val="WW8Num35z7"/>
    <w:rsid w:val="00B17E79"/>
  </w:style>
  <w:style w:type="character" w:customStyle="1" w:styleId="WW8Num35z8">
    <w:name w:val="WW8Num35z8"/>
    <w:rsid w:val="00B17E79"/>
  </w:style>
  <w:style w:type="character" w:customStyle="1" w:styleId="WW8Num36z0">
    <w:name w:val="WW8Num36z0"/>
    <w:rsid w:val="00B17E79"/>
    <w:rPr>
      <w:rFonts w:ascii="Book Antiqua" w:eastAsia="Times New Roman" w:hAnsi="Book Antiqua" w:cs="Book Antiqua"/>
    </w:rPr>
  </w:style>
  <w:style w:type="character" w:customStyle="1" w:styleId="WW8Num36z1">
    <w:name w:val="WW8Num36z1"/>
    <w:rsid w:val="00B17E79"/>
    <w:rPr>
      <w:rFonts w:ascii="Courier New" w:hAnsi="Courier New" w:cs="Courier New"/>
    </w:rPr>
  </w:style>
  <w:style w:type="character" w:customStyle="1" w:styleId="WW8Num36z2">
    <w:name w:val="WW8Num36z2"/>
    <w:rsid w:val="00B17E79"/>
    <w:rPr>
      <w:rFonts w:ascii="Wingdings" w:hAnsi="Wingdings" w:cs="Wingdings"/>
    </w:rPr>
  </w:style>
  <w:style w:type="character" w:customStyle="1" w:styleId="WW8Num36z3">
    <w:name w:val="WW8Num36z3"/>
    <w:rsid w:val="00B17E79"/>
    <w:rPr>
      <w:rFonts w:ascii="Symbol" w:hAnsi="Symbol" w:cs="Symbol"/>
    </w:rPr>
  </w:style>
  <w:style w:type="character" w:customStyle="1" w:styleId="WW8NumSt8z0">
    <w:name w:val="WW8NumSt8z0"/>
    <w:rsid w:val="00B17E79"/>
    <w:rPr>
      <w:rFonts w:cs="Times New Roman"/>
    </w:rPr>
  </w:style>
  <w:style w:type="character" w:customStyle="1" w:styleId="Carpredefinitoparagrafo1">
    <w:name w:val="Car. predefinito paragrafo1"/>
    <w:rsid w:val="00B17E79"/>
  </w:style>
  <w:style w:type="character" w:styleId="Collegamentoipertestuale">
    <w:name w:val="Hyperlink"/>
    <w:rsid w:val="00B17E79"/>
    <w:rPr>
      <w:color w:val="0000FF"/>
      <w:u w:val="single"/>
    </w:rPr>
  </w:style>
  <w:style w:type="character" w:customStyle="1" w:styleId="Titolo1Carattere">
    <w:name w:val="Titolo 1 Carattere"/>
    <w:rsid w:val="00B17E79"/>
    <w:rPr>
      <w:i/>
      <w:iCs/>
      <w:lang w:val="it-IT" w:bidi="ar-SA"/>
    </w:rPr>
  </w:style>
  <w:style w:type="character" w:customStyle="1" w:styleId="Titolo2Carattere">
    <w:name w:val="Titolo 2 Carattere"/>
    <w:rsid w:val="00B17E79"/>
    <w:rPr>
      <w:sz w:val="24"/>
      <w:szCs w:val="24"/>
      <w:lang w:val="it-IT" w:bidi="ar-SA"/>
    </w:rPr>
  </w:style>
  <w:style w:type="character" w:customStyle="1" w:styleId="Titolo9Carattere">
    <w:name w:val="Titolo 9 Carattere"/>
    <w:rsid w:val="00B17E79"/>
    <w:rPr>
      <w:rFonts w:ascii="Arial" w:hAnsi="Arial" w:cs="Arial"/>
      <w:sz w:val="22"/>
      <w:szCs w:val="22"/>
      <w:lang w:val="it-IT" w:bidi="ar-SA"/>
    </w:rPr>
  </w:style>
  <w:style w:type="character" w:customStyle="1" w:styleId="IntestazioneCarattere">
    <w:name w:val="Intestazione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PidipaginaCarattere">
    <w:name w:val="Piè di pagina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rsid w:val="00B17E79"/>
    <w:rPr>
      <w:rFonts w:ascii="Arial" w:eastAsia="MS Mincho" w:hAnsi="Arial" w:cs="Arial"/>
      <w:sz w:val="16"/>
    </w:rPr>
  </w:style>
  <w:style w:type="character" w:customStyle="1" w:styleId="CorpodeltestoCarattere">
    <w:name w:val="Corpo del testo Carattere"/>
    <w:rsid w:val="00B17E79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qFormat/>
    <w:rsid w:val="00B17E79"/>
    <w:rPr>
      <w:b/>
      <w:bCs/>
    </w:rPr>
  </w:style>
  <w:style w:type="character" w:customStyle="1" w:styleId="TestofumettoCarattere">
    <w:name w:val="Testo fumetto Carattere"/>
    <w:rsid w:val="00B17E79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sid w:val="00B17E79"/>
    <w:rPr>
      <w:rFonts w:ascii="Times New Roman" w:hAnsi="Times New Roman" w:cs="Times New Roman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B17E79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B17E79"/>
  </w:style>
  <w:style w:type="character" w:customStyle="1" w:styleId="TestonormaleCarattere1">
    <w:name w:val="Testo normale Carattere1"/>
    <w:rsid w:val="00B17E79"/>
    <w:rPr>
      <w:rFonts w:ascii="Courier New" w:hAnsi="Courier New" w:cs="Courier New"/>
    </w:rPr>
  </w:style>
  <w:style w:type="paragraph" w:customStyle="1" w:styleId="Titolo10">
    <w:name w:val="Titolo1"/>
    <w:basedOn w:val="Normale"/>
    <w:next w:val="Corpotesto"/>
    <w:rsid w:val="00B17E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B17E79"/>
    <w:pPr>
      <w:spacing w:after="120"/>
    </w:pPr>
  </w:style>
  <w:style w:type="paragraph" w:styleId="Elenco">
    <w:name w:val="List"/>
    <w:basedOn w:val="Corpotesto"/>
    <w:rsid w:val="00B17E79"/>
    <w:rPr>
      <w:rFonts w:cs="Mangal"/>
    </w:rPr>
  </w:style>
  <w:style w:type="paragraph" w:styleId="Didascalia">
    <w:name w:val="caption"/>
    <w:basedOn w:val="Normale"/>
    <w:qFormat/>
    <w:rsid w:val="00B17E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17E79"/>
    <w:pPr>
      <w:suppressLineNumbers/>
    </w:pPr>
    <w:rPr>
      <w:rFonts w:cs="Mangal"/>
    </w:rPr>
  </w:style>
  <w:style w:type="paragraph" w:styleId="Intestazione">
    <w:name w:val="header"/>
    <w:basedOn w:val="Normale"/>
    <w:rsid w:val="00B17E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7E7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B17E79"/>
    <w:pPr>
      <w:widowControl w:val="0"/>
      <w:jc w:val="center"/>
    </w:pPr>
    <w:rPr>
      <w:rFonts w:ascii="Arial" w:eastAsia="MS Mincho" w:hAnsi="Arial" w:cs="Arial"/>
      <w:sz w:val="16"/>
      <w:szCs w:val="20"/>
    </w:rPr>
  </w:style>
  <w:style w:type="paragraph" w:styleId="Paragrafoelenco">
    <w:name w:val="List Paragraph"/>
    <w:basedOn w:val="Normale"/>
    <w:uiPriority w:val="99"/>
    <w:qFormat/>
    <w:rsid w:val="00B17E79"/>
    <w:pPr>
      <w:ind w:left="708"/>
      <w:jc w:val="left"/>
    </w:pPr>
    <w:rPr>
      <w:rFonts w:eastAsia="Times New Roman"/>
      <w:sz w:val="20"/>
      <w:szCs w:val="20"/>
    </w:rPr>
  </w:style>
  <w:style w:type="paragraph" w:styleId="NormaleWeb">
    <w:name w:val="Normal (Web)"/>
    <w:basedOn w:val="Normale"/>
    <w:uiPriority w:val="99"/>
    <w:rsid w:val="00B17E79"/>
    <w:pPr>
      <w:spacing w:after="240"/>
      <w:jc w:val="left"/>
    </w:pPr>
    <w:rPr>
      <w:rFonts w:eastAsia="Times New Roman"/>
      <w:sz w:val="24"/>
      <w:szCs w:val="24"/>
    </w:rPr>
  </w:style>
  <w:style w:type="paragraph" w:styleId="Testofumetto">
    <w:name w:val="Balloon Text"/>
    <w:basedOn w:val="Normale"/>
    <w:rsid w:val="00B17E7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17E79"/>
    <w:pPr>
      <w:spacing w:after="120"/>
      <w:ind w:left="283"/>
    </w:pPr>
  </w:style>
  <w:style w:type="paragraph" w:customStyle="1" w:styleId="Testonormale1">
    <w:name w:val="Testo normale1"/>
    <w:basedOn w:val="Normale"/>
    <w:rsid w:val="00B17E79"/>
    <w:pPr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BodyText31">
    <w:name w:val="Body Text 31"/>
    <w:basedOn w:val="Normale"/>
    <w:uiPriority w:val="99"/>
    <w:rsid w:val="00B17E79"/>
    <w:pPr>
      <w:widowControl w:val="0"/>
    </w:pPr>
    <w:rPr>
      <w:rFonts w:eastAsia="Times New Roman"/>
      <w:szCs w:val="20"/>
    </w:rPr>
  </w:style>
  <w:style w:type="paragraph" w:customStyle="1" w:styleId="Corpodeltesto21">
    <w:name w:val="Corpo del testo 21"/>
    <w:basedOn w:val="Normale"/>
    <w:rsid w:val="00B17E79"/>
    <w:rPr>
      <w:rFonts w:ascii="Arial" w:eastAsia="Times New Roman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B17E79"/>
    <w:pPr>
      <w:suppressLineNumbers/>
    </w:pPr>
  </w:style>
  <w:style w:type="paragraph" w:customStyle="1" w:styleId="Titolotabella">
    <w:name w:val="Titolo tabella"/>
    <w:basedOn w:val="Contenutotabella"/>
    <w:rsid w:val="00B17E79"/>
    <w:pPr>
      <w:jc w:val="center"/>
    </w:pPr>
    <w:rPr>
      <w:b/>
      <w:bCs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EB5A2C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EB5A2C"/>
    <w:rPr>
      <w:rFonts w:eastAsia="Calibri"/>
      <w:sz w:val="16"/>
      <w:szCs w:val="16"/>
      <w:lang w:eastAsia="zh-CN"/>
    </w:rPr>
  </w:style>
  <w:style w:type="paragraph" w:styleId="Testonormale">
    <w:name w:val="Plain Text"/>
    <w:basedOn w:val="Normale"/>
    <w:link w:val="TestonormaleCarattere"/>
    <w:uiPriority w:val="99"/>
    <w:rsid w:val="004330EF"/>
    <w:pPr>
      <w:suppressAutoHyphens w:val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TestonormaleCarattere2">
    <w:name w:val="Testo normale Carattere2"/>
    <w:uiPriority w:val="99"/>
    <w:semiHidden/>
    <w:rsid w:val="004330EF"/>
    <w:rPr>
      <w:rFonts w:ascii="Courier New" w:eastAsia="Calibri" w:hAnsi="Courier New" w:cs="Courier New"/>
      <w:lang w:eastAsia="zh-CN"/>
    </w:rPr>
  </w:style>
  <w:style w:type="character" w:styleId="Collegamentovisitato">
    <w:name w:val="FollowedHyperlink"/>
    <w:uiPriority w:val="99"/>
    <w:semiHidden/>
    <w:unhideWhenUsed/>
    <w:rsid w:val="009549D9"/>
    <w:rPr>
      <w:color w:val="800080"/>
      <w:u w:val="single"/>
    </w:rPr>
  </w:style>
  <w:style w:type="character" w:customStyle="1" w:styleId="CorpotestoCarattere">
    <w:name w:val="Corpo testo Carattere"/>
    <w:link w:val="Corpotesto"/>
    <w:rsid w:val="00436CAE"/>
    <w:rPr>
      <w:rFonts w:eastAsia="Calibri"/>
      <w:sz w:val="22"/>
      <w:szCs w:val="22"/>
      <w:lang w:eastAsia="zh-CN"/>
    </w:rPr>
  </w:style>
  <w:style w:type="character" w:customStyle="1" w:styleId="Corpodeltesto7">
    <w:name w:val="Corpo del testo (7)_"/>
    <w:link w:val="Corpodeltesto71"/>
    <w:locked/>
    <w:rsid w:val="00BC0380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Corpodeltesto7Nongrassetto2">
    <w:name w:val="Corpo del testo (7) + Non grassetto2"/>
    <w:rsid w:val="00BC0380"/>
    <w:rPr>
      <w:rFonts w:ascii="Calibri" w:hAnsi="Calibri"/>
      <w:b/>
      <w:bCs/>
      <w:color w:val="3E4E9B"/>
      <w:spacing w:val="0"/>
      <w:w w:val="100"/>
      <w:position w:val="0"/>
      <w:sz w:val="18"/>
      <w:szCs w:val="18"/>
      <w:lang w:bidi="ar-SA"/>
    </w:rPr>
  </w:style>
  <w:style w:type="paragraph" w:customStyle="1" w:styleId="Corpodeltesto71">
    <w:name w:val="Corpo del testo (7)1"/>
    <w:basedOn w:val="Normale"/>
    <w:link w:val="Corpodeltesto7"/>
    <w:rsid w:val="00BC0380"/>
    <w:pPr>
      <w:widowControl w:val="0"/>
      <w:shd w:val="clear" w:color="auto" w:fill="FFFFFF"/>
      <w:suppressAutoHyphens w:val="0"/>
      <w:spacing w:before="300" w:line="252" w:lineRule="exact"/>
      <w:ind w:hanging="340"/>
      <w:jc w:val="center"/>
    </w:pPr>
    <w:rPr>
      <w:rFonts w:ascii="Calibri" w:eastAsia="Times New Roman" w:hAnsi="Calibri"/>
      <w:b/>
      <w:bCs/>
      <w:sz w:val="18"/>
      <w:szCs w:val="18"/>
    </w:rPr>
  </w:style>
  <w:style w:type="character" w:customStyle="1" w:styleId="CorpodeltestoGrassetto">
    <w:name w:val="Corpo del testo + Grassetto"/>
    <w:rsid w:val="00BC0380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customStyle="1" w:styleId="Corpodeltesto7Nongrassetto1">
    <w:name w:val="Corpo del testo (7) + Non grassetto1"/>
    <w:rsid w:val="00BC0380"/>
    <w:rPr>
      <w:rFonts w:ascii="Calibri" w:hAnsi="Calibri" w:cs="Calibri"/>
      <w:b w:val="0"/>
      <w:bCs w:val="0"/>
      <w:color w:val="000000"/>
      <w:spacing w:val="0"/>
      <w:w w:val="100"/>
      <w:position w:val="0"/>
      <w:sz w:val="18"/>
      <w:szCs w:val="18"/>
      <w:u w:val="none"/>
      <w:lang w:val="it-IT" w:bidi="ar-SA"/>
    </w:rPr>
  </w:style>
  <w:style w:type="character" w:styleId="Rimandocommento">
    <w:name w:val="annotation reference"/>
    <w:uiPriority w:val="99"/>
    <w:semiHidden/>
    <w:unhideWhenUsed/>
    <w:rsid w:val="007757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575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75757"/>
    <w:rPr>
      <w:rFonts w:eastAsia="Calibri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575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75757"/>
    <w:rPr>
      <w:rFonts w:eastAsia="Calibri"/>
      <w:b/>
      <w:bCs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E0B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E0B90"/>
    <w:rPr>
      <w:rFonts w:eastAsia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1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5DEA-42C8-4BA0-9DC1-3AF79DA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Links>
    <vt:vector size="18" baseType="variant">
      <vt:variant>
        <vt:i4>5177413</vt:i4>
      </vt:variant>
      <vt:variant>
        <vt:i4>6</vt:i4>
      </vt:variant>
      <vt:variant>
        <vt:i4>0</vt:i4>
      </vt:variant>
      <vt:variant>
        <vt:i4>5</vt:i4>
      </vt:variant>
      <vt:variant>
        <vt:lpwstr>http://www.asuits.sanita.fvg.it/it/index.html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http://www.asuits.sanita.fvg.it/it/index.html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http://www.asuits.sanita.fvg.it/it/index.html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ASUITS</dc:creator>
  <cp:lastModifiedBy>Utente</cp:lastModifiedBy>
  <cp:revision>44</cp:revision>
  <cp:lastPrinted>2018-12-28T06:52:00Z</cp:lastPrinted>
  <dcterms:created xsi:type="dcterms:W3CDTF">2019-05-29T07:21:00Z</dcterms:created>
  <dcterms:modified xsi:type="dcterms:W3CDTF">2019-08-28T09:02:00Z</dcterms:modified>
</cp:coreProperties>
</file>