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788B" w:rsidRPr="00115C95" w:rsidRDefault="00F836E1" w:rsidP="006B7087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057400" cy="70485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970" r="2332" b="3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71525" cy="66675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9352" t="15115" r="7245" b="31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88B" w:rsidRDefault="0066788B" w:rsidP="006B7087">
      <w:pPr>
        <w:jc w:val="center"/>
        <w:rPr>
          <w:rFonts w:ascii="Batang" w:eastAsia="Batang" w:hAnsi="Batang"/>
          <w:sz w:val="24"/>
          <w:szCs w:val="24"/>
        </w:rPr>
      </w:pPr>
    </w:p>
    <w:p w:rsidR="0066788B" w:rsidRPr="006B7087" w:rsidRDefault="0066788B" w:rsidP="006B7087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  <w:u w:val="single"/>
        </w:rPr>
      </w:pPr>
    </w:p>
    <w:p w:rsidR="0009476C" w:rsidRPr="00633934" w:rsidRDefault="0009476C" w:rsidP="0009476C">
      <w:pPr>
        <w:pStyle w:val="Titolo2"/>
        <w:numPr>
          <w:ilvl w:val="4"/>
          <w:numId w:val="1"/>
        </w:numPr>
        <w:ind w:left="0" w:right="0" w:firstLine="0"/>
        <w:jc w:val="left"/>
        <w:rPr>
          <w:rFonts w:ascii="Arial" w:eastAsia="Batang" w:hAnsi="Arial"/>
          <w:highlight w:val="yellow"/>
        </w:rPr>
      </w:pPr>
      <w:r w:rsidRPr="001F16B3">
        <w:rPr>
          <w:rFonts w:ascii="Arial" w:eastAsia="Batang" w:hAnsi="Arial" w:cs="Arial"/>
        </w:rPr>
        <w:t xml:space="preserve">AVVISO DD. </w:t>
      </w:r>
      <w:r>
        <w:rPr>
          <w:rFonts w:ascii="Arial" w:eastAsia="Batang" w:hAnsi="Arial" w:cs="Arial"/>
        </w:rPr>
        <w:t>07.12.2017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</w:p>
    <w:p w:rsidR="0009476C" w:rsidRDefault="0009476C" w:rsidP="0009476C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</w:rPr>
      </w:pPr>
    </w:p>
    <w:p w:rsidR="0009476C" w:rsidRDefault="0009476C" w:rsidP="0009476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9476C" w:rsidRDefault="0009476C" w:rsidP="000947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30293">
        <w:rPr>
          <w:rFonts w:ascii="Arial" w:hAnsi="Arial" w:cs="Arial"/>
          <w:b/>
          <w:bCs/>
          <w:sz w:val="24"/>
          <w:szCs w:val="24"/>
          <w:u w:val="single"/>
        </w:rPr>
        <w:t xml:space="preserve">SCADENZA: </w:t>
      </w:r>
      <w:r>
        <w:rPr>
          <w:rFonts w:ascii="Arial" w:hAnsi="Arial" w:cs="Arial"/>
          <w:b/>
          <w:bCs/>
          <w:sz w:val="24"/>
          <w:szCs w:val="24"/>
          <w:u w:val="single"/>
        </w:rPr>
        <w:t>21.12.2017</w:t>
      </w:r>
    </w:p>
    <w:p w:rsidR="0009476C" w:rsidRDefault="0009476C" w:rsidP="0009476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9476C" w:rsidRDefault="0009476C" w:rsidP="0009476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SELEZIONE PUBBLICA PER IL CONFERIMENTO DI INCARICHI </w:t>
      </w:r>
    </w:p>
    <w:p w:rsidR="0009476C" w:rsidRDefault="0009476C" w:rsidP="0009476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DI COLLABORAZIONE ESTERNA</w:t>
      </w:r>
    </w:p>
    <w:p w:rsidR="0009476C" w:rsidRDefault="0009476C" w:rsidP="0009476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9476C" w:rsidRDefault="0009476C" w:rsidP="0009476C">
      <w:pPr>
        <w:jc w:val="center"/>
        <w:rPr>
          <w:rFonts w:ascii="Arial" w:eastAsia="Batang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ai sensi del </w:t>
      </w:r>
      <w:r w:rsidRPr="00063158">
        <w:rPr>
          <w:rFonts w:ascii="Arial" w:hAnsi="Arial" w:cs="Arial"/>
          <w:b/>
          <w:bCs/>
          <w:sz w:val="24"/>
          <w:szCs w:val="24"/>
          <w:u w:val="single"/>
        </w:rPr>
        <w:t>Regolamento per il conferimento di incarichi esterni di collaborazione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Pr="00063158">
        <w:rPr>
          <w:rFonts w:ascii="Arial" w:hAnsi="Arial" w:cs="Arial"/>
          <w:b/>
          <w:bCs/>
          <w:sz w:val="24"/>
          <w:szCs w:val="24"/>
          <w:u w:val="single"/>
        </w:rPr>
        <w:t>adottato dall’A.S.U.I. di Trieste con Decreto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n.</w:t>
      </w:r>
      <w:r w:rsidRPr="00063158">
        <w:rPr>
          <w:rFonts w:ascii="Arial" w:hAnsi="Arial" w:cs="Arial"/>
          <w:b/>
          <w:bCs/>
          <w:sz w:val="24"/>
          <w:szCs w:val="24"/>
          <w:u w:val="single"/>
        </w:rPr>
        <w:t xml:space="preserve"> 520/2016</w:t>
      </w:r>
    </w:p>
    <w:p w:rsidR="0009476C" w:rsidRDefault="0009476C" w:rsidP="0009476C">
      <w:pPr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09476C" w:rsidRDefault="0009476C" w:rsidP="0009476C">
      <w:pPr>
        <w:rPr>
          <w:rFonts w:eastAsia="Batang"/>
        </w:rPr>
      </w:pPr>
    </w:p>
    <w:p w:rsidR="0009476C" w:rsidRDefault="0009476C" w:rsidP="0009476C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ART. 1</w:t>
      </w:r>
    </w:p>
    <w:p w:rsidR="0009476C" w:rsidRDefault="0009476C" w:rsidP="0009476C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OGGETTO</w:t>
      </w:r>
    </w:p>
    <w:p w:rsidR="0009476C" w:rsidRDefault="0009476C" w:rsidP="0009476C">
      <w:pPr>
        <w:jc w:val="center"/>
        <w:rPr>
          <w:rFonts w:ascii="Arial" w:eastAsia="Batang" w:hAnsi="Arial"/>
          <w:sz w:val="22"/>
          <w:szCs w:val="22"/>
        </w:rPr>
      </w:pPr>
    </w:p>
    <w:p w:rsidR="0066788B" w:rsidRPr="007222CF" w:rsidRDefault="0009476C" w:rsidP="0009476C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7222CF">
        <w:rPr>
          <w:rFonts w:ascii="Arial" w:eastAsia="Batang" w:hAnsi="Arial" w:cs="Arial"/>
          <w:sz w:val="22"/>
          <w:szCs w:val="22"/>
        </w:rPr>
        <w:t>In esecuzione della determinazione dirigenziale n.</w:t>
      </w:r>
      <w:r>
        <w:rPr>
          <w:rFonts w:ascii="Arial" w:eastAsia="Batang" w:hAnsi="Arial" w:cs="Arial"/>
          <w:sz w:val="22"/>
          <w:szCs w:val="22"/>
        </w:rPr>
        <w:t xml:space="preserve"> 1394 </w:t>
      </w:r>
      <w:r w:rsidRPr="007222CF">
        <w:rPr>
          <w:rFonts w:ascii="Arial" w:eastAsia="Batang" w:hAnsi="Arial" w:cs="Arial"/>
          <w:sz w:val="22"/>
          <w:szCs w:val="22"/>
        </w:rPr>
        <w:t>dd.</w:t>
      </w:r>
      <w:r>
        <w:rPr>
          <w:rFonts w:ascii="Arial" w:eastAsia="Batang" w:hAnsi="Arial" w:cs="Arial"/>
          <w:sz w:val="22"/>
          <w:szCs w:val="22"/>
        </w:rPr>
        <w:t>06.12.2017</w:t>
      </w:r>
      <w:r w:rsidRPr="007222CF">
        <w:rPr>
          <w:rFonts w:ascii="Arial" w:eastAsia="Batang" w:hAnsi="Arial" w:cs="Arial"/>
          <w:sz w:val="22"/>
          <w:szCs w:val="22"/>
        </w:rPr>
        <w:t>, è aperta la procedura se</w:t>
      </w:r>
      <w:r w:rsidR="0066788B" w:rsidRPr="007222CF">
        <w:rPr>
          <w:rFonts w:ascii="Arial" w:eastAsia="Batang" w:hAnsi="Arial" w:cs="Arial"/>
          <w:sz w:val="22"/>
          <w:szCs w:val="22"/>
        </w:rPr>
        <w:t>lettiva, per esame comparato dei curricula</w:t>
      </w:r>
      <w:r w:rsidR="0066788B">
        <w:rPr>
          <w:rFonts w:ascii="Arial" w:eastAsia="Batang" w:hAnsi="Arial" w:cs="Arial"/>
          <w:sz w:val="22"/>
          <w:szCs w:val="22"/>
        </w:rPr>
        <w:t xml:space="preserve"> e colloquio con eventuale prova pratica</w:t>
      </w:r>
      <w:r w:rsidR="0066788B" w:rsidRPr="007222CF">
        <w:rPr>
          <w:rFonts w:ascii="Arial" w:eastAsia="Batang" w:hAnsi="Arial" w:cs="Arial"/>
          <w:sz w:val="22"/>
          <w:szCs w:val="22"/>
        </w:rPr>
        <w:t>, per il conferi</w:t>
      </w:r>
      <w:r w:rsidR="0066788B" w:rsidRPr="00045877">
        <w:rPr>
          <w:rFonts w:ascii="Arial" w:eastAsia="Batang" w:hAnsi="Arial" w:cs="Arial"/>
          <w:sz w:val="22"/>
          <w:szCs w:val="22"/>
        </w:rPr>
        <w:t xml:space="preserve">mento di </w:t>
      </w:r>
      <w:r w:rsidR="002B1A7B">
        <w:rPr>
          <w:rFonts w:ascii="Arial" w:eastAsia="Batang" w:hAnsi="Arial" w:cs="Arial"/>
          <w:b/>
          <w:sz w:val="22"/>
          <w:szCs w:val="22"/>
        </w:rPr>
        <w:t>4</w:t>
      </w:r>
      <w:r w:rsidR="00F44831" w:rsidRPr="00045877">
        <w:rPr>
          <w:rFonts w:ascii="Arial" w:eastAsia="Batang" w:hAnsi="Arial" w:cs="Arial"/>
          <w:b/>
          <w:sz w:val="22"/>
          <w:szCs w:val="22"/>
        </w:rPr>
        <w:t xml:space="preserve"> </w:t>
      </w:r>
      <w:r w:rsidR="0066788B" w:rsidRPr="00045877">
        <w:rPr>
          <w:rFonts w:ascii="Arial" w:eastAsia="Batang" w:hAnsi="Arial" w:cs="Arial"/>
          <w:b/>
          <w:sz w:val="22"/>
          <w:szCs w:val="22"/>
        </w:rPr>
        <w:t>incarichi di collaborazione</w:t>
      </w:r>
      <w:r w:rsidR="00045877">
        <w:rPr>
          <w:rFonts w:ascii="Arial" w:eastAsia="Batang" w:hAnsi="Arial" w:cs="Arial"/>
          <w:b/>
          <w:sz w:val="22"/>
          <w:szCs w:val="22"/>
        </w:rPr>
        <w:t xml:space="preserve"> </w:t>
      </w:r>
      <w:r w:rsidR="0066788B" w:rsidRPr="00045877">
        <w:rPr>
          <w:rFonts w:ascii="Arial" w:eastAsia="Batang" w:hAnsi="Arial" w:cs="Arial"/>
          <w:b/>
          <w:sz w:val="22"/>
          <w:szCs w:val="22"/>
        </w:rPr>
        <w:t>esterna</w:t>
      </w:r>
      <w:r w:rsidR="0066788B" w:rsidRPr="00045877">
        <w:rPr>
          <w:rFonts w:ascii="Arial" w:eastAsia="Batang" w:hAnsi="Arial" w:cs="Arial"/>
          <w:sz w:val="22"/>
          <w:szCs w:val="22"/>
        </w:rPr>
        <w:t>,</w:t>
      </w:r>
      <w:r w:rsidR="00045877">
        <w:rPr>
          <w:rFonts w:ascii="Arial" w:eastAsia="Batang" w:hAnsi="Arial" w:cs="Arial"/>
          <w:sz w:val="22"/>
          <w:szCs w:val="22"/>
        </w:rPr>
        <w:t xml:space="preserve"> </w:t>
      </w:r>
      <w:r w:rsidR="0066788B" w:rsidRPr="00045877">
        <w:rPr>
          <w:rFonts w:ascii="Arial" w:eastAsia="Batang" w:hAnsi="Arial" w:cs="Arial"/>
          <w:b/>
          <w:bCs/>
          <w:sz w:val="22"/>
          <w:szCs w:val="22"/>
          <w:u w:val="single"/>
        </w:rPr>
        <w:t>con contratto di lavoro autonomo</w:t>
      </w:r>
      <w:r w:rsidR="0066788B" w:rsidRPr="00045877">
        <w:rPr>
          <w:rFonts w:ascii="Arial" w:eastAsia="Batang" w:hAnsi="Arial" w:cs="Arial"/>
          <w:sz w:val="22"/>
          <w:szCs w:val="22"/>
        </w:rPr>
        <w:t>, ai sensi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 dell’art. </w:t>
      </w:r>
      <w:r w:rsidR="0066788B">
        <w:rPr>
          <w:rFonts w:ascii="Arial" w:eastAsia="Batang" w:hAnsi="Arial" w:cs="Arial"/>
          <w:sz w:val="22"/>
          <w:szCs w:val="22"/>
        </w:rPr>
        <w:t>7 comma 6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 del D.Lgs.</w:t>
      </w:r>
      <w:r w:rsidR="0066788B">
        <w:rPr>
          <w:rFonts w:ascii="Arial" w:eastAsia="Batang" w:hAnsi="Arial" w:cs="Arial"/>
          <w:sz w:val="22"/>
          <w:szCs w:val="22"/>
        </w:rPr>
        <w:t>165</w:t>
      </w:r>
      <w:r w:rsidR="0066788B" w:rsidRPr="007222CF">
        <w:rPr>
          <w:rFonts w:ascii="Arial" w:eastAsia="Batang" w:hAnsi="Arial" w:cs="Arial"/>
          <w:sz w:val="22"/>
          <w:szCs w:val="22"/>
        </w:rPr>
        <w:t>/</w:t>
      </w:r>
      <w:r w:rsidR="0066788B">
        <w:rPr>
          <w:rFonts w:ascii="Arial" w:eastAsia="Batang" w:hAnsi="Arial" w:cs="Arial"/>
          <w:sz w:val="22"/>
          <w:szCs w:val="22"/>
        </w:rPr>
        <w:t>01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 e s.m. e i., </w:t>
      </w:r>
      <w:r w:rsidR="0066788B" w:rsidRPr="008D371B">
        <w:rPr>
          <w:rFonts w:ascii="Arial" w:eastAsia="Batang" w:hAnsi="Arial" w:cs="Arial"/>
          <w:sz w:val="22"/>
          <w:szCs w:val="22"/>
        </w:rPr>
        <w:t>per l’</w:t>
      </w:r>
      <w:r w:rsidR="0066788B">
        <w:rPr>
          <w:rFonts w:ascii="Arial" w:eastAsia="Batang" w:hAnsi="Arial" w:cs="Arial"/>
          <w:sz w:val="22"/>
          <w:szCs w:val="22"/>
        </w:rPr>
        <w:t xml:space="preserve">attività di </w:t>
      </w:r>
      <w:r w:rsidR="00803570" w:rsidRPr="00045877">
        <w:rPr>
          <w:rFonts w:ascii="Arial" w:eastAsia="Batang" w:hAnsi="Arial" w:cs="Arial"/>
          <w:b/>
          <w:bCs/>
          <w:sz w:val="22"/>
          <w:szCs w:val="22"/>
          <w:u w:val="single"/>
        </w:rPr>
        <w:t>ODONTOIATRIA PEDIATRICA</w:t>
      </w:r>
      <w:r w:rsidR="0066788B">
        <w:rPr>
          <w:rFonts w:ascii="Arial" w:eastAsia="Batang" w:hAnsi="Arial" w:cs="Arial"/>
          <w:sz w:val="22"/>
          <w:szCs w:val="22"/>
        </w:rPr>
        <w:t>, nell’ambito del “</w:t>
      </w:r>
      <w:r w:rsidR="0066788B" w:rsidRPr="001805D7">
        <w:rPr>
          <w:rFonts w:ascii="Arial" w:eastAsia="Batang" w:hAnsi="Arial" w:cs="Arial"/>
          <w:i/>
          <w:iCs/>
          <w:sz w:val="22"/>
          <w:szCs w:val="22"/>
        </w:rPr>
        <w:t>Programma regionale di odontoiatria sociale</w:t>
      </w:r>
      <w:r w:rsidR="0066788B">
        <w:rPr>
          <w:rFonts w:ascii="Arial" w:eastAsia="Batang" w:hAnsi="Arial" w:cs="Arial"/>
          <w:sz w:val="22"/>
          <w:szCs w:val="22"/>
        </w:rPr>
        <w:t>”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. </w:t>
      </w:r>
    </w:p>
    <w:p w:rsidR="0066788B" w:rsidRDefault="0066788B" w:rsidP="009F4E76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/>
          <w:b/>
          <w:bCs/>
          <w:sz w:val="22"/>
          <w:szCs w:val="22"/>
          <w:u w:val="single"/>
        </w:rPr>
      </w:pPr>
      <w:r w:rsidRPr="008808E7">
        <w:rPr>
          <w:rFonts w:ascii="Arial" w:eastAsia="Batang" w:hAnsi="Arial" w:cs="Arial"/>
          <w:sz w:val="22"/>
          <w:szCs w:val="22"/>
        </w:rPr>
        <w:t xml:space="preserve">L’incarico avrà la durata di </w:t>
      </w:r>
      <w:r>
        <w:rPr>
          <w:rFonts w:ascii="Arial" w:eastAsia="Batang" w:hAnsi="Arial" w:cs="Arial"/>
          <w:sz w:val="22"/>
          <w:szCs w:val="22"/>
        </w:rPr>
        <w:t>2 (due) anni</w:t>
      </w:r>
      <w:r w:rsidRPr="008808E7">
        <w:rPr>
          <w:rFonts w:ascii="Arial" w:eastAsia="Batang" w:hAnsi="Arial" w:cs="Arial"/>
          <w:sz w:val="22"/>
          <w:szCs w:val="22"/>
        </w:rPr>
        <w:t xml:space="preserve"> dalla sottoscrizione del contratto.</w:t>
      </w:r>
    </w:p>
    <w:p w:rsidR="0066788B" w:rsidRDefault="0066788B" w:rsidP="009F4E76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Pr="00432675" w:rsidRDefault="0066788B" w:rsidP="00432675">
      <w:pPr>
        <w:pStyle w:val="Corpodeltesto21"/>
        <w:rPr>
          <w:rFonts w:ascii="Arial" w:eastAsia="Batang" w:hAnsi="Arial"/>
          <w:b/>
          <w:bCs/>
          <w:sz w:val="22"/>
          <w:szCs w:val="22"/>
          <w:u w:val="single"/>
        </w:rPr>
      </w:pP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L’impegno richiesto è il 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trattamento di indicativamente </w:t>
      </w:r>
      <w:r w:rsidR="00803570">
        <w:rPr>
          <w:rFonts w:ascii="Arial" w:eastAsia="Batang" w:hAnsi="Arial" w:cs="Arial"/>
          <w:b/>
          <w:bCs/>
          <w:sz w:val="22"/>
          <w:szCs w:val="22"/>
          <w:u w:val="single"/>
        </w:rPr>
        <w:t>5</w:t>
      </w:r>
      <w:r w:rsidR="007B4681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00 </w:t>
      </w:r>
      <w:r w:rsidR="00803570">
        <w:rPr>
          <w:rFonts w:ascii="Arial" w:eastAsia="Batang" w:hAnsi="Arial" w:cs="Arial"/>
          <w:b/>
          <w:bCs/>
          <w:sz w:val="22"/>
          <w:szCs w:val="22"/>
          <w:u w:val="single"/>
        </w:rPr>
        <w:t>prestazioni di odontoiatria pediatrica</w:t>
      </w:r>
      <w:r w:rsidR="001A6510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</w:t>
      </w:r>
      <w:bookmarkStart w:id="0" w:name="_GoBack"/>
      <w:bookmarkEnd w:id="0"/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all’anno per 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ciascun 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>contratto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>,</w:t>
      </w:r>
      <w:r w:rsidR="001A6510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>corrispondenti ad un impegno orario di circa 1</w:t>
      </w:r>
      <w:r w:rsidR="007B4681">
        <w:rPr>
          <w:rFonts w:ascii="Arial" w:eastAsia="Batang" w:hAnsi="Arial" w:cs="Arial"/>
          <w:b/>
          <w:bCs/>
          <w:sz w:val="22"/>
          <w:szCs w:val="22"/>
          <w:u w:val="single"/>
        </w:rPr>
        <w:t>2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ore alla settimana per 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ciascun 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>contratto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>.</w:t>
      </w:r>
    </w:p>
    <w:p w:rsidR="0066788B" w:rsidRDefault="0066788B" w:rsidP="00432675">
      <w:pPr>
        <w:pStyle w:val="Corpodeltesto21"/>
        <w:rPr>
          <w:rFonts w:ascii="Arial" w:eastAsia="Batang" w:hAnsi="Arial"/>
          <w:sz w:val="22"/>
          <w:szCs w:val="22"/>
        </w:rPr>
      </w:pPr>
    </w:p>
    <w:p w:rsidR="00722647" w:rsidRDefault="0066788B" w:rsidP="007B4681">
      <w:pPr>
        <w:pStyle w:val="Corpodeltesto21"/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FF57F4">
        <w:rPr>
          <w:rFonts w:ascii="Arial" w:hAnsi="Arial" w:cs="Arial"/>
          <w:b/>
          <w:bCs/>
          <w:sz w:val="22"/>
          <w:szCs w:val="22"/>
          <w:u w:val="single"/>
        </w:rPr>
        <w:t>Le attività oggetto dell’incarico saranno svolte presso</w:t>
      </w:r>
      <w:r w:rsidR="00722647">
        <w:rPr>
          <w:rFonts w:ascii="Arial" w:hAnsi="Arial" w:cs="Arial"/>
          <w:b/>
          <w:bCs/>
          <w:sz w:val="22"/>
          <w:szCs w:val="22"/>
          <w:u w:val="single"/>
        </w:rPr>
        <w:t xml:space="preserve"> le Aziende del S.S.R. del Friuli Venezia Giulia, con la seguente distribuzione:</w:t>
      </w:r>
    </w:p>
    <w:p w:rsidR="00803570" w:rsidRPr="00722647" w:rsidRDefault="00803570" w:rsidP="00803570">
      <w:pPr>
        <w:jc w:val="both"/>
        <w:rPr>
          <w:rFonts w:ascii="Arial" w:hAnsi="Arial" w:cs="Arial"/>
          <w:b/>
          <w:sz w:val="22"/>
          <w:szCs w:val="22"/>
          <w:lang w:eastAsia="it-IT"/>
        </w:rPr>
      </w:pPr>
      <w:r>
        <w:rPr>
          <w:rFonts w:ascii="Arial" w:hAnsi="Arial" w:cs="Arial"/>
          <w:b/>
          <w:sz w:val="22"/>
          <w:szCs w:val="22"/>
          <w:lang w:eastAsia="it-IT"/>
        </w:rPr>
        <w:t>1</w:t>
      </w:r>
      <w:r w:rsidRPr="00722647">
        <w:rPr>
          <w:rFonts w:ascii="Arial" w:hAnsi="Arial" w:cs="Arial"/>
          <w:b/>
          <w:sz w:val="22"/>
          <w:szCs w:val="22"/>
          <w:lang w:eastAsia="it-IT"/>
        </w:rPr>
        <w:t xml:space="preserve"> per A</w:t>
      </w:r>
      <w:r>
        <w:rPr>
          <w:rFonts w:ascii="Arial" w:hAnsi="Arial" w:cs="Arial"/>
          <w:b/>
          <w:sz w:val="22"/>
          <w:szCs w:val="22"/>
          <w:lang w:eastAsia="it-IT"/>
        </w:rPr>
        <w:t>.</w:t>
      </w:r>
      <w:r w:rsidRPr="00722647">
        <w:rPr>
          <w:rFonts w:ascii="Arial" w:hAnsi="Arial" w:cs="Arial"/>
          <w:b/>
          <w:sz w:val="22"/>
          <w:szCs w:val="22"/>
          <w:lang w:eastAsia="it-IT"/>
        </w:rPr>
        <w:t>A</w:t>
      </w:r>
      <w:r>
        <w:rPr>
          <w:rFonts w:ascii="Arial" w:hAnsi="Arial" w:cs="Arial"/>
          <w:b/>
          <w:sz w:val="22"/>
          <w:szCs w:val="22"/>
          <w:lang w:eastAsia="it-IT"/>
        </w:rPr>
        <w:t>.</w:t>
      </w:r>
      <w:r w:rsidRPr="00722647">
        <w:rPr>
          <w:rFonts w:ascii="Arial" w:hAnsi="Arial" w:cs="Arial"/>
          <w:b/>
          <w:sz w:val="22"/>
          <w:szCs w:val="22"/>
          <w:lang w:eastAsia="it-IT"/>
        </w:rPr>
        <w:t>S</w:t>
      </w:r>
      <w:r>
        <w:rPr>
          <w:rFonts w:ascii="Arial" w:hAnsi="Arial" w:cs="Arial"/>
          <w:b/>
          <w:sz w:val="22"/>
          <w:szCs w:val="22"/>
          <w:lang w:eastAsia="it-IT"/>
        </w:rPr>
        <w:t xml:space="preserve">. </w:t>
      </w:r>
      <w:r w:rsidR="00045877">
        <w:rPr>
          <w:rFonts w:ascii="Arial" w:hAnsi="Arial" w:cs="Arial"/>
          <w:b/>
          <w:sz w:val="22"/>
          <w:szCs w:val="22"/>
          <w:lang w:eastAsia="it-IT"/>
        </w:rPr>
        <w:t xml:space="preserve">n. </w:t>
      </w:r>
      <w:r w:rsidRPr="00722647">
        <w:rPr>
          <w:rFonts w:ascii="Arial" w:hAnsi="Arial" w:cs="Arial"/>
          <w:b/>
          <w:sz w:val="22"/>
          <w:szCs w:val="22"/>
          <w:lang w:eastAsia="it-IT"/>
        </w:rPr>
        <w:t>2</w:t>
      </w:r>
      <w:r>
        <w:rPr>
          <w:rFonts w:ascii="Arial" w:hAnsi="Arial" w:cs="Arial"/>
          <w:b/>
          <w:sz w:val="22"/>
          <w:szCs w:val="22"/>
          <w:lang w:eastAsia="it-IT"/>
        </w:rPr>
        <w:t xml:space="preserve"> “Bassa Friulana Isontina”</w:t>
      </w:r>
    </w:p>
    <w:p w:rsidR="00803570" w:rsidRDefault="00045877" w:rsidP="00803570">
      <w:pPr>
        <w:jc w:val="both"/>
        <w:rPr>
          <w:rFonts w:ascii="Arial" w:hAnsi="Arial" w:cs="Arial"/>
          <w:b/>
          <w:sz w:val="22"/>
          <w:szCs w:val="22"/>
          <w:lang w:eastAsia="it-IT"/>
        </w:rPr>
      </w:pPr>
      <w:r>
        <w:rPr>
          <w:rFonts w:ascii="Arial" w:hAnsi="Arial" w:cs="Arial"/>
          <w:b/>
          <w:sz w:val="22"/>
          <w:szCs w:val="22"/>
          <w:lang w:eastAsia="it-IT"/>
        </w:rPr>
        <w:t>2</w:t>
      </w:r>
      <w:r w:rsidR="00803570" w:rsidRPr="00722647">
        <w:rPr>
          <w:rFonts w:ascii="Arial" w:hAnsi="Arial" w:cs="Arial"/>
          <w:b/>
          <w:sz w:val="22"/>
          <w:szCs w:val="22"/>
          <w:lang w:eastAsia="it-IT"/>
        </w:rPr>
        <w:t xml:space="preserve"> per A</w:t>
      </w:r>
      <w:r w:rsidR="00803570">
        <w:rPr>
          <w:rFonts w:ascii="Arial" w:hAnsi="Arial" w:cs="Arial"/>
          <w:b/>
          <w:sz w:val="22"/>
          <w:szCs w:val="22"/>
          <w:lang w:eastAsia="it-IT"/>
        </w:rPr>
        <w:t>.</w:t>
      </w:r>
      <w:r w:rsidR="00803570" w:rsidRPr="00722647">
        <w:rPr>
          <w:rFonts w:ascii="Arial" w:hAnsi="Arial" w:cs="Arial"/>
          <w:b/>
          <w:sz w:val="22"/>
          <w:szCs w:val="22"/>
          <w:lang w:eastAsia="it-IT"/>
        </w:rPr>
        <w:t>A</w:t>
      </w:r>
      <w:r w:rsidR="00803570">
        <w:rPr>
          <w:rFonts w:ascii="Arial" w:hAnsi="Arial" w:cs="Arial"/>
          <w:b/>
          <w:sz w:val="22"/>
          <w:szCs w:val="22"/>
          <w:lang w:eastAsia="it-IT"/>
        </w:rPr>
        <w:t>.</w:t>
      </w:r>
      <w:r w:rsidR="00803570" w:rsidRPr="00722647">
        <w:rPr>
          <w:rFonts w:ascii="Arial" w:hAnsi="Arial" w:cs="Arial"/>
          <w:b/>
          <w:sz w:val="22"/>
          <w:szCs w:val="22"/>
          <w:lang w:eastAsia="it-IT"/>
        </w:rPr>
        <w:t>S</w:t>
      </w:r>
      <w:r w:rsidR="00803570">
        <w:rPr>
          <w:rFonts w:ascii="Arial" w:hAnsi="Arial" w:cs="Arial"/>
          <w:b/>
          <w:sz w:val="22"/>
          <w:szCs w:val="22"/>
          <w:lang w:eastAsia="it-IT"/>
        </w:rPr>
        <w:t xml:space="preserve">. </w:t>
      </w:r>
      <w:r>
        <w:rPr>
          <w:rFonts w:ascii="Arial" w:hAnsi="Arial" w:cs="Arial"/>
          <w:b/>
          <w:sz w:val="22"/>
          <w:szCs w:val="22"/>
          <w:lang w:eastAsia="it-IT"/>
        </w:rPr>
        <w:t xml:space="preserve">n. </w:t>
      </w:r>
      <w:r w:rsidR="00803570" w:rsidRPr="00722647">
        <w:rPr>
          <w:rFonts w:ascii="Arial" w:hAnsi="Arial" w:cs="Arial"/>
          <w:b/>
          <w:sz w:val="22"/>
          <w:szCs w:val="22"/>
          <w:lang w:eastAsia="it-IT"/>
        </w:rPr>
        <w:t xml:space="preserve">3 </w:t>
      </w:r>
      <w:r w:rsidR="00803570">
        <w:rPr>
          <w:rFonts w:ascii="Arial" w:hAnsi="Arial" w:cs="Arial"/>
          <w:b/>
          <w:sz w:val="22"/>
          <w:szCs w:val="22"/>
          <w:lang w:eastAsia="it-IT"/>
        </w:rPr>
        <w:t>“Alto Friuli – Collinare – Medio Friuli”</w:t>
      </w:r>
    </w:p>
    <w:p w:rsidR="00803570" w:rsidRPr="00722647" w:rsidRDefault="00803570" w:rsidP="00803570">
      <w:pPr>
        <w:jc w:val="both"/>
        <w:rPr>
          <w:rFonts w:ascii="Arial" w:hAnsi="Arial" w:cs="Arial"/>
          <w:b/>
          <w:sz w:val="22"/>
          <w:szCs w:val="22"/>
          <w:lang w:eastAsia="it-IT"/>
        </w:rPr>
      </w:pPr>
      <w:r>
        <w:rPr>
          <w:rFonts w:ascii="Arial" w:hAnsi="Arial" w:cs="Arial"/>
          <w:b/>
          <w:sz w:val="22"/>
          <w:szCs w:val="22"/>
          <w:lang w:eastAsia="it-IT"/>
        </w:rPr>
        <w:t>1</w:t>
      </w:r>
      <w:r w:rsidRPr="00722647">
        <w:rPr>
          <w:rFonts w:ascii="Arial" w:hAnsi="Arial" w:cs="Arial"/>
          <w:b/>
          <w:sz w:val="22"/>
          <w:szCs w:val="22"/>
          <w:lang w:eastAsia="it-IT"/>
        </w:rPr>
        <w:t xml:space="preserve"> per A</w:t>
      </w:r>
      <w:r>
        <w:rPr>
          <w:rFonts w:ascii="Arial" w:hAnsi="Arial" w:cs="Arial"/>
          <w:b/>
          <w:sz w:val="22"/>
          <w:szCs w:val="22"/>
          <w:lang w:eastAsia="it-IT"/>
        </w:rPr>
        <w:t>.</w:t>
      </w:r>
      <w:r w:rsidRPr="00722647">
        <w:rPr>
          <w:rFonts w:ascii="Arial" w:hAnsi="Arial" w:cs="Arial"/>
          <w:b/>
          <w:sz w:val="22"/>
          <w:szCs w:val="22"/>
          <w:lang w:eastAsia="it-IT"/>
        </w:rPr>
        <w:t>A</w:t>
      </w:r>
      <w:r>
        <w:rPr>
          <w:rFonts w:ascii="Arial" w:hAnsi="Arial" w:cs="Arial"/>
          <w:b/>
          <w:sz w:val="22"/>
          <w:szCs w:val="22"/>
          <w:lang w:eastAsia="it-IT"/>
        </w:rPr>
        <w:t>.</w:t>
      </w:r>
      <w:r w:rsidRPr="00722647">
        <w:rPr>
          <w:rFonts w:ascii="Arial" w:hAnsi="Arial" w:cs="Arial"/>
          <w:b/>
          <w:sz w:val="22"/>
          <w:szCs w:val="22"/>
          <w:lang w:eastAsia="it-IT"/>
        </w:rPr>
        <w:t>S</w:t>
      </w:r>
      <w:r>
        <w:rPr>
          <w:rFonts w:ascii="Arial" w:hAnsi="Arial" w:cs="Arial"/>
          <w:b/>
          <w:sz w:val="22"/>
          <w:szCs w:val="22"/>
          <w:lang w:eastAsia="it-IT"/>
        </w:rPr>
        <w:t xml:space="preserve">. </w:t>
      </w:r>
      <w:r w:rsidR="00045877">
        <w:rPr>
          <w:rFonts w:ascii="Arial" w:hAnsi="Arial" w:cs="Arial"/>
          <w:b/>
          <w:sz w:val="22"/>
          <w:szCs w:val="22"/>
          <w:lang w:eastAsia="it-IT"/>
        </w:rPr>
        <w:t xml:space="preserve">n. </w:t>
      </w:r>
      <w:r w:rsidRPr="00722647">
        <w:rPr>
          <w:rFonts w:ascii="Arial" w:hAnsi="Arial" w:cs="Arial"/>
          <w:b/>
          <w:sz w:val="22"/>
          <w:szCs w:val="22"/>
          <w:lang w:eastAsia="it-IT"/>
        </w:rPr>
        <w:t>5</w:t>
      </w:r>
      <w:r>
        <w:rPr>
          <w:rFonts w:ascii="Arial" w:hAnsi="Arial" w:cs="Arial"/>
          <w:b/>
          <w:sz w:val="22"/>
          <w:szCs w:val="22"/>
          <w:lang w:eastAsia="it-IT"/>
        </w:rPr>
        <w:t xml:space="preserve"> “Friuli Occidentale”</w:t>
      </w:r>
    </w:p>
    <w:p w:rsidR="00722647" w:rsidRDefault="00722647" w:rsidP="009F4E76">
      <w:pPr>
        <w:pStyle w:val="Corpodeltesto21"/>
        <w:rPr>
          <w:rFonts w:ascii="Arial" w:hAnsi="Arial" w:cs="Arial"/>
          <w:b/>
          <w:bCs/>
          <w:sz w:val="22"/>
          <w:szCs w:val="22"/>
          <w:u w:val="single"/>
        </w:rPr>
      </w:pPr>
    </w:p>
    <w:p w:rsidR="00722647" w:rsidRPr="00722647" w:rsidRDefault="00722647" w:rsidP="00722647">
      <w:pPr>
        <w:spacing w:after="120"/>
        <w:jc w:val="both"/>
        <w:rPr>
          <w:rFonts w:ascii="Arial" w:hAnsi="Arial" w:cs="Arial"/>
          <w:sz w:val="22"/>
          <w:szCs w:val="22"/>
          <w:lang w:eastAsia="it-IT"/>
        </w:rPr>
      </w:pPr>
      <w:r w:rsidRPr="00722647">
        <w:rPr>
          <w:rFonts w:ascii="Arial" w:hAnsi="Arial" w:cs="Arial"/>
          <w:sz w:val="22"/>
          <w:szCs w:val="22"/>
          <w:lang w:eastAsia="it-IT"/>
        </w:rPr>
        <w:t>In caso di necessità</w:t>
      </w:r>
      <w:r>
        <w:rPr>
          <w:rFonts w:ascii="Arial" w:hAnsi="Arial" w:cs="Arial"/>
          <w:sz w:val="22"/>
          <w:szCs w:val="22"/>
          <w:lang w:eastAsia="it-IT"/>
        </w:rPr>
        <w:t>, l’incaricato</w:t>
      </w:r>
      <w:r w:rsidRPr="00722647">
        <w:rPr>
          <w:rFonts w:ascii="Arial" w:hAnsi="Arial" w:cs="Arial"/>
          <w:sz w:val="22"/>
          <w:szCs w:val="22"/>
          <w:lang w:eastAsia="it-IT"/>
        </w:rPr>
        <w:t xml:space="preserve"> po</w:t>
      </w:r>
      <w:r>
        <w:rPr>
          <w:rFonts w:ascii="Arial" w:hAnsi="Arial" w:cs="Arial"/>
          <w:sz w:val="22"/>
          <w:szCs w:val="22"/>
          <w:lang w:eastAsia="it-IT"/>
        </w:rPr>
        <w:t>trà</w:t>
      </w:r>
      <w:r w:rsidRPr="00722647">
        <w:rPr>
          <w:rFonts w:ascii="Arial" w:hAnsi="Arial" w:cs="Arial"/>
          <w:sz w:val="22"/>
          <w:szCs w:val="22"/>
          <w:lang w:eastAsia="it-IT"/>
        </w:rPr>
        <w:t xml:space="preserve"> svolgere parte dell’attività anche </w:t>
      </w:r>
      <w:r w:rsidR="00C00D86">
        <w:rPr>
          <w:rFonts w:ascii="Arial" w:hAnsi="Arial" w:cs="Arial"/>
          <w:sz w:val="22"/>
          <w:szCs w:val="22"/>
          <w:lang w:eastAsia="it-IT"/>
        </w:rPr>
        <w:t>in</w:t>
      </w:r>
      <w:r w:rsidRPr="00722647">
        <w:rPr>
          <w:rFonts w:ascii="Arial" w:hAnsi="Arial" w:cs="Arial"/>
          <w:sz w:val="22"/>
          <w:szCs w:val="22"/>
          <w:lang w:eastAsia="it-IT"/>
        </w:rPr>
        <w:t xml:space="preserve"> altre aziende del SSR</w:t>
      </w:r>
      <w:r w:rsidR="00C00D86">
        <w:rPr>
          <w:rFonts w:ascii="Arial" w:hAnsi="Arial" w:cs="Arial"/>
          <w:sz w:val="22"/>
          <w:szCs w:val="22"/>
          <w:lang w:eastAsia="it-IT"/>
        </w:rPr>
        <w:t xml:space="preserve"> rispetto a quella di assegnazione</w:t>
      </w:r>
      <w:r w:rsidRPr="00722647">
        <w:rPr>
          <w:rFonts w:ascii="Arial" w:hAnsi="Arial" w:cs="Arial"/>
          <w:sz w:val="22"/>
          <w:szCs w:val="22"/>
          <w:lang w:eastAsia="it-IT"/>
        </w:rPr>
        <w:t xml:space="preserve">, secondo la </w:t>
      </w:r>
      <w:r w:rsidRPr="00722647">
        <w:rPr>
          <w:rFonts w:ascii="Arial" w:hAnsi="Arial" w:cs="Arial"/>
          <w:sz w:val="22"/>
          <w:szCs w:val="22"/>
        </w:rPr>
        <w:t>programmazione predisposta dal Coordinatore regionale della rete di Odontoiatria sociale.</w:t>
      </w:r>
    </w:p>
    <w:p w:rsidR="0066788B" w:rsidRDefault="0066788B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9F4E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6A77">
        <w:rPr>
          <w:rFonts w:ascii="Arial" w:eastAsia="Batang" w:hAnsi="Arial" w:cs="Arial"/>
          <w:sz w:val="22"/>
          <w:szCs w:val="22"/>
        </w:rPr>
        <w:t xml:space="preserve">Gli </w:t>
      </w:r>
      <w:r w:rsidRPr="00E05D37">
        <w:rPr>
          <w:rFonts w:ascii="Arial" w:eastAsia="Batang" w:hAnsi="Arial" w:cs="Arial"/>
          <w:b/>
          <w:bCs/>
          <w:sz w:val="22"/>
          <w:szCs w:val="22"/>
        </w:rPr>
        <w:t xml:space="preserve">obiettivi </w:t>
      </w:r>
      <w:r>
        <w:rPr>
          <w:rFonts w:ascii="Arial" w:eastAsia="Batang" w:hAnsi="Arial" w:cs="Arial"/>
          <w:b/>
          <w:bCs/>
          <w:sz w:val="22"/>
          <w:szCs w:val="22"/>
        </w:rPr>
        <w:t>professionali</w:t>
      </w:r>
      <w:r w:rsidR="00045877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Pr="00E66A77">
        <w:rPr>
          <w:rFonts w:ascii="Arial" w:eastAsia="Batang" w:hAnsi="Arial" w:cs="Arial"/>
          <w:sz w:val="22"/>
          <w:szCs w:val="22"/>
        </w:rPr>
        <w:t>oggetto dell’incarico, da assegnare al Collaboratore, saranno i seguenti</w:t>
      </w:r>
      <w:r>
        <w:rPr>
          <w:rFonts w:ascii="Arial" w:hAnsi="Arial" w:cs="Arial"/>
          <w:sz w:val="22"/>
          <w:szCs w:val="22"/>
        </w:rPr>
        <w:t>:</w:t>
      </w:r>
    </w:p>
    <w:p w:rsidR="00803570" w:rsidRPr="00803570" w:rsidRDefault="00803570" w:rsidP="00803570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03570">
        <w:rPr>
          <w:rFonts w:ascii="Arial" w:hAnsi="Arial" w:cs="Arial"/>
        </w:rPr>
        <w:t>Presa in carico dei pazienti pedodontici inviati da PLS, o tramite visite CUP</w:t>
      </w:r>
    </w:p>
    <w:p w:rsidR="00803570" w:rsidRPr="00803570" w:rsidRDefault="00803570" w:rsidP="00803570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03570">
        <w:rPr>
          <w:rFonts w:ascii="Arial" w:hAnsi="Arial" w:cs="Arial"/>
        </w:rPr>
        <w:t>Trattamento odontoiatrico delle lesioni cariose</w:t>
      </w:r>
    </w:p>
    <w:p w:rsidR="00803570" w:rsidRPr="00803570" w:rsidRDefault="00803570" w:rsidP="00803570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03570">
        <w:rPr>
          <w:rFonts w:ascii="Arial" w:hAnsi="Arial" w:cs="Arial"/>
        </w:rPr>
        <w:t>Intercettazione precoce delle disgnazie ed invio ai centri di riferimento per il trattamento</w:t>
      </w:r>
    </w:p>
    <w:p w:rsidR="00803570" w:rsidRPr="00803570" w:rsidRDefault="00803570" w:rsidP="00803570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03570">
        <w:rPr>
          <w:rFonts w:ascii="Arial" w:hAnsi="Arial" w:cs="Arial"/>
        </w:rPr>
        <w:t>Sigillatura dei primi molari permanenti</w:t>
      </w:r>
    </w:p>
    <w:p w:rsidR="00803570" w:rsidRPr="00803570" w:rsidRDefault="00803570" w:rsidP="00803570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03570">
        <w:rPr>
          <w:rFonts w:ascii="Arial" w:hAnsi="Arial" w:cs="Arial"/>
        </w:rPr>
        <w:t>Attività di educazione alla salute orale presso gli istituti scolastici, le residenze/istituti per pa</w:t>
      </w:r>
      <w:r>
        <w:rPr>
          <w:rFonts w:ascii="Arial" w:hAnsi="Arial" w:cs="Arial"/>
        </w:rPr>
        <w:t>zienti con disabilità.</w:t>
      </w:r>
    </w:p>
    <w:p w:rsidR="007B4681" w:rsidRDefault="007B4681" w:rsidP="007B4681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lastRenderedPageBreak/>
        <w:t>I tempi e le modalità delle prestazioni verranno concordemente stabiliti in base alle necessità ed esigenze organizzative, fermi restando l’assenza di qualsiasi vincolo di subordinazione e l’autonomia di esecuzione della prestazione da parte del Collaboratore.</w:t>
      </w: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Il Collaboratore, pur con l’autonomia connessa allo specifico oggetto professionale della prestazione richiesta, </w:t>
      </w:r>
      <w:r w:rsidRPr="00360458">
        <w:rPr>
          <w:rFonts w:ascii="Arial" w:eastAsia="Batang" w:hAnsi="Arial" w:cs="Arial"/>
          <w:sz w:val="22"/>
          <w:szCs w:val="22"/>
          <w:u w:val="single"/>
        </w:rPr>
        <w:t xml:space="preserve">dovrà coordinarsi con il </w:t>
      </w:r>
      <w:r w:rsidRPr="00FF57F4">
        <w:rPr>
          <w:rFonts w:ascii="Arial" w:eastAsia="Batang" w:hAnsi="Arial" w:cs="Arial"/>
          <w:sz w:val="22"/>
          <w:szCs w:val="22"/>
          <w:u w:val="single"/>
        </w:rPr>
        <w:t>Coordinatore del Programma</w:t>
      </w:r>
      <w:r>
        <w:rPr>
          <w:rFonts w:ascii="Arial" w:eastAsia="Batang" w:hAnsi="Arial" w:cs="Arial"/>
          <w:sz w:val="22"/>
          <w:szCs w:val="22"/>
        </w:rPr>
        <w:t>, al fine di permettere e garantire il regolare svolgimento delle attività così come previste dal contratto.</w:t>
      </w: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Il Collaboratore parteciperà alle attività previste senza essere sottoposto ad afferenza gerarchica e sarà tenuto a rispettare le norme di legge, con particolare riguardo al segreto professionale, nonché a mantenere, in ogni circostanza, un comportamento in regola con le linee deontologiche e con la dignità professionale.</w:t>
      </w:r>
    </w:p>
    <w:p w:rsidR="0066788B" w:rsidRDefault="0066788B" w:rsidP="004D71ED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caps/>
          <w:sz w:val="22"/>
          <w:szCs w:val="22"/>
        </w:rPr>
        <w:t xml:space="preserve">art. </w:t>
      </w:r>
      <w:r>
        <w:rPr>
          <w:rFonts w:eastAsia="Batang"/>
          <w:b/>
          <w:bCs/>
          <w:sz w:val="22"/>
          <w:szCs w:val="22"/>
        </w:rPr>
        <w:t>2</w:t>
      </w:r>
    </w:p>
    <w:p w:rsidR="0066788B" w:rsidRDefault="0066788B" w:rsidP="009F4E76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REQUISITI E TITOLI PREFERENZIALI</w:t>
      </w:r>
    </w:p>
    <w:p w:rsidR="0066788B" w:rsidRDefault="0066788B" w:rsidP="009F4E76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9F4E76">
      <w:pPr>
        <w:pStyle w:val="Titolo6"/>
        <w:tabs>
          <w:tab w:val="left" w:pos="0"/>
        </w:tabs>
        <w:spacing w:before="0" w:after="120"/>
        <w:rPr>
          <w:rFonts w:ascii="Arial" w:hAnsi="Arial" w:cs="Arial"/>
          <w:sz w:val="22"/>
          <w:szCs w:val="22"/>
        </w:rPr>
      </w:pPr>
      <w:r w:rsidRPr="001805D7">
        <w:rPr>
          <w:rFonts w:ascii="Arial" w:hAnsi="Arial" w:cs="Arial"/>
          <w:sz w:val="22"/>
          <w:szCs w:val="22"/>
          <w:u w:val="single"/>
        </w:rPr>
        <w:t>Per accedere alla selezione è necessario essere in possesso dei seguenti requisiti specifici</w:t>
      </w:r>
      <w:r>
        <w:rPr>
          <w:rFonts w:ascii="Arial" w:hAnsi="Arial" w:cs="Arial"/>
          <w:sz w:val="22"/>
          <w:szCs w:val="22"/>
        </w:rPr>
        <w:t xml:space="preserve">: </w:t>
      </w:r>
    </w:p>
    <w:p w:rsidR="007B4681" w:rsidRPr="005C00BD" w:rsidRDefault="007B4681" w:rsidP="007B4681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laurea in Odontoiatria e Protesi Dentaria ovvero Laurea in Medicina e Chirurgia e Specializzazione in Odontostomatologia</w:t>
      </w:r>
      <w:r w:rsidRPr="00E9551A">
        <w:rPr>
          <w:rFonts w:ascii="Arial" w:hAnsi="Arial" w:cs="Arial"/>
          <w:color w:val="000000"/>
          <w:sz w:val="22"/>
          <w:szCs w:val="22"/>
        </w:rPr>
        <w:t>;</w:t>
      </w:r>
    </w:p>
    <w:p w:rsidR="007B4681" w:rsidRPr="00E9551A" w:rsidRDefault="007B4681" w:rsidP="007B4681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Iscrizione all’Albo degli Odontoiatri;</w:t>
      </w:r>
    </w:p>
    <w:p w:rsidR="0066788B" w:rsidRDefault="0066788B" w:rsidP="009F4E76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66788B" w:rsidRDefault="0066788B" w:rsidP="009F4E76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 w:rsidRPr="00CE71AB">
        <w:rPr>
          <w:rFonts w:eastAsia="Batang"/>
          <w:b/>
          <w:bCs/>
          <w:sz w:val="22"/>
          <w:szCs w:val="22"/>
        </w:rPr>
        <w:t>I requisit</w:t>
      </w:r>
      <w:r w:rsidR="007B4681">
        <w:rPr>
          <w:rFonts w:eastAsia="Batang"/>
          <w:b/>
          <w:bCs/>
          <w:sz w:val="22"/>
          <w:szCs w:val="22"/>
        </w:rPr>
        <w:t>i</w:t>
      </w:r>
      <w:r>
        <w:rPr>
          <w:rFonts w:eastAsia="Batang"/>
          <w:b/>
          <w:bCs/>
          <w:sz w:val="22"/>
          <w:szCs w:val="22"/>
        </w:rPr>
        <w:t xml:space="preserve"> dovr</w:t>
      </w:r>
      <w:r w:rsidR="007B4681">
        <w:rPr>
          <w:rFonts w:eastAsia="Batang"/>
          <w:b/>
          <w:bCs/>
          <w:sz w:val="22"/>
          <w:szCs w:val="22"/>
        </w:rPr>
        <w:t>anno essere posseduti</w:t>
      </w:r>
      <w:r>
        <w:rPr>
          <w:rFonts w:eastAsia="Batang"/>
          <w:b/>
          <w:bCs/>
          <w:sz w:val="22"/>
          <w:szCs w:val="22"/>
        </w:rPr>
        <w:t xml:space="preserve"> dai</w:t>
      </w:r>
      <w:r w:rsidRPr="00CE71AB">
        <w:rPr>
          <w:rFonts w:eastAsia="Batang"/>
          <w:b/>
          <w:bCs/>
          <w:sz w:val="22"/>
          <w:szCs w:val="22"/>
        </w:rPr>
        <w:t xml:space="preserve"> can</w:t>
      </w:r>
      <w:r>
        <w:rPr>
          <w:rFonts w:eastAsia="Batang"/>
          <w:b/>
          <w:bCs/>
          <w:sz w:val="22"/>
          <w:szCs w:val="22"/>
        </w:rPr>
        <w:t>didati</w:t>
      </w:r>
      <w:r w:rsidRPr="00CE71AB">
        <w:rPr>
          <w:rFonts w:eastAsia="Batang"/>
          <w:b/>
          <w:bCs/>
          <w:sz w:val="22"/>
          <w:szCs w:val="22"/>
        </w:rPr>
        <w:t xml:space="preserve"> entro la data di scadenza del</w:t>
      </w:r>
      <w:r>
        <w:rPr>
          <w:rFonts w:eastAsia="Batang"/>
          <w:b/>
          <w:bCs/>
          <w:sz w:val="22"/>
          <w:szCs w:val="22"/>
        </w:rPr>
        <w:t xml:space="preserve"> presente avviso di selezione.</w:t>
      </w:r>
    </w:p>
    <w:p w:rsidR="0066788B" w:rsidRDefault="0066788B" w:rsidP="004D71ED">
      <w:pPr>
        <w:spacing w:line="360" w:lineRule="auto"/>
        <w:ind w:left="357"/>
        <w:rPr>
          <w:rFonts w:ascii="Arial" w:hAnsi="Arial" w:cs="Arial"/>
          <w:b/>
          <w:bCs/>
          <w:sz w:val="22"/>
          <w:szCs w:val="22"/>
        </w:rPr>
      </w:pPr>
    </w:p>
    <w:p w:rsidR="0066788B" w:rsidRDefault="0066788B" w:rsidP="00C00D86">
      <w:pPr>
        <w:pStyle w:val="Corpotesto"/>
        <w:spacing w:after="120"/>
        <w:ind w:right="0"/>
        <w:rPr>
          <w:rFonts w:eastAsia="Batang"/>
          <w:sz w:val="22"/>
          <w:szCs w:val="22"/>
          <w:u w:val="single"/>
        </w:rPr>
      </w:pPr>
      <w:r>
        <w:rPr>
          <w:rFonts w:eastAsia="Batang"/>
          <w:sz w:val="22"/>
          <w:szCs w:val="22"/>
          <w:u w:val="single"/>
        </w:rPr>
        <w:t>Saranno inoltre valutati i seguenti titoli</w:t>
      </w:r>
      <w:r w:rsidRPr="00212259">
        <w:rPr>
          <w:rFonts w:eastAsia="Batang"/>
          <w:sz w:val="22"/>
          <w:szCs w:val="22"/>
          <w:u w:val="single"/>
        </w:rPr>
        <w:t xml:space="preserve"> preferenziali:</w:t>
      </w:r>
    </w:p>
    <w:p w:rsidR="00803570" w:rsidRPr="00803570" w:rsidRDefault="00803570" w:rsidP="00803570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03570">
        <w:rPr>
          <w:rFonts w:ascii="Arial" w:hAnsi="Arial" w:cs="Arial"/>
        </w:rPr>
        <w:t>Documentata attività clinica nel settore specifico</w:t>
      </w:r>
    </w:p>
    <w:p w:rsidR="00803570" w:rsidRPr="00803570" w:rsidRDefault="00803570" w:rsidP="00803570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03570">
        <w:rPr>
          <w:rFonts w:ascii="Arial" w:hAnsi="Arial" w:cs="Arial"/>
        </w:rPr>
        <w:t>Pubblicazioni scientifiche nel settore specifico</w:t>
      </w:r>
    </w:p>
    <w:p w:rsidR="00803570" w:rsidRPr="00803570" w:rsidRDefault="00803570" w:rsidP="00803570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03570">
        <w:rPr>
          <w:rFonts w:ascii="Arial" w:hAnsi="Arial" w:cs="Arial"/>
        </w:rPr>
        <w:t>Attività didattica nel settore specifico</w:t>
      </w:r>
    </w:p>
    <w:p w:rsidR="00803570" w:rsidRPr="00803570" w:rsidRDefault="00803570" w:rsidP="00803570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03570">
        <w:rPr>
          <w:rFonts w:ascii="Arial" w:hAnsi="Arial" w:cs="Arial"/>
        </w:rPr>
        <w:t>Partecipazione attiva a corsi e congressi pertinenti</w:t>
      </w:r>
    </w:p>
    <w:p w:rsidR="007B4681" w:rsidRDefault="007B4681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3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CONTENUTI DELLA DOMANDA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Nella domanda gli aspiranti dovranno dichiarare sotto la propria responsabilità: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proprie generalità, la data ed il luogo di nascita;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il possesso dei requisiti richiesti dal previsto bando; 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residenza ed il recapito eletto ai fini del concorso (specificando il codice di avviamento postale ed il numero telefonico);</w:t>
      </w:r>
    </w:p>
    <w:p w:rsidR="0066788B" w:rsidRDefault="00DD181F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codice fiscale;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possesso della cittadinanza italiana o di uno degli Stati membri dell’Unione europea</w:t>
      </w:r>
    </w:p>
    <w:p w:rsidR="0066788B" w:rsidRDefault="0066788B" w:rsidP="004D71ED">
      <w:pPr>
        <w:ind w:left="426"/>
        <w:jc w:val="both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  <w:u w:val="single"/>
        </w:rPr>
        <w:t>ovvero:</w:t>
      </w:r>
    </w:p>
    <w:p w:rsidR="0066788B" w:rsidRDefault="0066788B" w:rsidP="004D71ED">
      <w:pPr>
        <w:numPr>
          <w:ilvl w:val="0"/>
          <w:numId w:val="8"/>
        </w:numPr>
        <w:tabs>
          <w:tab w:val="clear" w:pos="1146"/>
          <w:tab w:val="left" w:pos="709"/>
          <w:tab w:val="num" w:pos="2880"/>
        </w:tabs>
        <w:ind w:left="709" w:hanging="28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non essere in possesso della cittadinanza italiana o di uno degli Stati membri dell’Unione europea </w:t>
      </w:r>
      <w:r>
        <w:rPr>
          <w:rFonts w:ascii="Arial" w:eastAsia="Batang" w:hAnsi="Arial" w:cs="Arial"/>
          <w:sz w:val="22"/>
          <w:szCs w:val="22"/>
          <w:u w:val="single"/>
        </w:rPr>
        <w:t xml:space="preserve">purché </w:t>
      </w:r>
      <w:r>
        <w:rPr>
          <w:rFonts w:ascii="Arial" w:eastAsia="Batang" w:hAnsi="Arial" w:cs="Arial"/>
          <w:sz w:val="22"/>
          <w:szCs w:val="22"/>
        </w:rPr>
        <w:t>in possesso di permesso di soggiorno (indicare la scadenza e l’eventuale rinnovo, in caso di permesso di soggiorno per lavoro stagionale, studio, lavoro autonomo, lavoro subordinato a tempo indeterminato o ricongiungimenti familiari);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di godere dei diritti civili e politici;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avere a proprio carico sentenze definitive o non definitive di condanna per taluno dei reati checomporterebbero rispettivamente l’estinzione o la sospensione del rapporto di lavoro o di impiego per il dipendente di amministrazioni o enti pubblici ai sensi della normativa vigente;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avere a proprio carico sentenze definitive di condanna che determinino incapacità a contrattarecon la Pubblica Amministrazione ai sensi delle normative vigenti;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>di</w:t>
      </w:r>
      <w:r w:rsidRPr="00E66617">
        <w:rPr>
          <w:rFonts w:eastAsia="Batang"/>
          <w:sz w:val="22"/>
          <w:szCs w:val="22"/>
        </w:rPr>
        <w:t>non essersi reso responsabile di gravi violazioni dei doveri inerenti la propria professione;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essersi reso responsabile di gravi negligenze, ritardi o inadempimenti, debitamente contestati,in precedenti incarichi conferiti dall’Amministrazione o da altre PP.AA;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trovarsi in una situazione di conflitto, anche potenziale, di interessi con l’Amministrazione.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eventuali</w:t>
      </w:r>
      <w:r w:rsidRPr="00E66617">
        <w:rPr>
          <w:rFonts w:eastAsia="Batang"/>
          <w:sz w:val="22"/>
          <w:szCs w:val="22"/>
        </w:rPr>
        <w:t xml:space="preserve"> condanne penali</w:t>
      </w:r>
      <w:r w:rsidR="00045877"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riportate</w:t>
      </w:r>
      <w:r w:rsidR="00045877"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o gli eventuali</w:t>
      </w:r>
      <w:r w:rsidRPr="00E66617">
        <w:rPr>
          <w:rFonts w:eastAsia="Batang"/>
          <w:sz w:val="22"/>
          <w:szCs w:val="22"/>
        </w:rPr>
        <w:t xml:space="preserve"> provvedimenti </w:t>
      </w:r>
      <w:r>
        <w:rPr>
          <w:rFonts w:eastAsia="Batang"/>
          <w:sz w:val="22"/>
          <w:szCs w:val="22"/>
        </w:rPr>
        <w:t>penali in corso</w:t>
      </w:r>
      <w:r w:rsidRPr="00E66617">
        <w:rPr>
          <w:rFonts w:eastAsia="Batang"/>
          <w:sz w:val="22"/>
          <w:szCs w:val="22"/>
        </w:rPr>
        <w:t>;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Dovranno inoltre allegare: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un curriculum vitae et studiorum, datato e firmato, dal quale risultino le esperienze lavorative utili per la valutazione;</w:t>
      </w:r>
    </w:p>
    <w:p w:rsidR="0066788B" w:rsidRDefault="0066788B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dichiarazioni sostitutive di certificazioni e le dichiarazioni sostitutive dell’atto di notorietà (auto certificazioni ai sensi degli artt. 46 e 47 del D.P.R. 445/00);</w:t>
      </w:r>
    </w:p>
    <w:p w:rsidR="0066788B" w:rsidRDefault="0066788B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un elenco, datato e firmato, di tutti gli allegati;</w:t>
      </w:r>
    </w:p>
    <w:p w:rsidR="0066788B" w:rsidRDefault="00DD181F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fotocopia di un documento</w:t>
      </w:r>
      <w:r w:rsidR="0066788B">
        <w:rPr>
          <w:rFonts w:eastAsia="Batang"/>
          <w:sz w:val="22"/>
          <w:szCs w:val="22"/>
        </w:rPr>
        <w:t xml:space="preserve"> di identità in corso di validità.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tabs>
          <w:tab w:val="left" w:pos="360"/>
          <w:tab w:val="left" w:pos="567"/>
        </w:tabs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Allegato OBBLIGATORIO alla domanda, PENA ESCLUSIONE DALLA PROCEDURA COMPARATIVA, è il curriculum vitae et studiorum contenente, in particolare, l’indicazione delle esperienze professionali svolte nello specifico settore di attività.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DELL’ART. 15 DELLA L. 183 DD.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Arial" w:hAnsi="Arial" w:cs="Arial"/>
            <w:sz w:val="22"/>
            <w:szCs w:val="22"/>
          </w:rPr>
          <w:t>12.11.2012</w:t>
        </w:r>
      </w:smartTag>
      <w:r>
        <w:rPr>
          <w:rFonts w:ascii="Arial" w:hAnsi="Arial" w:cs="Arial"/>
          <w:sz w:val="22"/>
          <w:szCs w:val="22"/>
        </w:rPr>
        <w:t xml:space="preserve"> E PER LE FINALITA’ DELLA PRESENTE SELEZIONE, </w:t>
      </w:r>
      <w:r>
        <w:rPr>
          <w:rFonts w:ascii="Arial" w:hAnsi="Arial" w:cs="Arial"/>
          <w:sz w:val="22"/>
          <w:szCs w:val="22"/>
          <w:u w:val="single"/>
        </w:rPr>
        <w:t>NON POSSONO ESSERE ACCETTATE CERTIFICAZIONI DI ALCUN TIPO RILASCIATE DA PUBBLICHE AMMINISTRAZIONI, IVI COMPRESI DIPLOMI O ATTESTATI; CONSEGUENTEMENTE, OVE ALLEGATE, LE STESSE NON VERRANNO PRESE IN CONSIDERAZIONE.</w:t>
      </w:r>
    </w:p>
    <w:p w:rsidR="0066788B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Pertanto, qualora il candidato debba dimostrare il possesso dei requisiti, nonché di titoli di merito </w:t>
      </w:r>
      <w:r w:rsidRPr="001D3255">
        <w:rPr>
          <w:rFonts w:ascii="Arial" w:hAnsi="Arial" w:cs="Arial"/>
          <w:b/>
          <w:bCs/>
          <w:sz w:val="22"/>
          <w:szCs w:val="22"/>
        </w:rPr>
        <w:t>conseguiti presso Pubbliche</w:t>
      </w:r>
      <w:r>
        <w:rPr>
          <w:rFonts w:ascii="Arial" w:hAnsi="Arial" w:cs="Arial"/>
          <w:b/>
          <w:bCs/>
          <w:sz w:val="22"/>
          <w:szCs w:val="22"/>
        </w:rPr>
        <w:t>Amministrazioni</w:t>
      </w:r>
      <w:r>
        <w:rPr>
          <w:rFonts w:ascii="Arial" w:hAnsi="Arial" w:cs="Arial"/>
          <w:i/>
          <w:iCs/>
          <w:sz w:val="22"/>
          <w:szCs w:val="22"/>
        </w:rPr>
        <w:t>(carriera, titoli accademici e di studio, pubblicazioni e titoli scientifici, curriculum formativo e professionale)</w:t>
      </w:r>
      <w:r>
        <w:rPr>
          <w:rFonts w:ascii="Arial" w:hAnsi="Arial" w:cs="Arial"/>
          <w:sz w:val="22"/>
          <w:szCs w:val="22"/>
        </w:rPr>
        <w:t xml:space="preserve"> è tenuto a presentare </w:t>
      </w:r>
      <w:r>
        <w:rPr>
          <w:rFonts w:ascii="Arial" w:hAnsi="Arial" w:cs="Arial"/>
          <w:b/>
          <w:bCs/>
          <w:sz w:val="22"/>
          <w:szCs w:val="22"/>
        </w:rPr>
        <w:t xml:space="preserve">esclusivamente una dichiarazione sostitutiva di certificazione o di dichiarazione sostitutiva dell’atto di notorietà di cui all’art. 46 e 47 del DPR 445/2000, </w:t>
      </w:r>
      <w:r>
        <w:rPr>
          <w:rFonts w:ascii="Arial" w:hAnsi="Arial" w:cs="Arial"/>
          <w:sz w:val="22"/>
          <w:szCs w:val="22"/>
        </w:rPr>
        <w:t>che</w:t>
      </w:r>
      <w:r>
        <w:rPr>
          <w:rFonts w:ascii="Arial" w:hAnsi="Arial" w:cs="Arial"/>
          <w:sz w:val="22"/>
          <w:szCs w:val="22"/>
          <w:u w:val="single"/>
        </w:rPr>
        <w:t>dovranno essere comprensibili e complete in ogni loro parte onde assolvere alla funzione probatoria propria degli atti sostituiti; in più dette dichiarazioni sostitutive devono indicare con completezza il contenuto che s'intende attestare pena la mancata valutazione delle medesime</w:t>
      </w:r>
      <w:r>
        <w:rPr>
          <w:rFonts w:ascii="Arial" w:hAnsi="Arial" w:cs="Arial"/>
          <w:sz w:val="22"/>
          <w:szCs w:val="22"/>
        </w:rPr>
        <w:t xml:space="preserve"> e nella consapevolezza della veridicità delle stesse e delle eventuali sanzioni penali di cui all’art. 75 e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Arial" w:hAnsi="Arial" w:cs="Arial"/>
            <w:sz w:val="22"/>
            <w:szCs w:val="22"/>
          </w:rPr>
          <w:t>28.12.2000</w:t>
        </w:r>
      </w:smartTag>
      <w:r>
        <w:rPr>
          <w:rFonts w:ascii="Arial" w:hAnsi="Arial" w:cs="Arial"/>
          <w:sz w:val="22"/>
          <w:szCs w:val="22"/>
        </w:rPr>
        <w:t xml:space="preserve"> n.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smartTag w:uri="urn:schemas-microsoft-com:office:smarttags" w:element="metricconverter">
          <w:smartTagPr>
            <w:attr w:name="ProductID" w:val="445 in"/>
          </w:smartTagPr>
          <w:r>
            <w:rPr>
              <w:rFonts w:ascii="Arial" w:hAnsi="Arial" w:cs="Arial"/>
              <w:sz w:val="22"/>
              <w:szCs w:val="22"/>
            </w:rPr>
            <w:t>445 in</w:t>
          </w:r>
        </w:smartTag>
      </w:smartTag>
      <w:r>
        <w:rPr>
          <w:rFonts w:ascii="Arial" w:hAnsi="Arial" w:cs="Arial"/>
          <w:sz w:val="22"/>
          <w:szCs w:val="22"/>
        </w:rPr>
        <w:t xml:space="preserve"> caso di false dichiarazioni.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Nelle dichiarazioni sostitutive di certificazioni o negli atti di notorietà: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periodi di servizio presso la pubblica amministrazione o nel settore privato, devono recare l’esatta indicazione dell’ente presso il quale il servizio è stato prestato, le date di assunzione, di eventuale cessazione, tipologia del rapporto di lavoro e l’esatta qualifica professionale (come da contratto);</w:t>
      </w:r>
    </w:p>
    <w:p w:rsidR="0066788B" w:rsidRDefault="0066788B" w:rsidP="004D71ED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corsi di formazione e di aggiornamento professionale qualificati, devono recare l’esatta denominazione dell’Ente di formazione, l’indicazione della durata, dell’orario di svolgimento e dell’eventuale superamento di esame finale.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possibile scaricare dal sito internet aziendale </w:t>
      </w:r>
      <w:hyperlink r:id="rId9" w:history="1">
        <w:r w:rsidRPr="00EF039A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i modelli di dichiarazione sostitutiva di certificazione e dichiarazione sostitutiva di atto di notorietà. 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66788B" w:rsidRDefault="0066788B" w:rsidP="004D71ED">
      <w:pPr>
        <w:pStyle w:val="Corpotesto"/>
        <w:spacing w:after="0"/>
        <w:ind w:right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Si precisa che le autocertificazioni dovranno essere sottoscritte alla presenza del dipendente addetto ovvero, </w:t>
      </w:r>
      <w:r>
        <w:rPr>
          <w:sz w:val="22"/>
          <w:szCs w:val="22"/>
          <w:u w:val="single"/>
        </w:rPr>
        <w:t xml:space="preserve">in caso di spedizione, si dovrà allegare fotocopia di un documento di identità </w:t>
      </w:r>
      <w:r>
        <w:rPr>
          <w:sz w:val="22"/>
          <w:szCs w:val="22"/>
        </w:rPr>
        <w:t xml:space="preserve">(art. 38 D.P.R. 445/00), </w:t>
      </w:r>
      <w:r>
        <w:rPr>
          <w:sz w:val="22"/>
          <w:szCs w:val="22"/>
          <w:u w:val="single"/>
        </w:rPr>
        <w:t>pena esclusione.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sz w:val="22"/>
          <w:szCs w:val="22"/>
        </w:rPr>
        <w:lastRenderedPageBreak/>
        <w:t>L’Amministrazione, ai sensi dell’art. 71 del D.P.R. 445/00 e s.m. e i., è tenuta a effettuare idonei controlli, anche a campione, e in tutti i casi in cui sorgano fondati dubbi, sulla veridicità delle suddette sostitutive di cui agli articoli 46 e 47.</w:t>
      </w:r>
    </w:p>
    <w:p w:rsidR="0066788B" w:rsidRDefault="0066788B" w:rsidP="004D71ED">
      <w:pPr>
        <w:pStyle w:val="Corpotesto"/>
        <w:spacing w:after="0"/>
        <w:ind w:left="210"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curriculum formativo e professionale, qualora non formalmente auto certificato ai sensi del D.P.R 445/00, ha unicamente uno scopo informativo. Non verranno pertanto valutati fatti, stati o qualità, se non correttamente auto certificati ai sensi di legge.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 xml:space="preserve">Ai sensi dell’art. 10 comma 8, dell’art. 15 e dell’art. 27 del D.Lgs. 33/2013, </w:t>
      </w:r>
      <w:r>
        <w:rPr>
          <w:rFonts w:eastAsia="Batang"/>
          <w:b/>
          <w:bCs/>
          <w:sz w:val="22"/>
          <w:szCs w:val="22"/>
          <w:u w:val="single"/>
        </w:rPr>
        <w:t>l’Amministrazione dovrà pubblicare sul proprio sito istituzionale il curriculum e i dati fiscali del contraente</w:t>
      </w:r>
      <w:r>
        <w:rPr>
          <w:rFonts w:eastAsia="Batang"/>
          <w:b/>
          <w:bCs/>
          <w:sz w:val="22"/>
          <w:szCs w:val="22"/>
        </w:rPr>
        <w:t>, quale condizione legale di efficacia dell’attribuzione dell’incarico.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Pertanto, nell’ambito della domanda di partecipazione, i candidati dovranno dichiarare di essere consapevoli che il curriculum verrà pubblicato sul sito aziendale dell’ASUITS.</w:t>
      </w:r>
    </w:p>
    <w:p w:rsidR="0066788B" w:rsidRDefault="0066788B" w:rsidP="004D71ED">
      <w:pPr>
        <w:pStyle w:val="Corpotesto"/>
        <w:spacing w:after="0"/>
        <w:ind w:left="210"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4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MODALITA’ DI PRESENTAZIONE DELLA DOMANDA DI PARTECIPAZIONE</w:t>
      </w:r>
    </w:p>
    <w:p w:rsidR="0066788B" w:rsidRPr="00CC7F17" w:rsidRDefault="0066788B" w:rsidP="004D71ED">
      <w:pPr>
        <w:rPr>
          <w:rFonts w:ascii="Arial" w:eastAsia="Batang" w:hAnsi="Arial"/>
        </w:rPr>
      </w:pPr>
    </w:p>
    <w:p w:rsidR="0066788B" w:rsidRPr="009714DC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9714DC">
        <w:rPr>
          <w:rFonts w:ascii="Arial" w:hAnsi="Arial" w:cs="Arial"/>
          <w:sz w:val="22"/>
          <w:szCs w:val="22"/>
        </w:rPr>
        <w:t xml:space="preserve">Le domande di </w:t>
      </w:r>
      <w:r w:rsidRPr="000D0068">
        <w:rPr>
          <w:rFonts w:ascii="Arial" w:hAnsi="Arial" w:cs="Arial"/>
          <w:sz w:val="22"/>
          <w:szCs w:val="22"/>
        </w:rPr>
        <w:t>ammissione alla selezione</w:t>
      </w:r>
      <w:r w:rsidRPr="009714DC">
        <w:rPr>
          <w:rFonts w:ascii="Arial" w:hAnsi="Arial" w:cs="Arial"/>
          <w:sz w:val="22"/>
          <w:szCs w:val="22"/>
        </w:rPr>
        <w:t xml:space="preserve"> dovranno essere prodotte attraverso una delle seguenti modalità:</w:t>
      </w:r>
    </w:p>
    <w:p w:rsidR="0066788B" w:rsidRPr="009714DC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788B" w:rsidRPr="009714DC" w:rsidRDefault="0066788B" w:rsidP="004D71E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consegna a mano all’Ufficio Protocollo</w:t>
      </w:r>
      <w:r>
        <w:rPr>
          <w:rFonts w:ascii="Arial" w:hAnsi="Arial" w:cs="Arial"/>
          <w:b/>
          <w:bCs/>
          <w:sz w:val="22"/>
          <w:szCs w:val="22"/>
        </w:rPr>
        <w:t xml:space="preserve"> dell’ASUI di Trieste</w:t>
      </w:r>
    </w:p>
    <w:p w:rsidR="0066788B" w:rsidRPr="009714DC" w:rsidRDefault="0066788B" w:rsidP="004D71E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spedizione con raccomandata AR</w:t>
      </w:r>
    </w:p>
    <w:p w:rsidR="0066788B" w:rsidRPr="009714DC" w:rsidRDefault="0066788B" w:rsidP="004D71E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invio tramite PEC</w:t>
      </w:r>
    </w:p>
    <w:p w:rsidR="0066788B" w:rsidRPr="009714DC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788B" w:rsidRPr="00E6137D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E6137D">
        <w:rPr>
          <w:rFonts w:ascii="Arial" w:hAnsi="Arial" w:cs="Arial"/>
          <w:sz w:val="22"/>
          <w:szCs w:val="22"/>
        </w:rPr>
        <w:t>La domanda di partecipazione alla procedura comparativa, redatta in carta semplice, corredata dalla documentazione richiesta, dovrà essere presentata direttamente o inoltrata tramite P.E.C. o raccomandata A.R. alla:</w:t>
      </w:r>
    </w:p>
    <w:p w:rsidR="0066788B" w:rsidRDefault="0066788B" w:rsidP="004D71ED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Azienda Sanitaria Universitaria Integrata di Trieste</w:t>
      </w:r>
    </w:p>
    <w:p w:rsidR="0066788B" w:rsidRDefault="0066788B" w:rsidP="004D71ED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V</w:t>
      </w:r>
      <w:r w:rsidRPr="00F63F50">
        <w:rPr>
          <w:rFonts w:ascii="Arial" w:eastAsia="Batang" w:hAnsi="Arial" w:cs="Arial"/>
          <w:sz w:val="22"/>
          <w:szCs w:val="22"/>
        </w:rPr>
        <w:t xml:space="preserve">ia del Farneto 3 </w:t>
      </w:r>
    </w:p>
    <w:p w:rsidR="0066788B" w:rsidRPr="00F63F50" w:rsidRDefault="0066788B" w:rsidP="004D71ED">
      <w:pPr>
        <w:pStyle w:val="Titolo1"/>
        <w:tabs>
          <w:tab w:val="left" w:pos="0"/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34125 TRIESTE</w:t>
      </w:r>
    </w:p>
    <w:p w:rsidR="0066788B" w:rsidRPr="00E6137D" w:rsidRDefault="0066788B" w:rsidP="004D71ED">
      <w:pPr>
        <w:rPr>
          <w:rFonts w:ascii="Arial" w:eastAsia="Batang" w:hAnsi="Arial"/>
        </w:rPr>
      </w:pP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  <w:u w:val="single"/>
        </w:rPr>
      </w:pPr>
      <w:r w:rsidRPr="00A76529">
        <w:rPr>
          <w:rFonts w:ascii="Arial" w:hAnsi="Arial" w:cs="Arial"/>
          <w:sz w:val="22"/>
          <w:szCs w:val="22"/>
        </w:rPr>
        <w:t xml:space="preserve">Per le domande </w:t>
      </w:r>
      <w:r w:rsidRPr="005F4499">
        <w:rPr>
          <w:rFonts w:ascii="Arial" w:hAnsi="Arial" w:cs="Arial"/>
          <w:sz w:val="22"/>
          <w:szCs w:val="22"/>
          <w:u w:val="single"/>
        </w:rPr>
        <w:t>presentate a mano</w:t>
      </w:r>
      <w:r w:rsidRPr="00A76529">
        <w:rPr>
          <w:rFonts w:ascii="Arial" w:hAnsi="Arial" w:cs="Arial"/>
          <w:sz w:val="22"/>
          <w:szCs w:val="22"/>
        </w:rPr>
        <w:t xml:space="preserve"> presso l’Ufficio Protocollo dell’Azienda, con allegata fotocopia di un documento di identità, il termine per la consegna scade all’ora di chiusura dell’ufficio stesso (</w:t>
      </w:r>
      <w:r>
        <w:rPr>
          <w:rFonts w:ascii="Arial" w:hAnsi="Arial" w:cs="Arial"/>
          <w:sz w:val="22"/>
          <w:szCs w:val="22"/>
        </w:rPr>
        <w:t>lun-gio 7.45-15.45</w:t>
      </w:r>
      <w:r w:rsidRPr="00A76529">
        <w:rPr>
          <w:rFonts w:ascii="Arial" w:hAnsi="Arial" w:cs="Arial"/>
          <w:sz w:val="22"/>
          <w:szCs w:val="22"/>
        </w:rPr>
        <w:t xml:space="preserve">; venerdì </w:t>
      </w:r>
      <w:r>
        <w:rPr>
          <w:rFonts w:ascii="Arial" w:hAnsi="Arial" w:cs="Arial"/>
          <w:sz w:val="22"/>
          <w:szCs w:val="22"/>
        </w:rPr>
        <w:t>7.45-12.45</w:t>
      </w:r>
      <w:r w:rsidRPr="00A76529">
        <w:rPr>
          <w:rFonts w:ascii="Arial" w:hAnsi="Arial" w:cs="Arial"/>
          <w:sz w:val="22"/>
          <w:szCs w:val="22"/>
        </w:rPr>
        <w:t>;)</w:t>
      </w:r>
      <w:r w:rsidRPr="00A76529">
        <w:rPr>
          <w:rFonts w:ascii="Arial" w:eastAsia="Batang" w:hAnsi="Arial" w:cs="Arial"/>
          <w:sz w:val="22"/>
          <w:szCs w:val="22"/>
          <w:u w:val="single"/>
        </w:rPr>
        <w:t>del giorno di scadenza del bando, indicato a pagina 1.</w:t>
      </w:r>
    </w:p>
    <w:p w:rsidR="0066788B" w:rsidRPr="00A76529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Pr="00A76529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A76529">
        <w:rPr>
          <w:rFonts w:ascii="Arial" w:hAnsi="Arial" w:cs="Arial"/>
          <w:sz w:val="22"/>
          <w:szCs w:val="22"/>
        </w:rPr>
        <w:t xml:space="preserve">Per le domande inoltrate </w:t>
      </w:r>
      <w:r w:rsidRPr="005F4499">
        <w:rPr>
          <w:rFonts w:ascii="Arial" w:hAnsi="Arial" w:cs="Arial"/>
          <w:sz w:val="22"/>
          <w:szCs w:val="22"/>
          <w:u w:val="single"/>
        </w:rPr>
        <w:t>tramite Raccomandata A.R.</w:t>
      </w:r>
      <w:r w:rsidRPr="00A76529">
        <w:rPr>
          <w:rFonts w:ascii="Arial" w:hAnsi="Arial" w:cs="Arial"/>
          <w:sz w:val="22"/>
          <w:szCs w:val="22"/>
        </w:rPr>
        <w:t xml:space="preserve">, farà fede la data risultante dal timbro postale di spedizione e saranno comunque ammesse solo quelle </w:t>
      </w:r>
      <w:r w:rsidRPr="00A76529">
        <w:rPr>
          <w:rFonts w:ascii="Arial" w:hAnsi="Arial" w:cs="Arial"/>
          <w:sz w:val="22"/>
          <w:szCs w:val="22"/>
          <w:u w:val="single"/>
        </w:rPr>
        <w:t>inviate entro il giorno di scadenza del bando,</w:t>
      </w:r>
      <w:r w:rsidRPr="00A76529">
        <w:rPr>
          <w:rFonts w:ascii="Arial" w:eastAsia="Batang" w:hAnsi="Arial" w:cs="Arial"/>
          <w:sz w:val="22"/>
          <w:szCs w:val="22"/>
          <w:u w:val="single"/>
        </w:rPr>
        <w:t xml:space="preserve"> indicato a pagina 1 e </w:t>
      </w:r>
      <w:r w:rsidRPr="00A76529">
        <w:rPr>
          <w:rFonts w:ascii="Arial" w:hAnsi="Arial" w:cs="Arial"/>
          <w:sz w:val="22"/>
          <w:szCs w:val="22"/>
          <w:u w:val="single"/>
        </w:rPr>
        <w:t>pervenute</w:t>
      </w:r>
      <w:r w:rsidRPr="00A76529">
        <w:rPr>
          <w:rFonts w:ascii="Arial" w:hAnsi="Arial" w:cs="Arial"/>
          <w:sz w:val="22"/>
          <w:szCs w:val="22"/>
        </w:rPr>
        <w:t xml:space="preserve"> all’Azienda </w:t>
      </w:r>
      <w:r w:rsidRPr="00F21234">
        <w:rPr>
          <w:rFonts w:ascii="Arial" w:hAnsi="Arial" w:cs="Arial"/>
          <w:b/>
          <w:bCs/>
          <w:sz w:val="22"/>
          <w:szCs w:val="22"/>
          <w:u w:val="single"/>
        </w:rPr>
        <w:t xml:space="preserve">entro </w:t>
      </w:r>
      <w:r w:rsidR="00045877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F21234">
        <w:rPr>
          <w:rFonts w:ascii="Arial" w:hAnsi="Arial" w:cs="Arial"/>
          <w:b/>
          <w:bCs/>
          <w:sz w:val="22"/>
          <w:szCs w:val="22"/>
          <w:u w:val="single"/>
        </w:rPr>
        <w:t xml:space="preserve"> giorni successivi alla stessa data</w:t>
      </w:r>
      <w:r w:rsidRPr="00A76529">
        <w:rPr>
          <w:rFonts w:ascii="Arial" w:hAnsi="Arial" w:cs="Arial"/>
          <w:sz w:val="22"/>
          <w:szCs w:val="22"/>
        </w:rPr>
        <w:t>.</w:t>
      </w: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</w:p>
    <w:p w:rsidR="0066788B" w:rsidRPr="0020632E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20632E">
        <w:rPr>
          <w:rFonts w:ascii="Arial" w:hAnsi="Arial" w:cs="Arial"/>
          <w:sz w:val="22"/>
          <w:szCs w:val="22"/>
        </w:rPr>
        <w:t xml:space="preserve">Sulla busta esterna deve essere apposta la dicitura “DOMANDA DI PARTECIPAZIONE </w:t>
      </w:r>
      <w:r>
        <w:rPr>
          <w:rFonts w:ascii="Arial" w:hAnsi="Arial" w:cs="Arial"/>
          <w:sz w:val="22"/>
          <w:szCs w:val="22"/>
        </w:rPr>
        <w:t xml:space="preserve">ALLA SELEZIONE PER L’ATTIVITA’ DI </w:t>
      </w:r>
      <w:r w:rsidR="003F371B" w:rsidRPr="003F371B">
        <w:rPr>
          <w:rFonts w:ascii="Arial" w:hAnsi="Arial" w:cs="Arial"/>
          <w:bCs/>
          <w:sz w:val="22"/>
          <w:szCs w:val="22"/>
        </w:rPr>
        <w:t>ODONTOIATRIA PEDIATRICA</w:t>
      </w:r>
      <w:r>
        <w:rPr>
          <w:rFonts w:ascii="Arial" w:hAnsi="Arial" w:cs="Arial"/>
          <w:sz w:val="22"/>
          <w:szCs w:val="22"/>
        </w:rPr>
        <w:t>”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  <w:u w:val="single"/>
        </w:rPr>
        <w:t>Per le domande inviate tramite P.E.C.</w:t>
      </w:r>
      <w:r>
        <w:rPr>
          <w:rFonts w:ascii="Arial" w:eastAsia="Batang" w:hAnsi="Arial" w:cs="Arial"/>
          <w:sz w:val="22"/>
          <w:szCs w:val="22"/>
        </w:rPr>
        <w:t xml:space="preserve">, nel rispetto dei termini di cui sopra, utilizzando la casella di posta elettronica certificata dell’ASUI di Trieste: </w:t>
      </w:r>
      <w:r w:rsidRPr="00050E51">
        <w:rPr>
          <w:rFonts w:ascii="Arial" w:eastAsia="Batang" w:hAnsi="Arial" w:cs="Arial"/>
          <w:sz w:val="22"/>
          <w:szCs w:val="22"/>
          <w:u w:val="single"/>
        </w:rPr>
        <w:t>asuits@certsanita.fvg.it</w:t>
      </w:r>
      <w:r>
        <w:rPr>
          <w:rFonts w:ascii="Arial" w:eastAsia="Batang" w:hAnsi="Arial" w:cs="Arial"/>
          <w:sz w:val="22"/>
          <w:szCs w:val="22"/>
        </w:rPr>
        <w:t>.</w:t>
      </w:r>
    </w:p>
    <w:p w:rsidR="0066788B" w:rsidRPr="00AD122D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6A4D19">
        <w:rPr>
          <w:rFonts w:ascii="Arial" w:eastAsia="Batang" w:hAnsi="Arial" w:cs="Arial"/>
          <w:sz w:val="22"/>
          <w:szCs w:val="22"/>
        </w:rPr>
        <w:t xml:space="preserve">Si precisa che, nel caso in cui il candidato scelga di presentare la domanda tramite P.E.C., come sopra descritto, il termine ultimo di invio da parte dello stesso, a pena di esclusione, resta comunque fissato alle </w:t>
      </w:r>
      <w:r w:rsidRPr="00E724AD">
        <w:rPr>
          <w:rFonts w:ascii="Arial" w:eastAsia="Batang" w:hAnsi="Arial" w:cs="Arial"/>
          <w:sz w:val="22"/>
          <w:szCs w:val="22"/>
          <w:u w:val="single"/>
        </w:rPr>
        <w:t>ore 23.59 del giorno di scadenza del bando indicato a pagina 1</w:t>
      </w:r>
      <w:r w:rsidRPr="006A4D19">
        <w:rPr>
          <w:rFonts w:ascii="Arial" w:eastAsia="Batang" w:hAnsi="Arial" w:cs="Arial"/>
          <w:sz w:val="22"/>
          <w:szCs w:val="22"/>
        </w:rPr>
        <w:t>.</w:t>
      </w: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Si precisa che la validità di tale invio, così come stabilito dalla normativa vigente, è subordinata all’utilizzo da parte del candidato di casella di posta elettronica certificata personale. Non sarà ritenuto valido l’invio da casella di posta elettronica semplice/ordinaria anche se indirizzata alla P.E.C. Aziendale ovvero da P.E.C. non personale.</w:t>
      </w: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  <w:r w:rsidRPr="008C090C">
        <w:rPr>
          <w:rFonts w:ascii="Arial" w:eastAsia="Batang" w:hAnsi="Arial" w:cs="Arial"/>
          <w:sz w:val="22"/>
          <w:szCs w:val="22"/>
        </w:rPr>
        <w:t xml:space="preserve">Per quanto riguarda le regole di invio dei messaggi PEC, attenersi scrupolosamente alle indicazioni fornite sulla pagina: </w:t>
      </w:r>
      <w:hyperlink r:id="rId10" w:history="1">
        <w:r w:rsidRPr="008C090C">
          <w:rPr>
            <w:rStyle w:val="Collegamentoipertestuale"/>
            <w:rFonts w:ascii="Arial" w:eastAsia="Batang" w:hAnsi="Arial" w:cs="Arial"/>
            <w:sz w:val="22"/>
            <w:szCs w:val="22"/>
          </w:rPr>
          <w:t>http://www.ass1.sanita.fvg.it/it/contatti/pec.html</w:t>
        </w:r>
      </w:hyperlink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Pr="00CC7F17" w:rsidRDefault="0066788B" w:rsidP="004D71ED">
      <w:pPr>
        <w:pStyle w:val="Corpodeltesto21"/>
        <w:tabs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Non saranno tenute in considerazione e comporteranno, quindi, l’esclusione, le domande: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prive della sottoscrizione;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 xml:space="preserve">prive del </w:t>
      </w:r>
      <w:r w:rsidRPr="00CC7F17">
        <w:rPr>
          <w:rFonts w:ascii="Arial" w:eastAsia="Batang" w:hAnsi="Arial" w:cs="Arial"/>
          <w:i/>
          <w:iCs/>
          <w:sz w:val="22"/>
          <w:szCs w:val="22"/>
        </w:rPr>
        <w:t>curriculum vitae et studiorum</w:t>
      </w:r>
      <w:r w:rsidRPr="00CC7F17">
        <w:rPr>
          <w:rFonts w:ascii="Arial" w:eastAsia="Batang" w:hAnsi="Arial" w:cs="Arial"/>
          <w:sz w:val="22"/>
          <w:szCs w:val="22"/>
        </w:rPr>
        <w:t>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prive dell’indicazione, nella domanda, di cognome, nome, residenza o domicilio del candidato;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pervenute o presentate oltre il suddetto termine perentorio, non assumendo l’</w:t>
      </w:r>
      <w:r>
        <w:rPr>
          <w:rFonts w:ascii="Arial" w:eastAsia="Batang" w:hAnsi="Arial" w:cs="Arial"/>
          <w:sz w:val="22"/>
          <w:szCs w:val="22"/>
        </w:rPr>
        <w:t>ASUITS</w:t>
      </w:r>
      <w:r w:rsidRPr="00CC7F17">
        <w:rPr>
          <w:rFonts w:ascii="Arial" w:eastAsia="Batang" w:hAnsi="Arial" w:cs="Arial"/>
          <w:sz w:val="22"/>
          <w:szCs w:val="22"/>
        </w:rPr>
        <w:t>, alcuna responsabilità per eventuali ritardi o disguidi postali;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dalle quali non risulti il possesso da parte dei candidati dei prescritti requisiti di partecipazione, anche nel caso in cui ciò sia imputabile ad incompletezza o errore nei dati dichiarati.</w:t>
      </w:r>
    </w:p>
    <w:p w:rsidR="0066788B" w:rsidRPr="00CC7F17" w:rsidRDefault="0066788B" w:rsidP="004D71ED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Dell’esclusione della procedura i candidati interessati saranno informati mediante comunicazione scritta, telegramma o P.E.C. all’indirizzo indicato nella domanda.</w:t>
      </w:r>
    </w:p>
    <w:p w:rsidR="0066788B" w:rsidRDefault="0066788B" w:rsidP="004D71ED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 candidati che non riceveranno alcuna comunicazione di esclusione sono ammessi d’ufficio alla selezione.</w:t>
      </w:r>
    </w:p>
    <w:p w:rsidR="0066788B" w:rsidRDefault="0066788B" w:rsidP="004D71ED">
      <w:pPr>
        <w:pStyle w:val="Corpodeltesto31"/>
        <w:rPr>
          <w:rFonts w:ascii="Arial" w:eastAsia="Batang" w:hAnsi="Arial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5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COMPOSIZIONE DELLA COMMISSIONE </w:t>
      </w:r>
      <w:r w:rsidRPr="008808E7">
        <w:rPr>
          <w:rFonts w:ascii="Arial" w:eastAsia="Batang" w:hAnsi="Arial" w:cs="Arial"/>
          <w:sz w:val="22"/>
          <w:szCs w:val="22"/>
        </w:rPr>
        <w:t>E CRITERI DI VALUTAZIONE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t>La comparazione dei curricula</w:t>
      </w:r>
      <w:r>
        <w:rPr>
          <w:rFonts w:ascii="Arial" w:eastAsia="Batang" w:hAnsi="Arial" w:cs="Arial"/>
          <w:sz w:val="22"/>
          <w:szCs w:val="22"/>
        </w:rPr>
        <w:t xml:space="preserve"> sarà effettuato</w:t>
      </w:r>
      <w:r w:rsidRPr="00CE71AB">
        <w:rPr>
          <w:rFonts w:ascii="Arial" w:eastAsia="Batang" w:hAnsi="Arial" w:cs="Arial"/>
          <w:sz w:val="22"/>
          <w:szCs w:val="22"/>
        </w:rPr>
        <w:t xml:space="preserve"> da una Commissione </w:t>
      </w:r>
      <w:r>
        <w:rPr>
          <w:rFonts w:ascii="Arial" w:eastAsia="Batang" w:hAnsi="Arial" w:cs="Arial"/>
          <w:sz w:val="22"/>
          <w:szCs w:val="22"/>
        </w:rPr>
        <w:t>nominata con provvedimento del Direttore Generale.</w:t>
      </w:r>
    </w:p>
    <w:p w:rsidR="0066788B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</w:p>
    <w:p w:rsidR="00C00D86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  <w:r w:rsidRPr="008F3414">
        <w:rPr>
          <w:rFonts w:ascii="Arial" w:eastAsia="Batang" w:hAnsi="Arial" w:cs="Arial"/>
          <w:sz w:val="22"/>
          <w:szCs w:val="22"/>
        </w:rPr>
        <w:t xml:space="preserve">La valutazione di ogni </w:t>
      </w:r>
      <w:r w:rsidRPr="008F3414">
        <w:rPr>
          <w:rFonts w:ascii="Arial" w:eastAsia="Batang" w:hAnsi="Arial" w:cs="Arial"/>
          <w:i/>
          <w:iCs/>
          <w:sz w:val="22"/>
          <w:szCs w:val="22"/>
        </w:rPr>
        <w:t>curriculum vitae</w:t>
      </w:r>
      <w:r w:rsidRPr="008F3414">
        <w:rPr>
          <w:rFonts w:ascii="Arial" w:eastAsia="Batang" w:hAnsi="Arial" w:cs="Arial"/>
          <w:sz w:val="22"/>
          <w:szCs w:val="22"/>
        </w:rPr>
        <w:t xml:space="preserve"> sarà approfondito anche da un </w:t>
      </w: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>colloquio</w:t>
      </w:r>
      <w:r w:rsidR="00045877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Batang" w:hAnsi="Arial" w:cs="Arial"/>
          <w:sz w:val="22"/>
          <w:szCs w:val="22"/>
        </w:rPr>
        <w:t>con eventuale prova pratica,</w:t>
      </w:r>
      <w:r w:rsidRPr="008F3414">
        <w:rPr>
          <w:rFonts w:ascii="Arial" w:eastAsia="Batang" w:hAnsi="Arial" w:cs="Arial"/>
          <w:sz w:val="22"/>
          <w:szCs w:val="22"/>
        </w:rPr>
        <w:t xml:space="preserve"> sulle materie ogge</w:t>
      </w:r>
      <w:r>
        <w:rPr>
          <w:rFonts w:ascii="Arial" w:eastAsia="Batang" w:hAnsi="Arial" w:cs="Arial"/>
          <w:sz w:val="22"/>
          <w:szCs w:val="22"/>
        </w:rPr>
        <w:t>tto dell’incarico da conferire</w:t>
      </w:r>
      <w:r w:rsidR="00C00D86">
        <w:rPr>
          <w:rFonts w:ascii="Arial" w:eastAsia="Batang" w:hAnsi="Arial" w:cs="Arial"/>
          <w:sz w:val="22"/>
          <w:szCs w:val="22"/>
        </w:rPr>
        <w:t>.</w:t>
      </w:r>
    </w:p>
    <w:p w:rsidR="0066788B" w:rsidRPr="00C00D86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</w:p>
    <w:p w:rsidR="00C00D86" w:rsidRPr="00C00D86" w:rsidRDefault="00C00D86" w:rsidP="00C00D8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0D86">
        <w:rPr>
          <w:rFonts w:ascii="Arial" w:hAnsi="Arial" w:cs="Arial"/>
          <w:b/>
          <w:bCs/>
          <w:sz w:val="22"/>
          <w:szCs w:val="22"/>
        </w:rPr>
        <w:t xml:space="preserve">La data, l’orario e la sede in cui verrà espletato il colloquio saranno comunicate ai candidati mediante pubblicazione sul sito internet aziendale </w:t>
      </w:r>
      <w:hyperlink r:id="rId11" w:history="1">
        <w:r w:rsidRPr="00C00D86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 w:rsidRPr="00C00D86">
        <w:rPr>
          <w:rFonts w:ascii="Arial" w:hAnsi="Arial" w:cs="Arial"/>
          <w:b/>
          <w:bCs/>
          <w:sz w:val="22"/>
          <w:szCs w:val="22"/>
        </w:rPr>
        <w:t xml:space="preserve">– sezione “Concorsi e avvisi” almeno </w:t>
      </w:r>
      <w:r w:rsidRPr="00C00D86">
        <w:rPr>
          <w:rFonts w:ascii="Arial" w:hAnsi="Arial" w:cs="Arial"/>
          <w:b/>
          <w:bCs/>
          <w:sz w:val="22"/>
          <w:szCs w:val="22"/>
          <w:u w:val="single"/>
        </w:rPr>
        <w:t xml:space="preserve">7 </w:t>
      </w:r>
      <w:r w:rsidRPr="00C00D86">
        <w:rPr>
          <w:rFonts w:ascii="Arial" w:hAnsi="Arial" w:cs="Arial"/>
          <w:b/>
          <w:bCs/>
          <w:sz w:val="22"/>
          <w:szCs w:val="22"/>
        </w:rPr>
        <w:t>(</w:t>
      </w:r>
      <w:r w:rsidRPr="00C00D86">
        <w:rPr>
          <w:rFonts w:ascii="Arial" w:hAnsi="Arial" w:cs="Arial"/>
          <w:b/>
          <w:bCs/>
          <w:sz w:val="22"/>
          <w:szCs w:val="22"/>
          <w:u w:val="single"/>
        </w:rPr>
        <w:t>sette)</w:t>
      </w:r>
      <w:r w:rsidRPr="00C00D86">
        <w:rPr>
          <w:rFonts w:ascii="Arial" w:hAnsi="Arial" w:cs="Arial"/>
          <w:b/>
          <w:bCs/>
          <w:sz w:val="22"/>
          <w:szCs w:val="22"/>
        </w:rPr>
        <w:t xml:space="preserve"> giorni prima della data fissata. </w:t>
      </w:r>
    </w:p>
    <w:p w:rsidR="0066788B" w:rsidRPr="00C00D86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Pr="00EF699C" w:rsidRDefault="0066788B" w:rsidP="009F4E76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>La mancata presentazione da parte dei candidati al colloquio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>, anche se per causa di forza maggiore,</w:t>
      </w: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comporterà l’esclusione dalla selezione stessa</w:t>
      </w:r>
      <w:r w:rsidRPr="00EF699C"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66788B" w:rsidRPr="00CE71AB" w:rsidRDefault="0066788B" w:rsidP="004D71ED">
      <w:pPr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Ad ogni singolo curriculum verrà attribuito un giudizio, deciso direttamente dalla Commissione, che valuti almeno uno dei seguenti elementi:</w:t>
      </w: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qualificazione professionale;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esperienze maturate nel settore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qualità della metodologia che si intende adottare nell’esperimento dell’incarico, se l’incarico ha carattere progettuale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eventuali riduzioni sui tempi di realizzazione e sul compenso previsti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valutazione positiva per incarichi espletati nell’ambito dell’Amministrazione o di altre PP.AA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esito del colloquio e/o dell’esame/ e/o della prova specifica, ove previsto;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ulteriori elementi specificati nell’avviso in relazione all’oggetto dell’incarico.</w:t>
      </w:r>
    </w:p>
    <w:p w:rsidR="0066788B" w:rsidRDefault="0066788B" w:rsidP="004D71ED">
      <w:pPr>
        <w:ind w:left="426"/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Al termine della suddetta procedura dovrà essere prodotto un verbale a firma dei componenti delle Commissione che hanno preso parte alla valutazione, contenente:</w:t>
      </w: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all’idoneità di ciascun candidato;</w:t>
      </w:r>
    </w:p>
    <w:p w:rsidR="0066788B" w:rsidRDefault="0066788B" w:rsidP="004D71ED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non idoneità di ciascun candidato;</w:t>
      </w:r>
    </w:p>
    <w:p w:rsidR="0066788B" w:rsidRDefault="0066788B" w:rsidP="004D71ED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scelta dei candidati cui conferire l’incarico.</w:t>
      </w: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L’esito della selezione, con l’indicazione del giudizio di idoneità o di non idoneità riportato da ciascun candidato e l’indicazione del nominativo del candidato idoneo scelto per l’attribuzione dell’incarico, verrà pubblicato, al termine della procedura, sul sito </w:t>
      </w:r>
      <w:hyperlink r:id="rId12" w:history="1">
        <w:r w:rsidRPr="007A14D2">
          <w:rPr>
            <w:rStyle w:val="Collegamentoipertestuale"/>
            <w:rFonts w:ascii="Arial" w:eastAsia="Batang" w:hAnsi="Arial" w:cs="Arial"/>
            <w:sz w:val="22"/>
            <w:szCs w:val="22"/>
          </w:rPr>
          <w:t>www.asuits.sanita.fvg.it</w:t>
        </w:r>
      </w:hyperlink>
      <w:r>
        <w:rPr>
          <w:rFonts w:ascii="Arial" w:eastAsia="Batang" w:hAnsi="Arial" w:cs="Arial"/>
          <w:sz w:val="22"/>
          <w:szCs w:val="22"/>
        </w:rPr>
        <w:t>.</w:t>
      </w:r>
    </w:p>
    <w:p w:rsidR="0066788B" w:rsidRDefault="0066788B" w:rsidP="004D71ED">
      <w:pPr>
        <w:pStyle w:val="Titolo9"/>
        <w:tabs>
          <w:tab w:val="left" w:pos="0"/>
        </w:tabs>
        <w:rPr>
          <w:rFonts w:eastAsia="Batang"/>
        </w:rPr>
      </w:pPr>
    </w:p>
    <w:p w:rsidR="0066788B" w:rsidRPr="008C5BBF" w:rsidRDefault="0066788B" w:rsidP="008C5BBF">
      <w:pPr>
        <w:rPr>
          <w:rFonts w:eastAsia="Batang"/>
        </w:rPr>
      </w:pPr>
    </w:p>
    <w:p w:rsidR="0066788B" w:rsidRDefault="0066788B" w:rsidP="004D71ED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ART. 6</w:t>
      </w:r>
    </w:p>
    <w:p w:rsidR="0066788B" w:rsidRDefault="0066788B" w:rsidP="004D71ED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CONFERIMENTO DELL’INCARICO</w:t>
      </w:r>
    </w:p>
    <w:p w:rsidR="0066788B" w:rsidRDefault="0066788B" w:rsidP="004D71ED">
      <w:pPr>
        <w:rPr>
          <w:rFonts w:eastAsia="Batang"/>
          <w:highlight w:val="green"/>
        </w:rPr>
      </w:pP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Commissione proporrà l’esito della valutazione al Responsabile della Funzione di Coordinamento Gestione del Personale per il conferimento dell’incarico.</w:t>
      </w: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Non si dà luogo a graduatorie di merito.</w:t>
      </w: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Qualora un vincitore rinunci all’incarico o si dimetta durante la durata contrattuale, in presenza di altri candidati idonei, l’ASUITS si riserverà la facoltà di attribuire l’incarico ad altro candidato idoneo.</w:t>
      </w:r>
    </w:p>
    <w:p w:rsidR="0066788B" w:rsidRDefault="0066788B" w:rsidP="001A4C75">
      <w:pPr>
        <w:pStyle w:val="Corpodeltesto31"/>
        <w:rPr>
          <w:rFonts w:ascii="Arial" w:eastAsia="Batang" w:hAnsi="Arial"/>
          <w:highlight w:val="green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L’Azienda valuterà situazioni di incompatibilità o di conflitto di interessi che potrebbero far decadere dalla nomina.</w:t>
      </w: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 w:rsidRPr="009B2664">
        <w:rPr>
          <w:rFonts w:ascii="Arial" w:eastAsia="Batang" w:hAnsi="Arial" w:cs="Arial"/>
        </w:rPr>
        <w:t xml:space="preserve">L’Azienda si riserva altresì la possibilità di utilizzare il giudizio di idoneità dei candidati, derivante dal verbale prodotto dalla Commissione, per l’attribuzione di ulteriori incarichi per la medesima attività e nell’ambito del medesimo progetto, compatibilmente con la copertura finanziaria </w:t>
      </w:r>
      <w:r>
        <w:rPr>
          <w:rFonts w:ascii="Arial" w:eastAsia="Batang" w:hAnsi="Arial" w:cs="Arial"/>
        </w:rPr>
        <w:t xml:space="preserve">e con la vigenza </w:t>
      </w:r>
      <w:r w:rsidRPr="009B2664">
        <w:rPr>
          <w:rFonts w:ascii="Arial" w:eastAsia="Batang" w:hAnsi="Arial" w:cs="Arial"/>
        </w:rPr>
        <w:t>del progetto.</w:t>
      </w: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A tal fine, verrà chiesto alla Commissione, attraverso idonea nota da far pervenire al </w:t>
      </w:r>
      <w:r w:rsidRPr="0029335F">
        <w:rPr>
          <w:rFonts w:ascii="Arial" w:eastAsia="Batang" w:hAnsi="Arial" w:cs="Arial"/>
        </w:rPr>
        <w:t>Responsabile della Funzione di Coordinamento Gestione del Personale,</w:t>
      </w:r>
      <w:r>
        <w:rPr>
          <w:rFonts w:ascii="Arial" w:eastAsia="Batang" w:hAnsi="Arial" w:cs="Arial"/>
        </w:rPr>
        <w:t xml:space="preserve"> la motivazione sull’ulteriore candidato scelto. </w:t>
      </w: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Ogni altro eventuale incarico da conferire verrà attribuito con atto scritto e motivato.</w:t>
      </w: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7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ADEMPIMENTI PER L’ATTRIBUZIONE DELL’INCARICO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L’incarico, ex art. 7 comma 6 del D.Lgs. 165/01 e s.m. e i., verrà attribuito con apposito contratto individuale. 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 tal fine il collaboratore dovrà presentare, pena decadenza, la seguente documentazione: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numPr>
          <w:ilvl w:val="0"/>
          <w:numId w:val="26"/>
        </w:numPr>
        <w:tabs>
          <w:tab w:val="left" w:pos="927"/>
        </w:tabs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dichiarazione di accettazione dell’incarico;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dichiarazione di insussistenza di situazioni di conflitto d’interesse o di incompatibilità (esempio: rapporto di lavoro dipendente con altra Azienda senza autorizzazione da parte di quest’ultima; rapporto dipendente con vincolo esclusività);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dichiarazione di svolgimento di incarichi o titolarità di cariche in enti di diritto privato regolati o finanziati dalla pubblica amministrazione o lo svolgimento di attività professionali, ai sensi dell’art. 15 del D.Lgs. 33/2013; 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curriculum vitae che verrà pubblicato sul sito istituzionale dell’Azienda, ai sensi dell’art. 15 del D.Lgs. 33/2013;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modulo per i dati anagrafici e previdenziali debitamente compilato. </w:t>
      </w: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8</w:t>
      </w:r>
    </w:p>
    <w:p w:rsidR="0066788B" w:rsidRPr="00CE71A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t xml:space="preserve">INCARICO INDIVIDUALE DI COLLABORAZIONE </w:t>
      </w:r>
    </w:p>
    <w:p w:rsidR="0066788B" w:rsidRDefault="0066788B" w:rsidP="004D71ED">
      <w:pPr>
        <w:rPr>
          <w:rFonts w:ascii="Arial" w:eastAsia="Batang" w:hAnsi="Arial"/>
          <w:sz w:val="22"/>
          <w:szCs w:val="22"/>
        </w:rPr>
      </w:pPr>
    </w:p>
    <w:p w:rsidR="0066788B" w:rsidRPr="00E27931" w:rsidRDefault="0066788B" w:rsidP="001A4C75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E27931">
        <w:rPr>
          <w:rFonts w:ascii="Arial" w:eastAsia="Batang" w:hAnsi="Arial" w:cs="Arial"/>
          <w:b/>
          <w:bCs/>
          <w:sz w:val="22"/>
          <w:szCs w:val="22"/>
        </w:rPr>
        <w:t>Il costo complessivo lordo orario per l’Azienda</w:t>
      </w:r>
      <w:r w:rsidRPr="00E27931">
        <w:rPr>
          <w:rFonts w:ascii="Arial" w:eastAsia="Batang" w:hAnsi="Arial" w:cs="Arial"/>
          <w:sz w:val="22"/>
          <w:szCs w:val="22"/>
        </w:rPr>
        <w:t xml:space="preserve">, a fronte della realizzazione degli obiettivi previsti, ammonta a </w:t>
      </w:r>
      <w:r w:rsidRPr="00E27931">
        <w:rPr>
          <w:rFonts w:ascii="Arial" w:eastAsia="Batang" w:hAnsi="Arial" w:cs="Arial"/>
          <w:b/>
          <w:bCs/>
          <w:sz w:val="22"/>
          <w:szCs w:val="22"/>
        </w:rPr>
        <w:t xml:space="preserve">€ </w:t>
      </w:r>
      <w:r w:rsidR="009F1BB5">
        <w:rPr>
          <w:rFonts w:ascii="Arial" w:eastAsia="Batang" w:hAnsi="Arial" w:cs="Arial"/>
          <w:b/>
          <w:bCs/>
          <w:sz w:val="22"/>
          <w:szCs w:val="22"/>
        </w:rPr>
        <w:t>38</w:t>
      </w:r>
      <w:r w:rsidRPr="00E27931">
        <w:rPr>
          <w:rFonts w:ascii="Arial" w:eastAsia="Batang" w:hAnsi="Arial" w:cs="Arial"/>
          <w:b/>
          <w:bCs/>
          <w:sz w:val="22"/>
          <w:szCs w:val="22"/>
        </w:rPr>
        <w:t xml:space="preserve">,00 </w:t>
      </w:r>
      <w:r w:rsidRPr="00E27931">
        <w:rPr>
          <w:rFonts w:ascii="Arial" w:eastAsia="Batang" w:hAnsi="Arial" w:cs="Arial"/>
          <w:sz w:val="22"/>
          <w:szCs w:val="22"/>
        </w:rPr>
        <w:t>(comprensivi delle trattenute e degli oneri).</w:t>
      </w:r>
    </w:p>
    <w:p w:rsidR="0066788B" w:rsidRPr="0029335F" w:rsidRDefault="0066788B" w:rsidP="001A4C75">
      <w:pPr>
        <w:pStyle w:val="Corpodeltesto21"/>
        <w:rPr>
          <w:rFonts w:ascii="Arial" w:eastAsia="Batang" w:hAnsi="Arial"/>
          <w:sz w:val="22"/>
          <w:szCs w:val="22"/>
          <w:highlight w:val="yellow"/>
        </w:rPr>
      </w:pPr>
    </w:p>
    <w:p w:rsidR="0066788B" w:rsidRPr="00E27931" w:rsidRDefault="0066788B" w:rsidP="001A4C75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E27931">
        <w:rPr>
          <w:rFonts w:ascii="Arial" w:eastAsia="Batang" w:hAnsi="Arial" w:cs="Arial"/>
          <w:sz w:val="22"/>
          <w:szCs w:val="22"/>
        </w:rPr>
        <w:t xml:space="preserve">L’importo, al netto degli oneri a carico dell’Azienda ed a completo raggiungimento degli obiettivi di cui all’art. 1 del presente bando, </w:t>
      </w:r>
      <w:r w:rsidRPr="001A4C75">
        <w:rPr>
          <w:rFonts w:ascii="Arial" w:eastAsia="Batang" w:hAnsi="Arial" w:cs="Arial"/>
          <w:b/>
          <w:bCs/>
          <w:sz w:val="22"/>
          <w:szCs w:val="22"/>
        </w:rPr>
        <w:t>verrà erogato su presentazione di fattura</w:t>
      </w:r>
      <w:r w:rsidRPr="00E27931">
        <w:rPr>
          <w:rFonts w:ascii="Arial" w:eastAsia="Batang" w:hAnsi="Arial" w:cs="Arial"/>
          <w:sz w:val="22"/>
          <w:szCs w:val="22"/>
        </w:rPr>
        <w:t xml:space="preserve">. </w:t>
      </w:r>
    </w:p>
    <w:p w:rsidR="0066788B" w:rsidRPr="00E27931" w:rsidRDefault="0066788B" w:rsidP="001A4C75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1A4C75">
      <w:pPr>
        <w:pStyle w:val="Corpodeltesto21"/>
        <w:rPr>
          <w:rFonts w:ascii="Arial" w:eastAsia="Batang" w:hAnsi="Arial"/>
          <w:sz w:val="22"/>
          <w:szCs w:val="22"/>
        </w:rPr>
      </w:pPr>
      <w:r w:rsidRPr="00E27931">
        <w:rPr>
          <w:rFonts w:ascii="Arial" w:eastAsia="Batang" w:hAnsi="Arial" w:cs="Arial"/>
          <w:sz w:val="22"/>
          <w:szCs w:val="22"/>
        </w:rPr>
        <w:lastRenderedPageBreak/>
        <w:t xml:space="preserve">L’erogazione degli importi verrà inoltre preceduta da presentazione di specificata nota di liquidazione, debitamente vistata dal </w:t>
      </w:r>
      <w:r>
        <w:rPr>
          <w:rFonts w:ascii="Arial" w:eastAsia="Batang" w:hAnsi="Arial" w:cs="Arial"/>
          <w:sz w:val="22"/>
          <w:szCs w:val="22"/>
        </w:rPr>
        <w:t>Coordinatore</w:t>
      </w:r>
      <w:r w:rsidRPr="00E27931">
        <w:rPr>
          <w:rFonts w:ascii="Arial" w:eastAsia="Batang" w:hAnsi="Arial" w:cs="Arial"/>
          <w:sz w:val="22"/>
          <w:szCs w:val="22"/>
        </w:rPr>
        <w:t xml:space="preserve"> del </w:t>
      </w:r>
      <w:r>
        <w:rPr>
          <w:rFonts w:ascii="Arial" w:eastAsia="Batang" w:hAnsi="Arial" w:cs="Arial"/>
          <w:sz w:val="22"/>
          <w:szCs w:val="22"/>
        </w:rPr>
        <w:t>Programma</w:t>
      </w:r>
      <w:r w:rsidRPr="00E27931">
        <w:rPr>
          <w:rFonts w:ascii="Arial" w:eastAsia="Batang" w:hAnsi="Arial" w:cs="Arial"/>
          <w:sz w:val="22"/>
          <w:szCs w:val="22"/>
        </w:rPr>
        <w:t xml:space="preserve"> (o suo delegato) che attesti l’attività prestata.</w:t>
      </w:r>
    </w:p>
    <w:p w:rsidR="0066788B" w:rsidRDefault="0066788B" w:rsidP="001A4C75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1A4C75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L’incarico sarà espletato personalmente dal soggetto selezionato, in piena autonomia, senza vincoli di subordinazione, in via non esclusiva, utilizzando le attrezzature messe a disposizione dalla struttura ed in coordinamento con essa.</w:t>
      </w:r>
    </w:p>
    <w:p w:rsidR="0066788B" w:rsidRDefault="0066788B" w:rsidP="001A4C75">
      <w:pPr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1A4C75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Per quanto non espressamente previsto si fa riferimento alla vigente normativa che regolamenta i rapporti di lavoro autonomo e/o parasubordinato.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</w:p>
    <w:p w:rsidR="0066788B" w:rsidRPr="001A4C75" w:rsidRDefault="0066788B" w:rsidP="001A4C75">
      <w:pPr>
        <w:rPr>
          <w:rFonts w:eastAsia="Batang"/>
        </w:rPr>
      </w:pP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9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RECESSO E RISOLUZIONE CONTRATTUALE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inadempienza per colpa del Collaboratore</w:t>
      </w:r>
      <w:r>
        <w:rPr>
          <w:rFonts w:ascii="Arial" w:eastAsia="Batang" w:hAnsi="Arial" w:cs="Arial"/>
          <w:sz w:val="22"/>
          <w:szCs w:val="22"/>
        </w:rPr>
        <w:t xml:space="preserve"> o di comportamenti non in sintonia con le linee deontologiche e con la dignità professionale</w:t>
      </w:r>
      <w:r>
        <w:rPr>
          <w:rFonts w:ascii="Arial" w:hAnsi="Arial" w:cs="Arial"/>
          <w:sz w:val="22"/>
          <w:szCs w:val="22"/>
        </w:rPr>
        <w:t>, l’ASUITS avrà la facoltà di interrompere immediatamente il rapporto di collaborazione, con comunicazione motivata mediante lettera raccomandata.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Collaboratore potrà recedere dall’incarico dando un congruo preavviso di almeno 30 giorni, da comunicare all’ASUITS per iscritto.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10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CLAUSOLA DI SALVAGUARDIA E TUTELA DELLA RISERVATEZZA DEI DATI PERSONALI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L’Amministrazione si riserva la facoltà di prorogare, sospendere o revocare la presente procedura, nonché di variare altre parti del bando, qualora ne rilevasse la necessità e l’opportunità</w:t>
      </w:r>
      <w:r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66788B" w:rsidRDefault="0066788B" w:rsidP="004D71ED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66788B" w:rsidRPr="009A6F18" w:rsidRDefault="0066788B" w:rsidP="004D71ED">
      <w:pPr>
        <w:jc w:val="both"/>
        <w:rPr>
          <w:rFonts w:ascii="Arial" w:eastAsia="Batang" w:hAnsi="Arial"/>
          <w:sz w:val="22"/>
          <w:szCs w:val="22"/>
        </w:rPr>
      </w:pPr>
      <w:r w:rsidRPr="009A6F18">
        <w:rPr>
          <w:rFonts w:ascii="Arial" w:eastAsia="Batang" w:hAnsi="Arial" w:cs="Arial"/>
          <w:sz w:val="22"/>
          <w:szCs w:val="22"/>
        </w:rPr>
        <w:t xml:space="preserve">La conclusione della procedura sarà resa nota entro 90 (novanta) giorni </w:t>
      </w:r>
      <w:r>
        <w:rPr>
          <w:rFonts w:ascii="Arial" w:eastAsia="Batang" w:hAnsi="Arial" w:cs="Arial"/>
          <w:sz w:val="22"/>
          <w:szCs w:val="22"/>
        </w:rPr>
        <w:t xml:space="preserve">decorrenti </w:t>
      </w:r>
      <w:r w:rsidRPr="009A6F18">
        <w:rPr>
          <w:rFonts w:ascii="Arial" w:eastAsia="Batang" w:hAnsi="Arial" w:cs="Arial"/>
          <w:sz w:val="22"/>
          <w:szCs w:val="22"/>
        </w:rPr>
        <w:t xml:space="preserve">dal giorno successivo a quello di scadenza del bando. </w:t>
      </w:r>
    </w:p>
    <w:p w:rsidR="0066788B" w:rsidRDefault="0066788B" w:rsidP="004D71ED">
      <w:pPr>
        <w:jc w:val="both"/>
        <w:rPr>
          <w:rFonts w:ascii="Arial" w:eastAsia="Batang" w:hAnsi="Arial"/>
          <w:b/>
          <w:bCs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Ai sensi del codice della privacy (D.Lgs 30.6.2003, n. 196) si informano i concorrenti che i dati personali loro pertinenti sono utilizzati dall’Amministrazione esclusivamente per lo svolgimento della presente procedura selettiva e che gli stessi sono conservati in archivio cartaceo e informatico.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Responsabile del procedimento: dott.ssa Serena Sincovich – responsabile della SS Acquisizione e Carriera del Personale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qualunque informazione, gli interessati possono rivolgersi all’Ufficio Concorsi - via del Farneto n. 3 Trieste, o consultare il sito dell’Azienda </w:t>
      </w:r>
      <w:hyperlink r:id="rId13" w:history="1">
        <w:r w:rsidRPr="00FB7FA6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:rsidR="0066788B" w:rsidRDefault="0066788B" w:rsidP="004D71ED">
      <w:pPr>
        <w:pStyle w:val="Titolo5"/>
        <w:tabs>
          <w:tab w:val="left" w:pos="0"/>
        </w:tabs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66788B" w:rsidRDefault="0066788B" w:rsidP="004D71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66788B" w:rsidRDefault="0066788B" w:rsidP="004D71ED">
      <w:pPr>
        <w:ind w:left="3686"/>
        <w:jc w:val="center"/>
        <w:rPr>
          <w:rFonts w:ascii="Arial" w:eastAsia="Batang" w:hAnsi="Arial" w:cs="Arial"/>
          <w:b/>
          <w:bCs/>
          <w:sz w:val="22"/>
          <w:szCs w:val="22"/>
        </w:rPr>
      </w:pPr>
      <w:r w:rsidRPr="00CE71AB">
        <w:rPr>
          <w:rFonts w:ascii="Arial" w:eastAsia="Batang" w:hAnsi="Arial" w:cs="Arial"/>
          <w:b/>
          <w:bCs/>
          <w:sz w:val="22"/>
          <w:szCs w:val="22"/>
        </w:rPr>
        <w:t xml:space="preserve">IL </w:t>
      </w:r>
      <w:r>
        <w:rPr>
          <w:rFonts w:ascii="Arial" w:eastAsia="Batang" w:hAnsi="Arial" w:cs="Arial"/>
          <w:b/>
          <w:bCs/>
          <w:sz w:val="22"/>
          <w:szCs w:val="22"/>
        </w:rPr>
        <w:t>DIRETTORE S.C. GEVAP E COORDINAMENTO</w:t>
      </w:r>
    </w:p>
    <w:p w:rsidR="0066788B" w:rsidRPr="00CE71AB" w:rsidRDefault="0066788B" w:rsidP="004D71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GESTIONE DEL PERSONALE</w:t>
      </w:r>
    </w:p>
    <w:p w:rsidR="0066788B" w:rsidRDefault="0066788B" w:rsidP="004D71ED">
      <w:pPr>
        <w:ind w:left="3686"/>
        <w:jc w:val="center"/>
        <w:rPr>
          <w:rFonts w:ascii="Arial" w:eastAsia="Batang" w:hAnsi="Arial" w:cs="Arial"/>
          <w:b/>
          <w:bCs/>
          <w:sz w:val="22"/>
          <w:szCs w:val="22"/>
        </w:rPr>
      </w:pPr>
      <w:r w:rsidRPr="00CE71AB">
        <w:rPr>
          <w:rFonts w:ascii="Arial" w:eastAsia="Batang" w:hAnsi="Arial" w:cs="Arial"/>
          <w:b/>
          <w:bCs/>
          <w:sz w:val="22"/>
          <w:szCs w:val="22"/>
        </w:rPr>
        <w:t>dott.</w:t>
      </w:r>
      <w:r>
        <w:rPr>
          <w:rFonts w:ascii="Arial" w:eastAsia="Batang" w:hAnsi="Arial" w:cs="Arial"/>
          <w:b/>
          <w:bCs/>
          <w:sz w:val="22"/>
          <w:szCs w:val="22"/>
        </w:rPr>
        <w:t>ssa Cristina Turco</w:t>
      </w:r>
    </w:p>
    <w:p w:rsidR="0066788B" w:rsidRDefault="0066788B" w:rsidP="004D71E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All’ASUITS</w:t>
      </w:r>
    </w:p>
    <w:p w:rsidR="0066788B" w:rsidRDefault="0066788B" w:rsidP="004D71E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 Farneto 3</w:t>
      </w:r>
    </w:p>
    <w:p w:rsidR="0066788B" w:rsidRDefault="0066788B" w:rsidP="004D71E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34125 TRIESTE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sottoscritto/a………………………………………………………………………………………… 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C.F…………………………………………………………….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ammess…  alla selezione,  per esame comparato dei curricula e colloquio, per l’attribuzione di:</w:t>
      </w:r>
    </w:p>
    <w:p w:rsidR="0066788B" w:rsidRDefault="0066788B" w:rsidP="004D71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6788B" w:rsidRPr="00EB2738" w:rsidRDefault="002B1A7B" w:rsidP="00B12BA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66788B" w:rsidRPr="00D231A2">
        <w:rPr>
          <w:rFonts w:ascii="Arial" w:hAnsi="Arial" w:cs="Arial"/>
          <w:b/>
          <w:bCs/>
          <w:sz w:val="22"/>
          <w:szCs w:val="22"/>
          <w:u w:val="single"/>
        </w:rPr>
        <w:t xml:space="preserve"> incarichi</w:t>
      </w:r>
      <w:r w:rsidR="0066788B"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 di Collaborazione esterna, con contratto di lavoro autonomo, ai sensi dell’art. 7 comma 6 del D.Lgs. 165/01 e s.m. e i., per l’attività di </w:t>
      </w:r>
      <w:r w:rsidR="00803570" w:rsidRPr="002B1A7B">
        <w:rPr>
          <w:rFonts w:ascii="Arial" w:eastAsia="Batang" w:hAnsi="Arial" w:cs="Arial"/>
          <w:b/>
          <w:bCs/>
          <w:sz w:val="22"/>
          <w:szCs w:val="22"/>
          <w:u w:val="single"/>
        </w:rPr>
        <w:t>ODONTOIATRIA PEDIATRICA</w:t>
      </w:r>
      <w:r w:rsidR="0066788B"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r w:rsidR="0066788B" w:rsidRPr="00EB2738">
        <w:rPr>
          <w:rFonts w:ascii="Arial" w:eastAsia="Batang" w:hAnsi="Arial" w:cs="Arial"/>
          <w:b/>
          <w:bCs/>
          <w:sz w:val="22"/>
          <w:szCs w:val="22"/>
          <w:u w:val="single"/>
        </w:rPr>
        <w:t>nell’ambito del “</w:t>
      </w:r>
      <w:r w:rsidR="0066788B" w:rsidRPr="00EB2738">
        <w:rPr>
          <w:rFonts w:ascii="Arial" w:eastAsia="Batang" w:hAnsi="Arial" w:cs="Arial"/>
          <w:b/>
          <w:bCs/>
          <w:i/>
          <w:iCs/>
          <w:sz w:val="22"/>
          <w:szCs w:val="22"/>
          <w:u w:val="single"/>
        </w:rPr>
        <w:t>Programma regionale di odontoiatria sociale</w:t>
      </w:r>
      <w:r w:rsidR="0066788B" w:rsidRPr="00EB2738">
        <w:rPr>
          <w:rFonts w:ascii="Arial" w:eastAsia="Batang" w:hAnsi="Arial" w:cs="Arial"/>
          <w:b/>
          <w:bCs/>
          <w:sz w:val="22"/>
          <w:szCs w:val="22"/>
          <w:u w:val="single"/>
        </w:rPr>
        <w:t>”</w:t>
      </w:r>
    </w:p>
    <w:p w:rsidR="0066788B" w:rsidRDefault="0066788B" w:rsidP="004D71ED">
      <w:pPr>
        <w:jc w:val="both"/>
        <w:rPr>
          <w:rFonts w:ascii="Arial" w:hAnsi="Arial" w:cs="Arial"/>
        </w:rPr>
      </w:pPr>
    </w:p>
    <w:p w:rsidR="0066788B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F722A">
        <w:rPr>
          <w:rFonts w:ascii="Arial" w:hAnsi="Arial" w:cs="Arial"/>
          <w:sz w:val="22"/>
          <w:szCs w:val="22"/>
        </w:rPr>
        <w:t>A tal fine, ai sensi degli artt. 46 e 47 del D.P.R. n.445 del 28.12.2000, consapevole delle conseguenze penali previste dall’art.76 del D.P.R. citato per le ipotesi di falsità in atti e dichiarazioni mendaci, sotto la propria responsabilità</w:t>
      </w:r>
      <w:r>
        <w:rPr>
          <w:rFonts w:ascii="Arial" w:hAnsi="Arial" w:cs="Arial"/>
          <w:sz w:val="22"/>
          <w:szCs w:val="22"/>
        </w:rPr>
        <w:t>: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>: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 nat… a …………………………… …………………il……………………………;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requisiti previsti dal bando:</w:t>
      </w:r>
    </w:p>
    <w:p w:rsidR="0066788B" w:rsidRDefault="0066788B" w:rsidP="004D71ED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6788B" w:rsidRPr="008B2EE7" w:rsidRDefault="0066788B" w:rsidP="004D71ED">
      <w:pPr>
        <w:numPr>
          <w:ilvl w:val="0"/>
          <w:numId w:val="12"/>
        </w:numPr>
        <w:spacing w:after="120" w:line="360" w:lineRule="auto"/>
        <w:rPr>
          <w:rFonts w:ascii="Arial" w:hAnsi="Arial" w:cs="Arial"/>
          <w:sz w:val="22"/>
          <w:szCs w:val="22"/>
          <w:u w:val="single"/>
        </w:rPr>
      </w:pPr>
      <w:r w:rsidRPr="008B2EE7">
        <w:rPr>
          <w:rFonts w:ascii="Arial" w:hAnsi="Arial" w:cs="Arial"/>
          <w:sz w:val="22"/>
          <w:szCs w:val="22"/>
        </w:rPr>
        <w:t xml:space="preserve">diploma di laurea </w:t>
      </w:r>
      <w:r>
        <w:rPr>
          <w:rFonts w:ascii="Arial" w:hAnsi="Arial" w:cs="Arial"/>
          <w:sz w:val="22"/>
          <w:szCs w:val="22"/>
        </w:rPr>
        <w:t xml:space="preserve">in </w:t>
      </w:r>
      <w:r w:rsidRPr="00390C0D">
        <w:rPr>
          <w:rFonts w:ascii="Arial" w:hAnsi="Arial" w:cs="Arial"/>
          <w:sz w:val="22"/>
          <w:szCs w:val="22"/>
        </w:rPr>
        <w:t>……………………………………</w:t>
      </w:r>
      <w:r w:rsidRPr="008B2EE7">
        <w:rPr>
          <w:rFonts w:ascii="Arial" w:hAnsi="Arial" w:cs="Arial"/>
          <w:sz w:val="22"/>
          <w:szCs w:val="22"/>
        </w:rPr>
        <w:t xml:space="preserve"> conseguita il …………………………..., presso l’Università degli studi di ……………………………………………...……………………..</w:t>
      </w:r>
    </w:p>
    <w:p w:rsidR="0066788B" w:rsidRDefault="0066788B" w:rsidP="004D71ED">
      <w:pPr>
        <w:spacing w:after="120" w:line="360" w:lineRule="auto"/>
        <w:ind w:left="644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 xml:space="preserve">ovvero </w:t>
      </w:r>
    </w:p>
    <w:p w:rsidR="0066788B" w:rsidRPr="008B2EE7" w:rsidRDefault="0066788B" w:rsidP="00390C0D">
      <w:pPr>
        <w:spacing w:after="120"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………………………………………………...……………………..</w:t>
      </w:r>
    </w:p>
    <w:p w:rsidR="004B3DE8" w:rsidRPr="00107474" w:rsidRDefault="004B3DE8" w:rsidP="004B3DE8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107474">
        <w:rPr>
          <w:rFonts w:ascii="Arial" w:hAnsi="Arial" w:cs="Arial"/>
        </w:rPr>
        <w:t>iscri</w:t>
      </w:r>
      <w:r>
        <w:rPr>
          <w:rFonts w:ascii="Arial" w:hAnsi="Arial" w:cs="Arial"/>
        </w:rPr>
        <w:t>zi</w:t>
      </w:r>
      <w:r w:rsidRPr="00107474">
        <w:rPr>
          <w:rFonts w:ascii="Arial" w:hAnsi="Arial" w:cs="Arial"/>
        </w:rPr>
        <w:t>o</w:t>
      </w:r>
      <w:r>
        <w:rPr>
          <w:rFonts w:ascii="Arial" w:hAnsi="Arial" w:cs="Arial"/>
        </w:rPr>
        <w:t>ne</w:t>
      </w:r>
      <w:r w:rsidRPr="00107474">
        <w:rPr>
          <w:rFonts w:ascii="Arial" w:hAnsi="Arial" w:cs="Arial"/>
        </w:rPr>
        <w:t xml:space="preserve"> all’Ordine </w:t>
      </w:r>
      <w:r>
        <w:rPr>
          <w:rFonts w:ascii="Arial" w:hAnsi="Arial" w:cs="Arial"/>
        </w:rPr>
        <w:t>degli Odontoiatri</w:t>
      </w:r>
      <w:r w:rsidRPr="00107474">
        <w:rPr>
          <w:rFonts w:ascii="Arial" w:hAnsi="Arial" w:cs="Arial"/>
        </w:rPr>
        <w:t xml:space="preserve"> della Provincia di …………………………………..;</w:t>
      </w:r>
    </w:p>
    <w:p w:rsidR="004B3DE8" w:rsidRDefault="004B3DE8" w:rsidP="004B3DE8">
      <w:pPr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</w:t>
      </w:r>
      <w:r w:rsidRPr="008B298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. </w:t>
      </w:r>
      <w:r w:rsidRPr="008B298D">
        <w:rPr>
          <w:rFonts w:ascii="Arial" w:hAnsi="Arial" w:cs="Arial"/>
          <w:sz w:val="22"/>
          <w:szCs w:val="22"/>
        </w:rPr>
        <w:t>…………………………</w:t>
      </w:r>
      <w:r w:rsidR="009F4FA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dal …………………………………………………………………</w:t>
      </w:r>
    </w:p>
    <w:p w:rsidR="004B3DE8" w:rsidRDefault="004B3DE8" w:rsidP="004B3DE8">
      <w:pPr>
        <w:ind w:left="644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residente a ……………………………………………………………………………..</w:t>
      </w:r>
    </w:p>
    <w:p w:rsidR="0066788B" w:rsidRDefault="0066788B" w:rsidP="004D71ED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via…………………………………………………………………………………….n…….…....;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della cittadinanza italiana:                                SI                     NO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dell’Unione Europea: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……………………………………………………………………………………………………….;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extracomunitario: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nonché della seguente tipologia di permesso di soggiorno: ……………………………..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scadenza ……………………………;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godere dei diritti civili e politici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avere a proprio carico sentenze definitive o non definitive di condanna per taluno dei reati che comporterebbero rispettivamente l’estinzione o la sospensione del rapporto di la</w:t>
      </w:r>
      <w:r w:rsidRPr="00C161E9">
        <w:rPr>
          <w:rFonts w:ascii="Arial" w:hAnsi="Arial" w:cs="Arial"/>
          <w:sz w:val="22"/>
          <w:szCs w:val="22"/>
        </w:rPr>
        <w:lastRenderedPageBreak/>
        <w:t>voro o di impiego per il dipendente di amministrazioni o enti pubblici ai sensi della normativa vigente;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avere a proprio carico sentenze definitive di condanna che determinino incapacità a contrattare con la Pubblica Amministrazione ai sensi delle normative vigenti;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violazioni dei doveri inerenti la propria professione;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negligenze, ritardi o inadempimenti, debitamente contestati, in precedenti incarichi conferiti dall’Amministrazione o da altre PP.AA;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trovarsi in una situazione di conflitto, anche potenziale, di interessi con l’Amministrazione.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7B3E">
        <w:rPr>
          <w:rFonts w:ascii="Arial" w:hAnsi="Arial" w:cs="Arial"/>
          <w:sz w:val="22"/>
          <w:szCs w:val="22"/>
        </w:rPr>
        <w:t>le eventuali condanne penali riportate o gli eventuali provvedimenti penali in corso</w:t>
      </w:r>
      <w:r>
        <w:rPr>
          <w:rFonts w:ascii="Arial" w:hAnsi="Arial" w:cs="Arial"/>
          <w:sz w:val="22"/>
          <w:szCs w:val="22"/>
        </w:rPr>
        <w:t>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dare il proprio consenso al trattamento dei dati personali per le finalità di gestione della presente procedura selettiva presso una banca dati autorizzata, ai sensi del D.Lgs. 196/03.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dare il proprio consenso alla pubblicazione del proprio curriculum (allegato alla presente domanda) sul sito istituzionale dell’ASUITS, ai sensi dell’art. 18 del D.L. 83/2012.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l’indirizzo – con l’impegno di comunicare ogni eventuale variazione – al quale deve essere fatta ogni necessaria comunicazione relativa al presente concorso è il seguente: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DOTT/A. ____________________________________________________________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/ PIAZZA ________________________________________________ N.___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N. ____________________________________________________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CAP__________ CITTÀ _____________________________________________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OVVERO</w:t>
      </w:r>
    </w:p>
    <w:p w:rsidR="0066788B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Autorizza l’ASUITS a trasmettere ogni eventuale comunicazione inerente la presente procedura al seguente indirizzo di posta elettronica:</w:t>
      </w:r>
    </w:p>
    <w:p w:rsidR="0066788B" w:rsidRDefault="0066788B" w:rsidP="004D71ED">
      <w:pPr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Tutti i documenti e titoli presentati sono indicati nell’</w:t>
      </w:r>
      <w:r>
        <w:rPr>
          <w:rFonts w:ascii="Arial" w:hAnsi="Arial" w:cs="Arial"/>
          <w:sz w:val="22"/>
          <w:szCs w:val="22"/>
          <w:u w:val="single"/>
        </w:rPr>
        <w:t>allegato elenco</w:t>
      </w:r>
      <w:r>
        <w:rPr>
          <w:rFonts w:ascii="Arial" w:hAnsi="Arial" w:cs="Arial"/>
          <w:sz w:val="22"/>
          <w:szCs w:val="22"/>
        </w:rPr>
        <w:t>, firmato e redatto in carta semplice (Se i suddetti documenti e titoli sono presentati in fotocopia, dichiarare la loro conformità agli originali).</w:t>
      </w:r>
    </w:p>
    <w:p w:rsidR="0066788B" w:rsidRDefault="0066788B" w:rsidP="004D71ED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</w:t>
      </w:r>
    </w:p>
    <w:p w:rsidR="0066788B" w:rsidRDefault="0066788B" w:rsidP="004D71ED">
      <w:pPr>
        <w:ind w:left="56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________________________________FIRMA</w:t>
      </w:r>
    </w:p>
    <w:p w:rsidR="0066788B" w:rsidRDefault="0066788B" w:rsidP="00B12BA4">
      <w:pPr>
        <w:ind w:left="5670"/>
        <w:jc w:val="center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(allegare fotocopia documento d’identità)</w:t>
      </w:r>
    </w:p>
    <w:sectPr w:rsidR="0066788B" w:rsidSect="00516115">
      <w:headerReference w:type="default" r:id="rId14"/>
      <w:footerReference w:type="default" r:id="rId15"/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77" w:rsidRDefault="00045877">
      <w:r>
        <w:separator/>
      </w:r>
    </w:p>
  </w:endnote>
  <w:endnote w:type="continuationSeparator" w:id="0">
    <w:p w:rsidR="00045877" w:rsidRDefault="0004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77" w:rsidRDefault="008F73A7">
    <w:pPr>
      <w:pStyle w:val="Pidipagina"/>
      <w:jc w:val="center"/>
    </w:pPr>
    <w:r>
      <w:rPr>
        <w:rStyle w:val="Numeropagina"/>
      </w:rPr>
      <w:fldChar w:fldCharType="begin"/>
    </w:r>
    <w:r w:rsidR="00045877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A6510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77" w:rsidRDefault="00045877">
      <w:r>
        <w:separator/>
      </w:r>
    </w:p>
  </w:footnote>
  <w:footnote w:type="continuationSeparator" w:id="0">
    <w:p w:rsidR="00045877" w:rsidRDefault="00045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77" w:rsidRDefault="000458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3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6" w15:restartNumberingAfterBreak="0">
    <w:nsid w:val="00000007"/>
    <w:multiLevelType w:val="singleLevel"/>
    <w:tmpl w:val="00000007"/>
    <w:name w:val="WW8Num3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1281060"/>
    <w:multiLevelType w:val="hybridMultilevel"/>
    <w:tmpl w:val="643E2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5BE68B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12B568E5"/>
    <w:multiLevelType w:val="hybridMultilevel"/>
    <w:tmpl w:val="CF7C6D62"/>
    <w:lvl w:ilvl="0" w:tplc="87729348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877293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F55244"/>
    <w:multiLevelType w:val="hybridMultilevel"/>
    <w:tmpl w:val="BCDCE324"/>
    <w:lvl w:ilvl="0" w:tplc="59F21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6D3724"/>
    <w:multiLevelType w:val="hybridMultilevel"/>
    <w:tmpl w:val="226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F234B"/>
    <w:multiLevelType w:val="hybridMultilevel"/>
    <w:tmpl w:val="6FDA615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832881"/>
    <w:multiLevelType w:val="hybridMultilevel"/>
    <w:tmpl w:val="1068C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3652FC"/>
    <w:multiLevelType w:val="hybridMultilevel"/>
    <w:tmpl w:val="440CE5F6"/>
    <w:lvl w:ilvl="0" w:tplc="8DB8511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43876225"/>
    <w:multiLevelType w:val="hybridMultilevel"/>
    <w:tmpl w:val="B28E699C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4A6BF3"/>
    <w:multiLevelType w:val="hybridMultilevel"/>
    <w:tmpl w:val="11D0AC1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EA83DD1"/>
    <w:multiLevelType w:val="hybridMultilevel"/>
    <w:tmpl w:val="1D6C2C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6EE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7C5086"/>
    <w:multiLevelType w:val="hybridMultilevel"/>
    <w:tmpl w:val="B4162792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4C773EC"/>
    <w:multiLevelType w:val="hybridMultilevel"/>
    <w:tmpl w:val="FF9816E2"/>
    <w:lvl w:ilvl="0" w:tplc="87729348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10387E"/>
    <w:multiLevelType w:val="hybridMultilevel"/>
    <w:tmpl w:val="A840152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B2F4B81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1F4E06"/>
    <w:multiLevelType w:val="hybridMultilevel"/>
    <w:tmpl w:val="E3E67C82"/>
    <w:name w:val="WW8Num112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D0114A"/>
    <w:multiLevelType w:val="hybridMultilevel"/>
    <w:tmpl w:val="CB52BA0E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7210D7D"/>
    <w:multiLevelType w:val="hybridMultilevel"/>
    <w:tmpl w:val="5B3C9BE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B5A0E5F"/>
    <w:multiLevelType w:val="hybridMultilevel"/>
    <w:tmpl w:val="FF1A546C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C71576D"/>
    <w:multiLevelType w:val="hybridMultilevel"/>
    <w:tmpl w:val="6624D1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924C68"/>
    <w:multiLevelType w:val="hybridMultilevel"/>
    <w:tmpl w:val="7AC66CFA"/>
    <w:lvl w:ilvl="0" w:tplc="E1F28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CD54F3C"/>
    <w:multiLevelType w:val="hybridMultilevel"/>
    <w:tmpl w:val="DEA4DC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D6724DE"/>
    <w:multiLevelType w:val="hybridMultilevel"/>
    <w:tmpl w:val="37041816"/>
    <w:lvl w:ilvl="0" w:tplc="19A4EB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93EA0"/>
    <w:multiLevelType w:val="singleLevel"/>
    <w:tmpl w:val="7ADA806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7"/>
  </w:num>
  <w:num w:numId="6">
    <w:abstractNumId w:val="26"/>
  </w:num>
  <w:num w:numId="7">
    <w:abstractNumId w:val="25"/>
  </w:num>
  <w:num w:numId="8">
    <w:abstractNumId w:val="14"/>
  </w:num>
  <w:num w:numId="9">
    <w:abstractNumId w:val="9"/>
  </w:num>
  <w:num w:numId="10">
    <w:abstractNumId w:val="19"/>
  </w:num>
  <w:num w:numId="11">
    <w:abstractNumId w:val="7"/>
  </w:num>
  <w:num w:numId="12">
    <w:abstractNumId w:val="23"/>
  </w:num>
  <w:num w:numId="13">
    <w:abstractNumId w:val="20"/>
  </w:num>
  <w:num w:numId="14">
    <w:abstractNumId w:val="15"/>
  </w:num>
  <w:num w:numId="15">
    <w:abstractNumId w:val="28"/>
  </w:num>
  <w:num w:numId="16">
    <w:abstractNumId w:val="13"/>
  </w:num>
  <w:num w:numId="17">
    <w:abstractNumId w:val="22"/>
  </w:num>
  <w:num w:numId="18">
    <w:abstractNumId w:val="11"/>
  </w:num>
  <w:num w:numId="19">
    <w:abstractNumId w:val="17"/>
  </w:num>
  <w:num w:numId="20">
    <w:abstractNumId w:val="24"/>
  </w:num>
  <w:num w:numId="21">
    <w:abstractNumId w:val="31"/>
    <w:lvlOverride w:ilvl="0">
      <w:startOverride w:val="1"/>
    </w:lvlOverride>
  </w:num>
  <w:num w:numId="22">
    <w:abstractNumId w:val="16"/>
  </w:num>
  <w:num w:numId="23">
    <w:abstractNumId w:val="1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8"/>
  </w:num>
  <w:num w:numId="27">
    <w:abstractNumId w:val="29"/>
  </w:num>
  <w:num w:numId="28">
    <w:abstractNumId w:val="21"/>
  </w:num>
  <w:num w:numId="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81F"/>
    <w:rsid w:val="00004A57"/>
    <w:rsid w:val="00023BF7"/>
    <w:rsid w:val="00030E20"/>
    <w:rsid w:val="00034D6A"/>
    <w:rsid w:val="0003696B"/>
    <w:rsid w:val="00045877"/>
    <w:rsid w:val="000462F2"/>
    <w:rsid w:val="00050E51"/>
    <w:rsid w:val="00053370"/>
    <w:rsid w:val="000541A6"/>
    <w:rsid w:val="00063158"/>
    <w:rsid w:val="000663D6"/>
    <w:rsid w:val="000702A7"/>
    <w:rsid w:val="00077AFB"/>
    <w:rsid w:val="00093378"/>
    <w:rsid w:val="0009476C"/>
    <w:rsid w:val="000B10A3"/>
    <w:rsid w:val="000D0068"/>
    <w:rsid w:val="000D01EA"/>
    <w:rsid w:val="000E7107"/>
    <w:rsid w:val="000F0EED"/>
    <w:rsid w:val="00103255"/>
    <w:rsid w:val="001078E3"/>
    <w:rsid w:val="00112939"/>
    <w:rsid w:val="00115C95"/>
    <w:rsid w:val="00131F8E"/>
    <w:rsid w:val="0013702D"/>
    <w:rsid w:val="00142C8F"/>
    <w:rsid w:val="00142FE6"/>
    <w:rsid w:val="001805D7"/>
    <w:rsid w:val="00195A32"/>
    <w:rsid w:val="001A4C75"/>
    <w:rsid w:val="001A6510"/>
    <w:rsid w:val="001B17FF"/>
    <w:rsid w:val="001D3255"/>
    <w:rsid w:val="001E6839"/>
    <w:rsid w:val="001F16B3"/>
    <w:rsid w:val="001F260D"/>
    <w:rsid w:val="001F4478"/>
    <w:rsid w:val="001F5B0F"/>
    <w:rsid w:val="00200EA3"/>
    <w:rsid w:val="0020632E"/>
    <w:rsid w:val="0020695C"/>
    <w:rsid w:val="00212259"/>
    <w:rsid w:val="00230B91"/>
    <w:rsid w:val="00247705"/>
    <w:rsid w:val="00250457"/>
    <w:rsid w:val="0025407C"/>
    <w:rsid w:val="0029335F"/>
    <w:rsid w:val="002B1A7B"/>
    <w:rsid w:val="002F1561"/>
    <w:rsid w:val="002F43A7"/>
    <w:rsid w:val="00315F46"/>
    <w:rsid w:val="00317D3B"/>
    <w:rsid w:val="003304F2"/>
    <w:rsid w:val="00341AE7"/>
    <w:rsid w:val="00350D83"/>
    <w:rsid w:val="00360458"/>
    <w:rsid w:val="00377AF9"/>
    <w:rsid w:val="00377E2F"/>
    <w:rsid w:val="00390C0D"/>
    <w:rsid w:val="003A5DF3"/>
    <w:rsid w:val="003B7FC1"/>
    <w:rsid w:val="003C023A"/>
    <w:rsid w:val="003C16F7"/>
    <w:rsid w:val="003D00E6"/>
    <w:rsid w:val="003D1EEC"/>
    <w:rsid w:val="003F371B"/>
    <w:rsid w:val="00430293"/>
    <w:rsid w:val="00432675"/>
    <w:rsid w:val="00445A7C"/>
    <w:rsid w:val="0045785E"/>
    <w:rsid w:val="0047260E"/>
    <w:rsid w:val="00477DA3"/>
    <w:rsid w:val="004813EE"/>
    <w:rsid w:val="00484833"/>
    <w:rsid w:val="00490049"/>
    <w:rsid w:val="004B3DE8"/>
    <w:rsid w:val="004B4C8A"/>
    <w:rsid w:val="004C159C"/>
    <w:rsid w:val="004C3B7A"/>
    <w:rsid w:val="004D17E9"/>
    <w:rsid w:val="004D1B11"/>
    <w:rsid w:val="004D71ED"/>
    <w:rsid w:val="004E5800"/>
    <w:rsid w:val="004E7F99"/>
    <w:rsid w:val="005064F6"/>
    <w:rsid w:val="00512F6E"/>
    <w:rsid w:val="00516115"/>
    <w:rsid w:val="005264B8"/>
    <w:rsid w:val="005367BC"/>
    <w:rsid w:val="00537108"/>
    <w:rsid w:val="00543CD5"/>
    <w:rsid w:val="00545CD8"/>
    <w:rsid w:val="005465D6"/>
    <w:rsid w:val="005558E1"/>
    <w:rsid w:val="00584362"/>
    <w:rsid w:val="00593EE5"/>
    <w:rsid w:val="005A1F6C"/>
    <w:rsid w:val="005A60AB"/>
    <w:rsid w:val="005C00BD"/>
    <w:rsid w:val="005C2C1B"/>
    <w:rsid w:val="005E1FB2"/>
    <w:rsid w:val="005E66FA"/>
    <w:rsid w:val="005F4151"/>
    <w:rsid w:val="005F4499"/>
    <w:rsid w:val="00600160"/>
    <w:rsid w:val="00615E78"/>
    <w:rsid w:val="00625C43"/>
    <w:rsid w:val="00633934"/>
    <w:rsid w:val="006428ED"/>
    <w:rsid w:val="00643E46"/>
    <w:rsid w:val="006565F5"/>
    <w:rsid w:val="0066788B"/>
    <w:rsid w:val="006816EF"/>
    <w:rsid w:val="0068641B"/>
    <w:rsid w:val="006A2412"/>
    <w:rsid w:val="006A4133"/>
    <w:rsid w:val="006A4D19"/>
    <w:rsid w:val="006A6385"/>
    <w:rsid w:val="006B5B19"/>
    <w:rsid w:val="006B7087"/>
    <w:rsid w:val="006C539A"/>
    <w:rsid w:val="006E58EC"/>
    <w:rsid w:val="006F7CBB"/>
    <w:rsid w:val="00705095"/>
    <w:rsid w:val="007222CF"/>
    <w:rsid w:val="00722647"/>
    <w:rsid w:val="00741900"/>
    <w:rsid w:val="007433F0"/>
    <w:rsid w:val="007502A8"/>
    <w:rsid w:val="00753C5F"/>
    <w:rsid w:val="00775323"/>
    <w:rsid w:val="007A14D2"/>
    <w:rsid w:val="007B00A6"/>
    <w:rsid w:val="007B0A02"/>
    <w:rsid w:val="007B4264"/>
    <w:rsid w:val="007B4681"/>
    <w:rsid w:val="007C085E"/>
    <w:rsid w:val="007C1067"/>
    <w:rsid w:val="007E2486"/>
    <w:rsid w:val="00803496"/>
    <w:rsid w:val="00803570"/>
    <w:rsid w:val="0082481E"/>
    <w:rsid w:val="00834542"/>
    <w:rsid w:val="00855FD5"/>
    <w:rsid w:val="00871078"/>
    <w:rsid w:val="008808E7"/>
    <w:rsid w:val="00885127"/>
    <w:rsid w:val="008962F3"/>
    <w:rsid w:val="008B2EE7"/>
    <w:rsid w:val="008C090C"/>
    <w:rsid w:val="008C1547"/>
    <w:rsid w:val="008C5BBF"/>
    <w:rsid w:val="008D371B"/>
    <w:rsid w:val="008F3414"/>
    <w:rsid w:val="008F73A7"/>
    <w:rsid w:val="00921D1E"/>
    <w:rsid w:val="009373CF"/>
    <w:rsid w:val="0096220E"/>
    <w:rsid w:val="00962A06"/>
    <w:rsid w:val="00963EE1"/>
    <w:rsid w:val="009714DC"/>
    <w:rsid w:val="00980AAD"/>
    <w:rsid w:val="009818FA"/>
    <w:rsid w:val="009A6F18"/>
    <w:rsid w:val="009B2664"/>
    <w:rsid w:val="009B3A8C"/>
    <w:rsid w:val="009C2BA1"/>
    <w:rsid w:val="009C341F"/>
    <w:rsid w:val="009F1BB5"/>
    <w:rsid w:val="009F4E76"/>
    <w:rsid w:val="009F4FAA"/>
    <w:rsid w:val="00A0095D"/>
    <w:rsid w:val="00A03A5C"/>
    <w:rsid w:val="00A2516C"/>
    <w:rsid w:val="00A25304"/>
    <w:rsid w:val="00A364F5"/>
    <w:rsid w:val="00A41EE3"/>
    <w:rsid w:val="00A422ED"/>
    <w:rsid w:val="00A44191"/>
    <w:rsid w:val="00A4550E"/>
    <w:rsid w:val="00A47CB4"/>
    <w:rsid w:val="00A60C6F"/>
    <w:rsid w:val="00A62439"/>
    <w:rsid w:val="00A67E10"/>
    <w:rsid w:val="00A76529"/>
    <w:rsid w:val="00A83D84"/>
    <w:rsid w:val="00A90C17"/>
    <w:rsid w:val="00AA36BB"/>
    <w:rsid w:val="00AB2186"/>
    <w:rsid w:val="00AC6800"/>
    <w:rsid w:val="00AD122D"/>
    <w:rsid w:val="00AF7C72"/>
    <w:rsid w:val="00B056D5"/>
    <w:rsid w:val="00B12BA4"/>
    <w:rsid w:val="00B12FB3"/>
    <w:rsid w:val="00B162B8"/>
    <w:rsid w:val="00B33854"/>
    <w:rsid w:val="00B53D7D"/>
    <w:rsid w:val="00B60A91"/>
    <w:rsid w:val="00B60C3E"/>
    <w:rsid w:val="00B64573"/>
    <w:rsid w:val="00B71284"/>
    <w:rsid w:val="00B7305B"/>
    <w:rsid w:val="00B73252"/>
    <w:rsid w:val="00B76C37"/>
    <w:rsid w:val="00B81E48"/>
    <w:rsid w:val="00B83B96"/>
    <w:rsid w:val="00B92482"/>
    <w:rsid w:val="00B928DA"/>
    <w:rsid w:val="00BA16C2"/>
    <w:rsid w:val="00BA56A4"/>
    <w:rsid w:val="00BB7251"/>
    <w:rsid w:val="00BD3D90"/>
    <w:rsid w:val="00BE0824"/>
    <w:rsid w:val="00BE7433"/>
    <w:rsid w:val="00BF009F"/>
    <w:rsid w:val="00BF17FA"/>
    <w:rsid w:val="00BF28DB"/>
    <w:rsid w:val="00C00D86"/>
    <w:rsid w:val="00C10F15"/>
    <w:rsid w:val="00C13B20"/>
    <w:rsid w:val="00C161E9"/>
    <w:rsid w:val="00C17B3E"/>
    <w:rsid w:val="00C30EF1"/>
    <w:rsid w:val="00C37C50"/>
    <w:rsid w:val="00C42F90"/>
    <w:rsid w:val="00C453C8"/>
    <w:rsid w:val="00C60286"/>
    <w:rsid w:val="00C66643"/>
    <w:rsid w:val="00C90578"/>
    <w:rsid w:val="00C933AF"/>
    <w:rsid w:val="00C96800"/>
    <w:rsid w:val="00CA4E36"/>
    <w:rsid w:val="00CB250B"/>
    <w:rsid w:val="00CC7F17"/>
    <w:rsid w:val="00CE37DF"/>
    <w:rsid w:val="00CE3C35"/>
    <w:rsid w:val="00CE71AB"/>
    <w:rsid w:val="00CF0371"/>
    <w:rsid w:val="00D231A2"/>
    <w:rsid w:val="00D323E2"/>
    <w:rsid w:val="00D32C9B"/>
    <w:rsid w:val="00D4534C"/>
    <w:rsid w:val="00D50242"/>
    <w:rsid w:val="00D5170D"/>
    <w:rsid w:val="00D564C7"/>
    <w:rsid w:val="00D5653F"/>
    <w:rsid w:val="00D632FA"/>
    <w:rsid w:val="00D650BA"/>
    <w:rsid w:val="00D85F50"/>
    <w:rsid w:val="00DA099B"/>
    <w:rsid w:val="00DB7075"/>
    <w:rsid w:val="00DC1792"/>
    <w:rsid w:val="00DC2CF6"/>
    <w:rsid w:val="00DD181F"/>
    <w:rsid w:val="00DD6492"/>
    <w:rsid w:val="00DE3C24"/>
    <w:rsid w:val="00DF2A4B"/>
    <w:rsid w:val="00DF722A"/>
    <w:rsid w:val="00E052AA"/>
    <w:rsid w:val="00E05D37"/>
    <w:rsid w:val="00E2781F"/>
    <w:rsid w:val="00E27931"/>
    <w:rsid w:val="00E3232C"/>
    <w:rsid w:val="00E3545D"/>
    <w:rsid w:val="00E40701"/>
    <w:rsid w:val="00E4226E"/>
    <w:rsid w:val="00E42771"/>
    <w:rsid w:val="00E568F1"/>
    <w:rsid w:val="00E6137D"/>
    <w:rsid w:val="00E62BC7"/>
    <w:rsid w:val="00E66617"/>
    <w:rsid w:val="00E66A77"/>
    <w:rsid w:val="00E724AD"/>
    <w:rsid w:val="00E75FD9"/>
    <w:rsid w:val="00E9551A"/>
    <w:rsid w:val="00E974DE"/>
    <w:rsid w:val="00EA3092"/>
    <w:rsid w:val="00EA6E35"/>
    <w:rsid w:val="00EB2489"/>
    <w:rsid w:val="00EB2738"/>
    <w:rsid w:val="00EB5A00"/>
    <w:rsid w:val="00EE174C"/>
    <w:rsid w:val="00EF039A"/>
    <w:rsid w:val="00EF699C"/>
    <w:rsid w:val="00F071BB"/>
    <w:rsid w:val="00F21234"/>
    <w:rsid w:val="00F2479E"/>
    <w:rsid w:val="00F36CE9"/>
    <w:rsid w:val="00F44831"/>
    <w:rsid w:val="00F63F50"/>
    <w:rsid w:val="00F73C14"/>
    <w:rsid w:val="00F774FF"/>
    <w:rsid w:val="00F777AA"/>
    <w:rsid w:val="00F836E1"/>
    <w:rsid w:val="00F83902"/>
    <w:rsid w:val="00F9737B"/>
    <w:rsid w:val="00FB0D04"/>
    <w:rsid w:val="00FB7FA6"/>
    <w:rsid w:val="00FC2BB5"/>
    <w:rsid w:val="00FD1F31"/>
    <w:rsid w:val="00FE1E89"/>
    <w:rsid w:val="00FE5B40"/>
    <w:rsid w:val="00FE6DE5"/>
    <w:rsid w:val="00FF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3DB90BFB-0573-45C8-B96A-04236A10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115"/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16115"/>
    <w:pPr>
      <w:keepNext/>
      <w:numPr>
        <w:numId w:val="1"/>
      </w:numPr>
      <w:ind w:right="284" w:firstLine="56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16115"/>
    <w:pPr>
      <w:keepNext/>
      <w:numPr>
        <w:ilvl w:val="1"/>
        <w:numId w:val="1"/>
      </w:numPr>
      <w:ind w:left="567" w:right="284" w:firstLine="851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16115"/>
    <w:pPr>
      <w:keepNext/>
      <w:numPr>
        <w:ilvl w:val="2"/>
        <w:numId w:val="1"/>
      </w:numPr>
      <w:ind w:left="567" w:right="284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16115"/>
    <w:pPr>
      <w:keepNext/>
      <w:numPr>
        <w:ilvl w:val="3"/>
        <w:numId w:val="1"/>
      </w:numPr>
      <w:spacing w:after="240"/>
      <w:ind w:firstLine="1418"/>
      <w:jc w:val="both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16115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16115"/>
    <w:pPr>
      <w:keepNext/>
      <w:numPr>
        <w:ilvl w:val="5"/>
        <w:numId w:val="1"/>
      </w:numPr>
      <w:spacing w:before="240"/>
      <w:jc w:val="both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16115"/>
    <w:pPr>
      <w:keepNext/>
      <w:numPr>
        <w:ilvl w:val="6"/>
        <w:numId w:val="1"/>
      </w:numPr>
      <w:ind w:left="3545" w:firstLine="709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16115"/>
    <w:pPr>
      <w:keepNext/>
      <w:numPr>
        <w:ilvl w:val="7"/>
        <w:numId w:val="1"/>
      </w:numPr>
      <w:jc w:val="center"/>
      <w:outlineLvl w:val="7"/>
    </w:pPr>
    <w:rPr>
      <w:rFonts w:eastAsia="Batang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16115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5E1FB2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uiPriority w:val="99"/>
    <w:rsid w:val="005E1FB2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rsid w:val="005E1FB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rsid w:val="005E1FB2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rsid w:val="005E1FB2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uiPriority w:val="99"/>
    <w:semiHidden/>
    <w:rsid w:val="005E1FB2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link w:val="Titolo7"/>
    <w:uiPriority w:val="99"/>
    <w:semiHidden/>
    <w:rsid w:val="005E1FB2"/>
    <w:rPr>
      <w:rFonts w:ascii="Calibri" w:hAnsi="Calibri" w:cs="Calibri"/>
      <w:sz w:val="24"/>
      <w:szCs w:val="24"/>
      <w:lang w:eastAsia="ar-SA" w:bidi="ar-SA"/>
    </w:rPr>
  </w:style>
  <w:style w:type="character" w:customStyle="1" w:styleId="Titolo8Carattere">
    <w:name w:val="Titolo 8 Carattere"/>
    <w:link w:val="Titolo8"/>
    <w:uiPriority w:val="99"/>
    <w:semiHidden/>
    <w:rsid w:val="005E1FB2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link w:val="Titolo9"/>
    <w:uiPriority w:val="99"/>
    <w:rsid w:val="005E1FB2"/>
    <w:rPr>
      <w:rFonts w:ascii="Cambria" w:hAnsi="Cambria" w:cs="Cambria"/>
      <w:lang w:eastAsia="ar-SA" w:bidi="ar-SA"/>
    </w:rPr>
  </w:style>
  <w:style w:type="character" w:customStyle="1" w:styleId="WW8Num4z0">
    <w:name w:val="WW8Num4z0"/>
    <w:uiPriority w:val="99"/>
    <w:rsid w:val="00516115"/>
    <w:rPr>
      <w:rFonts w:ascii="Wingdings" w:hAnsi="Wingdings" w:cs="Wingdings"/>
    </w:rPr>
  </w:style>
  <w:style w:type="character" w:customStyle="1" w:styleId="WW8Num4z1">
    <w:name w:val="WW8Num4z1"/>
    <w:uiPriority w:val="99"/>
    <w:rsid w:val="00516115"/>
    <w:rPr>
      <w:rFonts w:ascii="Times New Roman" w:hAnsi="Times New Roman" w:cs="Times New Roman"/>
    </w:rPr>
  </w:style>
  <w:style w:type="character" w:customStyle="1" w:styleId="WW8Num4z3">
    <w:name w:val="WW8Num4z3"/>
    <w:uiPriority w:val="99"/>
    <w:rsid w:val="00516115"/>
    <w:rPr>
      <w:rFonts w:ascii="Symbol" w:hAnsi="Symbol" w:cs="Symbol"/>
    </w:rPr>
  </w:style>
  <w:style w:type="character" w:customStyle="1" w:styleId="WW8Num4z4">
    <w:name w:val="WW8Num4z4"/>
    <w:uiPriority w:val="99"/>
    <w:rsid w:val="00516115"/>
    <w:rPr>
      <w:rFonts w:ascii="Courier New" w:hAnsi="Courier New" w:cs="Courier New"/>
    </w:rPr>
  </w:style>
  <w:style w:type="character" w:customStyle="1" w:styleId="WW8Num6z0">
    <w:name w:val="WW8Num6z0"/>
    <w:uiPriority w:val="99"/>
    <w:rsid w:val="00516115"/>
    <w:rPr>
      <w:rFonts w:ascii="Wingdings" w:hAnsi="Wingdings" w:cs="Wingdings"/>
    </w:rPr>
  </w:style>
  <w:style w:type="character" w:customStyle="1" w:styleId="WW8Num6z3">
    <w:name w:val="WW8Num6z3"/>
    <w:uiPriority w:val="99"/>
    <w:rsid w:val="00516115"/>
    <w:rPr>
      <w:rFonts w:ascii="Symbol" w:hAnsi="Symbol" w:cs="Symbol"/>
    </w:rPr>
  </w:style>
  <w:style w:type="character" w:customStyle="1" w:styleId="WW8Num6z4">
    <w:name w:val="WW8Num6z4"/>
    <w:uiPriority w:val="99"/>
    <w:rsid w:val="00516115"/>
    <w:rPr>
      <w:rFonts w:ascii="Courier New" w:hAnsi="Courier New" w:cs="Courier New"/>
    </w:rPr>
  </w:style>
  <w:style w:type="character" w:customStyle="1" w:styleId="WW8Num7z0">
    <w:name w:val="WW8Num7z0"/>
    <w:uiPriority w:val="99"/>
    <w:rsid w:val="00516115"/>
    <w:rPr>
      <w:rFonts w:ascii="Arial" w:hAnsi="Arial" w:cs="Arial"/>
      <w:sz w:val="22"/>
      <w:szCs w:val="22"/>
    </w:rPr>
  </w:style>
  <w:style w:type="character" w:customStyle="1" w:styleId="WW8Num9z0">
    <w:name w:val="WW8Num9z0"/>
    <w:uiPriority w:val="99"/>
    <w:rsid w:val="00516115"/>
    <w:rPr>
      <w:b/>
      <w:bCs/>
    </w:rPr>
  </w:style>
  <w:style w:type="character" w:customStyle="1" w:styleId="WW8Num10z0">
    <w:name w:val="WW8Num10z0"/>
    <w:uiPriority w:val="99"/>
    <w:rsid w:val="00516115"/>
    <w:rPr>
      <w:rFonts w:ascii="Wingdings" w:hAnsi="Wingdings" w:cs="Wingdings"/>
    </w:rPr>
  </w:style>
  <w:style w:type="character" w:customStyle="1" w:styleId="WW8Num10z1">
    <w:name w:val="WW8Num10z1"/>
    <w:uiPriority w:val="99"/>
    <w:rsid w:val="00516115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516115"/>
    <w:rPr>
      <w:rFonts w:ascii="Symbol" w:hAnsi="Symbol" w:cs="Symbol"/>
    </w:rPr>
  </w:style>
  <w:style w:type="character" w:customStyle="1" w:styleId="WW8Num12z0">
    <w:name w:val="WW8Num12z0"/>
    <w:uiPriority w:val="99"/>
    <w:rsid w:val="00516115"/>
    <w:rPr>
      <w:rFonts w:ascii="Times New Roman" w:hAnsi="Times New Roman" w:cs="Times New Roman"/>
    </w:rPr>
  </w:style>
  <w:style w:type="character" w:customStyle="1" w:styleId="WW8Num12z1">
    <w:name w:val="WW8Num12z1"/>
    <w:uiPriority w:val="99"/>
    <w:rsid w:val="00516115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516115"/>
    <w:rPr>
      <w:rFonts w:ascii="Wingdings" w:hAnsi="Wingdings" w:cs="Wingdings"/>
    </w:rPr>
  </w:style>
  <w:style w:type="character" w:customStyle="1" w:styleId="WW8Num12z3">
    <w:name w:val="WW8Num12z3"/>
    <w:uiPriority w:val="99"/>
    <w:rsid w:val="00516115"/>
    <w:rPr>
      <w:rFonts w:ascii="Symbol" w:hAnsi="Symbol" w:cs="Symbol"/>
    </w:rPr>
  </w:style>
  <w:style w:type="character" w:customStyle="1" w:styleId="WW8Num13z0">
    <w:name w:val="WW8Num13z0"/>
    <w:uiPriority w:val="99"/>
    <w:rsid w:val="00516115"/>
    <w:rPr>
      <w:rFonts w:ascii="Symbol" w:hAnsi="Symbol" w:cs="Symbol"/>
      <w:color w:val="auto"/>
    </w:rPr>
  </w:style>
  <w:style w:type="character" w:customStyle="1" w:styleId="WW8Num13z1">
    <w:name w:val="WW8Num13z1"/>
    <w:uiPriority w:val="99"/>
    <w:rsid w:val="00516115"/>
    <w:rPr>
      <w:rFonts w:ascii="Times New Roman" w:hAnsi="Times New Roman" w:cs="Times New Roman"/>
    </w:rPr>
  </w:style>
  <w:style w:type="character" w:customStyle="1" w:styleId="WW8Num13z2">
    <w:name w:val="WW8Num13z2"/>
    <w:uiPriority w:val="99"/>
    <w:rsid w:val="00516115"/>
    <w:rPr>
      <w:rFonts w:ascii="Wingdings" w:hAnsi="Wingdings" w:cs="Wingdings"/>
    </w:rPr>
  </w:style>
  <w:style w:type="character" w:customStyle="1" w:styleId="WW8Num13z3">
    <w:name w:val="WW8Num13z3"/>
    <w:uiPriority w:val="99"/>
    <w:rsid w:val="00516115"/>
    <w:rPr>
      <w:rFonts w:ascii="Symbol" w:hAnsi="Symbol" w:cs="Symbol"/>
    </w:rPr>
  </w:style>
  <w:style w:type="character" w:customStyle="1" w:styleId="WW8Num13z4">
    <w:name w:val="WW8Num13z4"/>
    <w:uiPriority w:val="99"/>
    <w:rsid w:val="00516115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516115"/>
    <w:rPr>
      <w:rFonts w:ascii="Wingdings" w:hAnsi="Wingdings" w:cs="Wingdings"/>
    </w:rPr>
  </w:style>
  <w:style w:type="character" w:customStyle="1" w:styleId="WW8Num17z1">
    <w:name w:val="WW8Num17z1"/>
    <w:uiPriority w:val="99"/>
    <w:rsid w:val="00516115"/>
    <w:rPr>
      <w:rFonts w:ascii="Courier New" w:hAnsi="Courier New" w:cs="Courier New"/>
    </w:rPr>
  </w:style>
  <w:style w:type="character" w:customStyle="1" w:styleId="WW8Num17z3">
    <w:name w:val="WW8Num17z3"/>
    <w:uiPriority w:val="99"/>
    <w:rsid w:val="00516115"/>
    <w:rPr>
      <w:rFonts w:ascii="Symbol" w:hAnsi="Symbol" w:cs="Symbol"/>
    </w:rPr>
  </w:style>
  <w:style w:type="character" w:customStyle="1" w:styleId="WW8Num18z1">
    <w:name w:val="WW8Num18z1"/>
    <w:uiPriority w:val="99"/>
    <w:rsid w:val="00516115"/>
    <w:rPr>
      <w:rFonts w:ascii="Times New Roman" w:hAnsi="Times New Roman" w:cs="Times New Roman"/>
    </w:rPr>
  </w:style>
  <w:style w:type="character" w:customStyle="1" w:styleId="WW8Num18z2">
    <w:name w:val="WW8Num18z2"/>
    <w:uiPriority w:val="99"/>
    <w:rsid w:val="00516115"/>
    <w:rPr>
      <w:rFonts w:ascii="Wingdings" w:hAnsi="Wingdings" w:cs="Wingdings"/>
    </w:rPr>
  </w:style>
  <w:style w:type="character" w:customStyle="1" w:styleId="WW8Num18z3">
    <w:name w:val="WW8Num18z3"/>
    <w:uiPriority w:val="99"/>
    <w:rsid w:val="00516115"/>
    <w:rPr>
      <w:rFonts w:ascii="Symbol" w:hAnsi="Symbol" w:cs="Symbol"/>
    </w:rPr>
  </w:style>
  <w:style w:type="character" w:customStyle="1" w:styleId="WW8Num18z4">
    <w:name w:val="WW8Num18z4"/>
    <w:uiPriority w:val="99"/>
    <w:rsid w:val="00516115"/>
    <w:rPr>
      <w:rFonts w:ascii="Courier New" w:hAnsi="Courier New" w:cs="Courier New"/>
    </w:rPr>
  </w:style>
  <w:style w:type="character" w:customStyle="1" w:styleId="WW8Num25z1">
    <w:name w:val="WW8Num25z1"/>
    <w:uiPriority w:val="99"/>
    <w:rsid w:val="00516115"/>
    <w:rPr>
      <w:rFonts w:ascii="Wingdings" w:hAnsi="Wingdings" w:cs="Wingdings"/>
    </w:rPr>
  </w:style>
  <w:style w:type="character" w:customStyle="1" w:styleId="WW8Num30z0">
    <w:name w:val="WW8Num30z0"/>
    <w:uiPriority w:val="99"/>
    <w:rsid w:val="00516115"/>
    <w:rPr>
      <w:rFonts w:ascii="Symbol" w:hAnsi="Symbol" w:cs="Symbol"/>
    </w:rPr>
  </w:style>
  <w:style w:type="character" w:customStyle="1" w:styleId="WW8Num33z0">
    <w:name w:val="WW8Num33z0"/>
    <w:uiPriority w:val="99"/>
    <w:rsid w:val="00516115"/>
    <w:rPr>
      <w:rFonts w:ascii="Symbol" w:hAnsi="Symbol" w:cs="Symbol"/>
    </w:rPr>
  </w:style>
  <w:style w:type="character" w:customStyle="1" w:styleId="WW8Num35z0">
    <w:name w:val="WW8Num35z0"/>
    <w:uiPriority w:val="99"/>
    <w:rsid w:val="00516115"/>
    <w:rPr>
      <w:rFonts w:ascii="Symbol" w:hAnsi="Symbol" w:cs="Symbol"/>
    </w:rPr>
  </w:style>
  <w:style w:type="character" w:customStyle="1" w:styleId="WW8Num37z0">
    <w:name w:val="WW8Num37z0"/>
    <w:uiPriority w:val="99"/>
    <w:rsid w:val="00516115"/>
    <w:rPr>
      <w:rFonts w:ascii="Wingdings" w:hAnsi="Wingdings" w:cs="Wingdings"/>
    </w:rPr>
  </w:style>
  <w:style w:type="character" w:customStyle="1" w:styleId="WW8Num37z3">
    <w:name w:val="WW8Num37z3"/>
    <w:uiPriority w:val="99"/>
    <w:rsid w:val="00516115"/>
    <w:rPr>
      <w:rFonts w:ascii="Symbol" w:hAnsi="Symbol" w:cs="Symbol"/>
    </w:rPr>
  </w:style>
  <w:style w:type="character" w:customStyle="1" w:styleId="WW8Num37z4">
    <w:name w:val="WW8Num37z4"/>
    <w:uiPriority w:val="99"/>
    <w:rsid w:val="00516115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516115"/>
    <w:rPr>
      <w:rFonts w:ascii="Wingdings" w:hAnsi="Wingdings" w:cs="Wingdings"/>
    </w:rPr>
  </w:style>
  <w:style w:type="character" w:customStyle="1" w:styleId="WW8Num41z1">
    <w:name w:val="WW8Num41z1"/>
    <w:uiPriority w:val="99"/>
    <w:rsid w:val="00516115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516115"/>
    <w:rPr>
      <w:rFonts w:ascii="Symbol" w:hAnsi="Symbol" w:cs="Symbol"/>
    </w:rPr>
  </w:style>
  <w:style w:type="character" w:customStyle="1" w:styleId="WW8Num42z0">
    <w:name w:val="WW8Num42z0"/>
    <w:uiPriority w:val="99"/>
    <w:rsid w:val="00516115"/>
    <w:rPr>
      <w:rFonts w:ascii="Wingdings" w:hAnsi="Wingdings" w:cs="Wingdings"/>
    </w:rPr>
  </w:style>
  <w:style w:type="character" w:customStyle="1" w:styleId="WW8Num42z1">
    <w:name w:val="WW8Num42z1"/>
    <w:uiPriority w:val="99"/>
    <w:rsid w:val="00516115"/>
    <w:rPr>
      <w:rFonts w:ascii="Times New Roman" w:hAnsi="Times New Roman" w:cs="Times New Roman"/>
    </w:rPr>
  </w:style>
  <w:style w:type="character" w:customStyle="1" w:styleId="WW8Num42z3">
    <w:name w:val="WW8Num42z3"/>
    <w:uiPriority w:val="99"/>
    <w:rsid w:val="00516115"/>
    <w:rPr>
      <w:rFonts w:ascii="Symbol" w:hAnsi="Symbol" w:cs="Symbol"/>
    </w:rPr>
  </w:style>
  <w:style w:type="character" w:customStyle="1" w:styleId="WW8Num42z4">
    <w:name w:val="WW8Num42z4"/>
    <w:uiPriority w:val="99"/>
    <w:rsid w:val="00516115"/>
    <w:rPr>
      <w:rFonts w:ascii="Courier New" w:hAnsi="Courier New" w:cs="Courier New"/>
    </w:rPr>
  </w:style>
  <w:style w:type="character" w:customStyle="1" w:styleId="Caratterepredefinitoparagrafo1">
    <w:name w:val="Carattere predefinito paragrafo1"/>
    <w:uiPriority w:val="99"/>
    <w:rsid w:val="00516115"/>
  </w:style>
  <w:style w:type="character" w:customStyle="1" w:styleId="Caratterenotadichiusura">
    <w:name w:val="Carattere nota di chiusura"/>
    <w:uiPriority w:val="99"/>
    <w:rsid w:val="00516115"/>
    <w:rPr>
      <w:vertAlign w:val="superscript"/>
    </w:rPr>
  </w:style>
  <w:style w:type="character" w:customStyle="1" w:styleId="Caratteredellanota">
    <w:name w:val="Carattere della nota"/>
    <w:uiPriority w:val="99"/>
    <w:rsid w:val="00516115"/>
    <w:rPr>
      <w:vertAlign w:val="superscript"/>
    </w:rPr>
  </w:style>
  <w:style w:type="character" w:customStyle="1" w:styleId="Punti">
    <w:name w:val="Punti"/>
    <w:uiPriority w:val="99"/>
    <w:rsid w:val="00516115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uiPriority w:val="99"/>
    <w:rsid w:val="00516115"/>
  </w:style>
  <w:style w:type="paragraph" w:customStyle="1" w:styleId="Intestazione1">
    <w:name w:val="Intestazione1"/>
    <w:basedOn w:val="Normale"/>
    <w:next w:val="Corpotesto"/>
    <w:uiPriority w:val="99"/>
    <w:rsid w:val="0051611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16115"/>
    <w:pPr>
      <w:spacing w:after="240"/>
      <w:ind w:right="284"/>
      <w:jc w:val="both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rsid w:val="005E1FB2"/>
    <w:rPr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516115"/>
  </w:style>
  <w:style w:type="paragraph" w:customStyle="1" w:styleId="Dicitura">
    <w:name w:val="Dicitura"/>
    <w:basedOn w:val="Normale"/>
    <w:uiPriority w:val="99"/>
    <w:rsid w:val="0051611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16115"/>
    <w:pPr>
      <w:suppressLineNumbers/>
    </w:pPr>
  </w:style>
  <w:style w:type="paragraph" w:customStyle="1" w:styleId="Testodelblocco1">
    <w:name w:val="Testo del blocco1"/>
    <w:basedOn w:val="Normale"/>
    <w:uiPriority w:val="99"/>
    <w:rsid w:val="00516115"/>
    <w:pPr>
      <w:ind w:left="1418" w:right="284" w:firstLine="709"/>
      <w:jc w:val="both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516115"/>
  </w:style>
  <w:style w:type="character" w:customStyle="1" w:styleId="TestonotadichiusuraCarattere">
    <w:name w:val="Testo nota di chiusura Carattere"/>
    <w:link w:val="Testonotadichiusura"/>
    <w:uiPriority w:val="99"/>
    <w:semiHidden/>
    <w:rsid w:val="005E1FB2"/>
    <w:rPr>
      <w:sz w:val="20"/>
      <w:szCs w:val="20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516115"/>
    <w:pPr>
      <w:spacing w:line="320" w:lineRule="exact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link w:val="Titolo"/>
    <w:uiPriority w:val="99"/>
    <w:rsid w:val="005E1FB2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rsid w:val="00516115"/>
    <w:pPr>
      <w:jc w:val="center"/>
    </w:pPr>
    <w:rPr>
      <w:i/>
      <w:iCs/>
    </w:rPr>
  </w:style>
  <w:style w:type="character" w:customStyle="1" w:styleId="SottotitoloCarattere">
    <w:name w:val="Sottotitolo Carattere"/>
    <w:link w:val="Sottotitolo"/>
    <w:uiPriority w:val="99"/>
    <w:rsid w:val="005E1FB2"/>
    <w:rPr>
      <w:rFonts w:ascii="Cambria" w:hAnsi="Cambria" w:cs="Cambria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516115"/>
    <w:pPr>
      <w:ind w:right="284" w:firstLine="1418"/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E1FB2"/>
    <w:rPr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516115"/>
    <w:pPr>
      <w:widowControl w:val="0"/>
      <w:tabs>
        <w:tab w:val="center" w:pos="4819"/>
        <w:tab w:val="right" w:pos="9638"/>
      </w:tabs>
      <w:autoSpaceDE w:val="0"/>
    </w:pPr>
    <w:rPr>
      <w:rFonts w:ascii="Century Gothic" w:hAnsi="Century Gothic" w:cs="Century Gothic"/>
    </w:rPr>
  </w:style>
  <w:style w:type="character" w:customStyle="1" w:styleId="IntestazioneCarattere">
    <w:name w:val="Intestazione Carattere"/>
    <w:link w:val="Intestazione"/>
    <w:uiPriority w:val="99"/>
    <w:rsid w:val="006B7087"/>
    <w:rPr>
      <w:rFonts w:ascii="Century Gothic" w:hAnsi="Century Gothic" w:cs="Century Gothic"/>
      <w:lang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516115"/>
    <w:pPr>
      <w:spacing w:after="240"/>
      <w:ind w:firstLine="1418"/>
      <w:jc w:val="both"/>
    </w:pPr>
    <w:rPr>
      <w:rFonts w:ascii="Arial" w:hAnsi="Arial" w:cs="Arial"/>
      <w:sz w:val="22"/>
      <w:szCs w:val="22"/>
    </w:rPr>
  </w:style>
  <w:style w:type="paragraph" w:customStyle="1" w:styleId="Rientrocorpodeltesto31">
    <w:name w:val="Rientro corpo del testo 31"/>
    <w:basedOn w:val="Normale"/>
    <w:uiPriority w:val="99"/>
    <w:rsid w:val="00516115"/>
    <w:pPr>
      <w:spacing w:after="240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516115"/>
    <w:pPr>
      <w:jc w:val="both"/>
    </w:pPr>
    <w:rPr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516115"/>
    <w:pPr>
      <w:jc w:val="both"/>
    </w:pPr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16115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E1FB2"/>
    <w:rPr>
      <w:sz w:val="20"/>
      <w:szCs w:val="20"/>
      <w:lang w:eastAsia="ar-SA" w:bidi="ar-SA"/>
    </w:rPr>
  </w:style>
  <w:style w:type="paragraph" w:styleId="Testonormale">
    <w:name w:val="Plain Text"/>
    <w:basedOn w:val="Normale"/>
    <w:link w:val="TestonormaleCarattere"/>
    <w:uiPriority w:val="99"/>
    <w:rsid w:val="00516115"/>
    <w:rPr>
      <w:rFonts w:ascii="Arial" w:hAnsi="Arial" w:cs="Arial"/>
      <w:b/>
      <w:bCs/>
      <w:sz w:val="22"/>
      <w:szCs w:val="22"/>
      <w:lang w:eastAsia="it-IT"/>
    </w:rPr>
  </w:style>
  <w:style w:type="character" w:customStyle="1" w:styleId="TestonormaleCarattere">
    <w:name w:val="Testo normale Carattere"/>
    <w:link w:val="Testonormale"/>
    <w:uiPriority w:val="99"/>
    <w:semiHidden/>
    <w:rsid w:val="005E1FB2"/>
    <w:rPr>
      <w:rFonts w:ascii="Courier New" w:hAnsi="Courier New" w:cs="Courier New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161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E1FB2"/>
    <w:rPr>
      <w:sz w:val="20"/>
      <w:szCs w:val="20"/>
      <w:lang w:eastAsia="ar-SA" w:bidi="ar-SA"/>
    </w:rPr>
  </w:style>
  <w:style w:type="character" w:styleId="Numeropagina">
    <w:name w:val="page number"/>
    <w:basedOn w:val="Carpredefinitoparagrafo"/>
    <w:uiPriority w:val="99"/>
    <w:rsid w:val="00516115"/>
  </w:style>
  <w:style w:type="character" w:styleId="Collegamentoipertestuale">
    <w:name w:val="Hyperlink"/>
    <w:uiPriority w:val="99"/>
    <w:rsid w:val="0051611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16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1FB2"/>
    <w:rPr>
      <w:sz w:val="2"/>
      <w:szCs w:val="2"/>
      <w:lang w:eastAsia="ar-SA" w:bidi="ar-SA"/>
    </w:rPr>
  </w:style>
  <w:style w:type="paragraph" w:customStyle="1" w:styleId="03testo">
    <w:name w:val="03_testo"/>
    <w:basedOn w:val="Normale"/>
    <w:uiPriority w:val="99"/>
    <w:rsid w:val="006A4133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  <w:lang w:eastAsia="it-IT"/>
    </w:rPr>
  </w:style>
  <w:style w:type="paragraph" w:styleId="NormaleWeb">
    <w:name w:val="Normal (Web)"/>
    <w:basedOn w:val="Normale"/>
    <w:uiPriority w:val="99"/>
    <w:rsid w:val="006A4133"/>
    <w:rPr>
      <w:sz w:val="24"/>
      <w:szCs w:val="24"/>
      <w:lang w:eastAsia="it-IT"/>
    </w:rPr>
  </w:style>
  <w:style w:type="character" w:styleId="Enfasigrassetto">
    <w:name w:val="Strong"/>
    <w:uiPriority w:val="99"/>
    <w:qFormat/>
    <w:rsid w:val="006A4133"/>
    <w:rPr>
      <w:b/>
      <w:bCs/>
    </w:rPr>
  </w:style>
  <w:style w:type="paragraph" w:styleId="Corpodeltesto3">
    <w:name w:val="Body Text 3"/>
    <w:basedOn w:val="Normale"/>
    <w:link w:val="Corpodeltesto3Carattere"/>
    <w:uiPriority w:val="99"/>
    <w:rsid w:val="00E9551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5E1FB2"/>
    <w:rPr>
      <w:sz w:val="16"/>
      <w:szCs w:val="16"/>
      <w:lang w:eastAsia="ar-SA" w:bidi="ar-SA"/>
    </w:rPr>
  </w:style>
  <w:style w:type="character" w:styleId="Collegamentovisitato">
    <w:name w:val="FollowedHyperlink"/>
    <w:uiPriority w:val="99"/>
    <w:semiHidden/>
    <w:rsid w:val="003C023A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490049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asuits.sanita.fv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suits.sanita.fvg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uits.sanita.fvg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ss1.sanita.fvg.it/it/contatti/pe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uits.sanita.fvg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SANITARIO REGIONALE</vt:lpstr>
    </vt:vector>
  </TitlesOfParts>
  <Company>ass1</Company>
  <LinksUpToDate>false</LinksUpToDate>
  <CharactersWithSpaces>23432</CharactersWithSpaces>
  <SharedDoc>false</SharedDoc>
  <HLinks>
    <vt:vector size="30" baseType="variant">
      <vt:variant>
        <vt:i4>4915282</vt:i4>
      </vt:variant>
      <vt:variant>
        <vt:i4>12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4915282</vt:i4>
      </vt:variant>
      <vt:variant>
        <vt:i4>9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4915282</vt:i4>
      </vt:variant>
      <vt:variant>
        <vt:i4>6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http://www.ass1.sanita.fvg.it/it/contatti/pec.html</vt:lpwstr>
      </vt:variant>
      <vt:variant>
        <vt:lpwstr/>
      </vt:variant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REGIONALE</dc:title>
  <dc:creator>D.C.R.T. \ U.A.T.</dc:creator>
  <cp:lastModifiedBy>Simone Damir</cp:lastModifiedBy>
  <cp:revision>10</cp:revision>
  <cp:lastPrinted>2016-11-18T10:35:00Z</cp:lastPrinted>
  <dcterms:created xsi:type="dcterms:W3CDTF">2017-11-28T13:32:00Z</dcterms:created>
  <dcterms:modified xsi:type="dcterms:W3CDTF">2017-12-07T12:46:00Z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