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88B" w:rsidRPr="00115C95" w:rsidRDefault="00380EDD" w:rsidP="006B7087">
      <w:pPr>
        <w:pStyle w:val="Intestazione"/>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Default="0066788B" w:rsidP="006B7087">
      <w:pPr>
        <w:jc w:val="center"/>
        <w:rPr>
          <w:rFonts w:ascii="Batang" w:eastAsia="Batang" w:hAnsi="Batang"/>
          <w:sz w:val="24"/>
          <w:szCs w:val="24"/>
        </w:rPr>
      </w:pPr>
    </w:p>
    <w:p w:rsidR="0066788B" w:rsidRPr="006B7087" w:rsidRDefault="0066788B" w:rsidP="006B7087">
      <w:pPr>
        <w:pStyle w:val="Titolo2"/>
        <w:tabs>
          <w:tab w:val="left" w:pos="0"/>
        </w:tabs>
        <w:ind w:left="0" w:right="0" w:firstLine="0"/>
        <w:jc w:val="left"/>
        <w:rPr>
          <w:rFonts w:ascii="Arial" w:eastAsia="Batang" w:hAnsi="Arial"/>
          <w:sz w:val="22"/>
          <w:szCs w:val="22"/>
          <w:u w:val="single"/>
        </w:rPr>
      </w:pPr>
    </w:p>
    <w:p w:rsidR="00F752B7" w:rsidRDefault="00F752B7" w:rsidP="00F752B7">
      <w:pPr>
        <w:pStyle w:val="Titolo2"/>
        <w:numPr>
          <w:ilvl w:val="4"/>
          <w:numId w:val="24"/>
        </w:numPr>
        <w:ind w:left="0" w:right="0" w:firstLine="0"/>
        <w:jc w:val="left"/>
        <w:rPr>
          <w:rFonts w:ascii="Arial" w:eastAsia="Batang" w:hAnsi="Arial"/>
          <w:highlight w:val="yellow"/>
        </w:rPr>
      </w:pPr>
      <w:r>
        <w:rPr>
          <w:rFonts w:ascii="Arial" w:eastAsia="Batang" w:hAnsi="Arial" w:cs="Arial"/>
        </w:rPr>
        <w:t>AVVISO DD. 30/11/2018</w:t>
      </w:r>
    </w:p>
    <w:p w:rsidR="00F752B7" w:rsidRDefault="00F752B7" w:rsidP="00F752B7">
      <w:pPr>
        <w:pStyle w:val="Titolo2"/>
        <w:numPr>
          <w:ilvl w:val="1"/>
          <w:numId w:val="24"/>
        </w:numPr>
        <w:tabs>
          <w:tab w:val="left" w:pos="0"/>
        </w:tabs>
        <w:ind w:right="0"/>
        <w:jc w:val="left"/>
        <w:rPr>
          <w:rFonts w:ascii="Arial" w:eastAsia="Batang" w:hAnsi="Arial"/>
          <w:sz w:val="22"/>
          <w:szCs w:val="22"/>
        </w:rPr>
      </w:pPr>
    </w:p>
    <w:p w:rsidR="00F752B7" w:rsidRDefault="00F752B7" w:rsidP="00F752B7">
      <w:pPr>
        <w:rPr>
          <w:rFonts w:ascii="Arial" w:hAnsi="Arial" w:cs="Arial"/>
          <w:b/>
          <w:bCs/>
          <w:sz w:val="24"/>
          <w:szCs w:val="24"/>
          <w:u w:val="single"/>
        </w:rPr>
      </w:pPr>
    </w:p>
    <w:p w:rsidR="00F752B7" w:rsidRDefault="00F752B7" w:rsidP="00F752B7">
      <w:pPr>
        <w:rPr>
          <w:rFonts w:ascii="Arial" w:hAnsi="Arial" w:cs="Arial"/>
          <w:b/>
          <w:bCs/>
          <w:sz w:val="24"/>
          <w:szCs w:val="24"/>
          <w:u w:val="single"/>
        </w:rPr>
      </w:pPr>
      <w:r>
        <w:rPr>
          <w:rFonts w:ascii="Arial" w:hAnsi="Arial" w:cs="Arial"/>
          <w:b/>
          <w:bCs/>
          <w:sz w:val="24"/>
          <w:szCs w:val="24"/>
          <w:u w:val="single"/>
        </w:rPr>
        <w:t>SCADENZA: 15/12/2018</w:t>
      </w:r>
    </w:p>
    <w:p w:rsidR="0072208E" w:rsidRDefault="0072208E" w:rsidP="0072208E">
      <w:pPr>
        <w:rPr>
          <w:rFonts w:ascii="Arial" w:hAnsi="Arial" w:cs="Arial"/>
          <w:b/>
          <w:bCs/>
          <w:sz w:val="24"/>
          <w:szCs w:val="24"/>
          <w:u w:val="single"/>
        </w:rPr>
      </w:pPr>
      <w:bookmarkStart w:id="0" w:name="_GoBack"/>
      <w:bookmarkEnd w:id="0"/>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 xml:space="preserve">SELEZIONE PUBBLICA PER IL CONFERIMENTO DI INCARICHI </w:t>
      </w:r>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DI COLLABORAZIONE ESTERNA</w:t>
      </w:r>
    </w:p>
    <w:p w:rsidR="0072208E" w:rsidRDefault="0072208E" w:rsidP="0072208E">
      <w:pPr>
        <w:jc w:val="center"/>
        <w:rPr>
          <w:rFonts w:ascii="Arial" w:hAnsi="Arial" w:cs="Arial"/>
          <w:b/>
          <w:bCs/>
          <w:sz w:val="24"/>
          <w:szCs w:val="24"/>
          <w:u w:val="single"/>
        </w:rPr>
      </w:pPr>
    </w:p>
    <w:p w:rsidR="0072208E" w:rsidRDefault="0072208E" w:rsidP="0072208E">
      <w:pPr>
        <w:jc w:val="center"/>
        <w:rPr>
          <w:rFonts w:ascii="Arial" w:eastAsia="Batang" w:hAnsi="Arial"/>
          <w:b/>
          <w:bCs/>
          <w:sz w:val="22"/>
          <w:szCs w:val="22"/>
        </w:rPr>
      </w:pPr>
      <w:r>
        <w:rPr>
          <w:rFonts w:ascii="Arial" w:hAnsi="Arial" w:cs="Arial"/>
          <w:b/>
          <w:bCs/>
          <w:sz w:val="24"/>
          <w:szCs w:val="24"/>
          <w:u w:val="single"/>
        </w:rPr>
        <w:t xml:space="preserve">ai sensi del </w:t>
      </w:r>
      <w:r w:rsidRPr="00063158">
        <w:rPr>
          <w:rFonts w:ascii="Arial" w:hAnsi="Arial" w:cs="Arial"/>
          <w:b/>
          <w:bCs/>
          <w:sz w:val="24"/>
          <w:szCs w:val="24"/>
          <w:u w:val="single"/>
        </w:rPr>
        <w:t>Regolamento per il conferimento di incarichi esterni di collaborazione</w:t>
      </w:r>
      <w:r>
        <w:rPr>
          <w:rFonts w:ascii="Arial" w:hAnsi="Arial" w:cs="Arial"/>
          <w:b/>
          <w:bCs/>
          <w:sz w:val="24"/>
          <w:szCs w:val="24"/>
          <w:u w:val="single"/>
        </w:rPr>
        <w:t xml:space="preserve">, </w:t>
      </w:r>
      <w:r w:rsidRPr="00063158">
        <w:rPr>
          <w:rFonts w:ascii="Arial" w:hAnsi="Arial" w:cs="Arial"/>
          <w:b/>
          <w:bCs/>
          <w:sz w:val="24"/>
          <w:szCs w:val="24"/>
          <w:u w:val="single"/>
        </w:rPr>
        <w:t>adottato dall’A.S.U.I. di Trieste con Decreto</w:t>
      </w:r>
      <w:r>
        <w:rPr>
          <w:rFonts w:ascii="Arial" w:hAnsi="Arial" w:cs="Arial"/>
          <w:b/>
          <w:bCs/>
          <w:sz w:val="24"/>
          <w:szCs w:val="24"/>
          <w:u w:val="single"/>
        </w:rPr>
        <w:t xml:space="preserve"> n.</w:t>
      </w:r>
      <w:r w:rsidRPr="00063158">
        <w:rPr>
          <w:rFonts w:ascii="Arial" w:hAnsi="Arial" w:cs="Arial"/>
          <w:b/>
          <w:bCs/>
          <w:sz w:val="24"/>
          <w:szCs w:val="24"/>
          <w:u w:val="single"/>
        </w:rPr>
        <w:t xml:space="preserve"> 520/2016</w:t>
      </w:r>
    </w:p>
    <w:p w:rsidR="0072208E" w:rsidRDefault="0072208E" w:rsidP="0072208E">
      <w:pPr>
        <w:jc w:val="center"/>
        <w:rPr>
          <w:rFonts w:ascii="Arial" w:eastAsia="Batang" w:hAnsi="Arial"/>
          <w:b/>
          <w:bCs/>
          <w:sz w:val="22"/>
          <w:szCs w:val="22"/>
        </w:rPr>
      </w:pPr>
    </w:p>
    <w:p w:rsidR="0072208E" w:rsidRDefault="0072208E" w:rsidP="0072208E">
      <w:pPr>
        <w:rPr>
          <w:rFonts w:eastAsia="Batang"/>
        </w:rPr>
      </w:pPr>
    </w:p>
    <w:p w:rsidR="0072208E" w:rsidRDefault="0072208E" w:rsidP="0072208E">
      <w:pPr>
        <w:pStyle w:val="Titolo9"/>
        <w:tabs>
          <w:tab w:val="left" w:pos="0"/>
        </w:tabs>
        <w:rPr>
          <w:rFonts w:eastAsia="Batang"/>
        </w:rPr>
      </w:pPr>
      <w:r>
        <w:rPr>
          <w:rFonts w:eastAsia="Batang"/>
        </w:rPr>
        <w:t>ART. 1</w:t>
      </w:r>
    </w:p>
    <w:p w:rsidR="0072208E" w:rsidRDefault="0072208E" w:rsidP="0072208E">
      <w:pPr>
        <w:pStyle w:val="Titolo9"/>
        <w:tabs>
          <w:tab w:val="left" w:pos="0"/>
        </w:tabs>
        <w:rPr>
          <w:rFonts w:eastAsia="Batang"/>
        </w:rPr>
      </w:pPr>
      <w:r>
        <w:rPr>
          <w:rFonts w:eastAsia="Batang"/>
        </w:rPr>
        <w:t>OGGETTO</w:t>
      </w:r>
    </w:p>
    <w:p w:rsidR="0072208E" w:rsidRDefault="0072208E" w:rsidP="0072208E">
      <w:pPr>
        <w:jc w:val="center"/>
        <w:rPr>
          <w:rFonts w:ascii="Arial" w:eastAsia="Batang" w:hAnsi="Arial"/>
          <w:sz w:val="22"/>
          <w:szCs w:val="22"/>
        </w:rPr>
      </w:pPr>
    </w:p>
    <w:p w:rsidR="0066788B" w:rsidRPr="007222CF" w:rsidRDefault="0072208E" w:rsidP="0072208E">
      <w:pPr>
        <w:pStyle w:val="Corpodeltesto21"/>
        <w:rPr>
          <w:rFonts w:ascii="Arial" w:eastAsia="Batang" w:hAnsi="Arial" w:cs="Arial"/>
          <w:sz w:val="22"/>
          <w:szCs w:val="22"/>
        </w:rPr>
      </w:pPr>
      <w:r w:rsidRPr="007222CF">
        <w:rPr>
          <w:rFonts w:ascii="Arial" w:eastAsia="Batang" w:hAnsi="Arial" w:cs="Arial"/>
          <w:sz w:val="22"/>
          <w:szCs w:val="22"/>
        </w:rPr>
        <w:t>In esecuzione della determinazione dirigenziale n.dd.</w:t>
      </w:r>
      <w:r w:rsidR="0066788B" w:rsidRPr="007222CF">
        <w:rPr>
          <w:rFonts w:ascii="Arial" w:eastAsia="Batang" w:hAnsi="Arial" w:cs="Arial"/>
          <w:sz w:val="22"/>
          <w:szCs w:val="22"/>
        </w:rPr>
        <w:t>, è aperta la procedura selettiva, per esame comparato dei curricula</w:t>
      </w:r>
      <w:r w:rsidR="0066788B">
        <w:rPr>
          <w:rFonts w:ascii="Arial" w:eastAsia="Batang" w:hAnsi="Arial" w:cs="Arial"/>
          <w:sz w:val="22"/>
          <w:szCs w:val="22"/>
        </w:rPr>
        <w:t xml:space="preserve"> e colloquio con eventuale prova pratica</w:t>
      </w:r>
      <w:r w:rsidR="0066788B" w:rsidRPr="007222CF">
        <w:rPr>
          <w:rFonts w:ascii="Arial" w:eastAsia="Batang" w:hAnsi="Arial" w:cs="Arial"/>
          <w:sz w:val="22"/>
          <w:szCs w:val="22"/>
        </w:rPr>
        <w:t xml:space="preserve">, per il conferimento di </w:t>
      </w:r>
      <w:r w:rsidR="001D7347">
        <w:rPr>
          <w:rFonts w:ascii="Arial" w:eastAsia="Batang" w:hAnsi="Arial" w:cs="Arial"/>
          <w:b/>
          <w:sz w:val="22"/>
          <w:szCs w:val="22"/>
        </w:rPr>
        <w:t>5</w:t>
      </w:r>
      <w:r w:rsidR="0066788B" w:rsidRPr="004C3B7A">
        <w:rPr>
          <w:rFonts w:ascii="Arial" w:eastAsia="Batang" w:hAnsi="Arial" w:cs="Arial"/>
          <w:b/>
          <w:sz w:val="22"/>
          <w:szCs w:val="22"/>
        </w:rPr>
        <w:t xml:space="preserve"> incarichi di collaborazione</w:t>
      </w:r>
      <w:r w:rsidR="000827EA">
        <w:rPr>
          <w:rFonts w:ascii="Arial" w:eastAsia="Batang" w:hAnsi="Arial" w:cs="Arial"/>
          <w:b/>
          <w:sz w:val="22"/>
          <w:szCs w:val="22"/>
        </w:rPr>
        <w:t xml:space="preserve"> </w:t>
      </w:r>
      <w:r w:rsidR="0066788B" w:rsidRPr="004C3B7A">
        <w:rPr>
          <w:rFonts w:ascii="Arial" w:eastAsia="Batang" w:hAnsi="Arial" w:cs="Arial"/>
          <w:b/>
          <w:sz w:val="22"/>
          <w:szCs w:val="22"/>
        </w:rPr>
        <w:t>esterna</w:t>
      </w:r>
      <w:r w:rsidR="0066788B">
        <w:rPr>
          <w:rFonts w:ascii="Arial" w:eastAsia="Batang" w:hAnsi="Arial" w:cs="Arial"/>
          <w:sz w:val="22"/>
          <w:szCs w:val="22"/>
        </w:rPr>
        <w:t>,</w:t>
      </w:r>
      <w:r w:rsidR="000827EA">
        <w:rPr>
          <w:rFonts w:ascii="Arial" w:eastAsia="Batang" w:hAnsi="Arial" w:cs="Arial"/>
          <w:sz w:val="22"/>
          <w:szCs w:val="22"/>
        </w:rPr>
        <w:t xml:space="preserve"> </w:t>
      </w:r>
      <w:r w:rsidR="0066788B" w:rsidRPr="00B71284">
        <w:rPr>
          <w:rFonts w:ascii="Arial" w:eastAsia="Batang" w:hAnsi="Arial" w:cs="Arial"/>
          <w:b/>
          <w:bCs/>
          <w:sz w:val="22"/>
          <w:szCs w:val="22"/>
          <w:u w:val="single"/>
        </w:rPr>
        <w:t>con contratto di lavoro autonomo</w:t>
      </w:r>
      <w:r w:rsidR="0066788B" w:rsidRPr="007222CF">
        <w:rPr>
          <w:rFonts w:ascii="Arial" w:eastAsia="Batang" w:hAnsi="Arial" w:cs="Arial"/>
          <w:sz w:val="22"/>
          <w:szCs w:val="22"/>
        </w:rPr>
        <w:t xml:space="preserve">, ai sensi dell’art. </w:t>
      </w:r>
      <w:r w:rsidR="0066788B">
        <w:rPr>
          <w:rFonts w:ascii="Arial" w:eastAsia="Batang" w:hAnsi="Arial" w:cs="Arial"/>
          <w:sz w:val="22"/>
          <w:szCs w:val="22"/>
        </w:rPr>
        <w:t>7 comma 6</w:t>
      </w:r>
      <w:r w:rsidR="0066788B" w:rsidRPr="007222CF">
        <w:rPr>
          <w:rFonts w:ascii="Arial" w:eastAsia="Batang" w:hAnsi="Arial" w:cs="Arial"/>
          <w:sz w:val="22"/>
          <w:szCs w:val="22"/>
        </w:rPr>
        <w:t xml:space="preserve"> del D.Lgs.</w:t>
      </w:r>
      <w:r w:rsidR="0066788B">
        <w:rPr>
          <w:rFonts w:ascii="Arial" w:eastAsia="Batang" w:hAnsi="Arial" w:cs="Arial"/>
          <w:sz w:val="22"/>
          <w:szCs w:val="22"/>
        </w:rPr>
        <w:t>165</w:t>
      </w:r>
      <w:r w:rsidR="0066788B" w:rsidRPr="007222CF">
        <w:rPr>
          <w:rFonts w:ascii="Arial" w:eastAsia="Batang" w:hAnsi="Arial" w:cs="Arial"/>
          <w:sz w:val="22"/>
          <w:szCs w:val="22"/>
        </w:rPr>
        <w:t>/</w:t>
      </w:r>
      <w:r w:rsidR="0066788B">
        <w:rPr>
          <w:rFonts w:ascii="Arial" w:eastAsia="Batang" w:hAnsi="Arial" w:cs="Arial"/>
          <w:sz w:val="22"/>
          <w:szCs w:val="22"/>
        </w:rPr>
        <w:t>01</w:t>
      </w:r>
      <w:r w:rsidR="0066788B" w:rsidRPr="007222CF">
        <w:rPr>
          <w:rFonts w:ascii="Arial" w:eastAsia="Batang" w:hAnsi="Arial" w:cs="Arial"/>
          <w:sz w:val="22"/>
          <w:szCs w:val="22"/>
        </w:rPr>
        <w:t xml:space="preserve"> e s.m. e i., </w:t>
      </w:r>
      <w:r w:rsidR="0066788B" w:rsidRPr="008D371B">
        <w:rPr>
          <w:rFonts w:ascii="Arial" w:eastAsia="Batang" w:hAnsi="Arial" w:cs="Arial"/>
          <w:sz w:val="22"/>
          <w:szCs w:val="22"/>
        </w:rPr>
        <w:t>per l’</w:t>
      </w:r>
      <w:r w:rsidR="0066788B">
        <w:rPr>
          <w:rFonts w:ascii="Arial" w:eastAsia="Batang" w:hAnsi="Arial" w:cs="Arial"/>
          <w:sz w:val="22"/>
          <w:szCs w:val="22"/>
        </w:rPr>
        <w:t xml:space="preserve">attività </w:t>
      </w:r>
      <w:r w:rsidR="000827EA">
        <w:rPr>
          <w:rFonts w:ascii="Arial" w:eastAsia="Batang" w:hAnsi="Arial" w:cs="Arial"/>
          <w:sz w:val="22"/>
          <w:szCs w:val="22"/>
        </w:rPr>
        <w:t xml:space="preserve">prevalente </w:t>
      </w:r>
      <w:r w:rsidR="0066788B">
        <w:rPr>
          <w:rFonts w:ascii="Arial" w:eastAsia="Batang" w:hAnsi="Arial" w:cs="Arial"/>
          <w:sz w:val="22"/>
          <w:szCs w:val="22"/>
        </w:rPr>
        <w:t xml:space="preserve">di </w:t>
      </w:r>
      <w:r w:rsidR="00051612">
        <w:rPr>
          <w:rFonts w:ascii="Arial" w:eastAsia="Batang" w:hAnsi="Arial" w:cs="Arial"/>
          <w:b/>
          <w:bCs/>
          <w:sz w:val="22"/>
          <w:szCs w:val="22"/>
        </w:rPr>
        <w:t xml:space="preserve">PATOLOGIA ORALE, CHIRURGIA ORALE E PRONTO SOCCORSO </w:t>
      </w:r>
      <w:r w:rsidR="00DB6EF7">
        <w:rPr>
          <w:rFonts w:ascii="Arial" w:eastAsia="Batang" w:hAnsi="Arial" w:cs="Arial"/>
          <w:b/>
          <w:bCs/>
          <w:sz w:val="22"/>
          <w:szCs w:val="22"/>
        </w:rPr>
        <w:t>ODONTOIATRICO</w:t>
      </w:r>
      <w:r w:rsidR="0066788B">
        <w:rPr>
          <w:rFonts w:ascii="Arial" w:eastAsia="Batang" w:hAnsi="Arial" w:cs="Arial"/>
          <w:sz w:val="22"/>
          <w:szCs w:val="22"/>
        </w:rPr>
        <w:t>, nell’ambito del “</w:t>
      </w:r>
      <w:r w:rsidR="0066788B" w:rsidRPr="001805D7">
        <w:rPr>
          <w:rFonts w:ascii="Arial" w:eastAsia="Batang" w:hAnsi="Arial" w:cs="Arial"/>
          <w:i/>
          <w:iCs/>
          <w:sz w:val="22"/>
          <w:szCs w:val="22"/>
        </w:rPr>
        <w:t>Programma regionale di odontoiatria sociale</w:t>
      </w:r>
      <w:r w:rsidR="0066788B">
        <w:rPr>
          <w:rFonts w:ascii="Arial" w:eastAsia="Batang" w:hAnsi="Arial" w:cs="Arial"/>
          <w:sz w:val="22"/>
          <w:szCs w:val="22"/>
        </w:rPr>
        <w:t>”</w:t>
      </w:r>
      <w:r w:rsidR="0066788B" w:rsidRPr="007222CF">
        <w:rPr>
          <w:rFonts w:ascii="Arial" w:eastAsia="Batang" w:hAnsi="Arial" w:cs="Arial"/>
          <w:sz w:val="22"/>
          <w:szCs w:val="22"/>
        </w:rPr>
        <w:t xml:space="preserve">. </w:t>
      </w:r>
    </w:p>
    <w:p w:rsidR="0066788B" w:rsidRDefault="0066788B" w:rsidP="009F4E76">
      <w:pPr>
        <w:jc w:val="both"/>
        <w:rPr>
          <w:rFonts w:ascii="Arial" w:hAnsi="Arial" w:cs="Arial"/>
          <w:sz w:val="22"/>
          <w:szCs w:val="22"/>
        </w:rPr>
      </w:pPr>
    </w:p>
    <w:p w:rsidR="0066788B" w:rsidRDefault="0066788B" w:rsidP="009F4E76">
      <w:pPr>
        <w:pStyle w:val="Corpodeltesto21"/>
        <w:rPr>
          <w:rFonts w:ascii="Arial" w:eastAsia="Batang" w:hAnsi="Arial"/>
          <w:b/>
          <w:bCs/>
          <w:sz w:val="22"/>
          <w:szCs w:val="22"/>
          <w:u w:val="single"/>
        </w:rPr>
      </w:pPr>
      <w:r w:rsidRPr="008808E7">
        <w:rPr>
          <w:rFonts w:ascii="Arial" w:eastAsia="Batang" w:hAnsi="Arial" w:cs="Arial"/>
          <w:sz w:val="22"/>
          <w:szCs w:val="22"/>
        </w:rPr>
        <w:t xml:space="preserve">L’incarico avrà la durata di </w:t>
      </w:r>
      <w:r>
        <w:rPr>
          <w:rFonts w:ascii="Arial" w:eastAsia="Batang" w:hAnsi="Arial" w:cs="Arial"/>
          <w:sz w:val="22"/>
          <w:szCs w:val="22"/>
        </w:rPr>
        <w:t>2 (due) anni</w:t>
      </w:r>
      <w:r w:rsidRPr="008808E7">
        <w:rPr>
          <w:rFonts w:ascii="Arial" w:eastAsia="Batang" w:hAnsi="Arial" w:cs="Arial"/>
          <w:sz w:val="22"/>
          <w:szCs w:val="22"/>
        </w:rPr>
        <w:t xml:space="preserve"> dalla sottoscrizione del contratto.</w:t>
      </w:r>
    </w:p>
    <w:p w:rsidR="0066788B" w:rsidRDefault="0066788B" w:rsidP="009F4E76">
      <w:pPr>
        <w:pStyle w:val="Corpodeltesto21"/>
        <w:rPr>
          <w:rFonts w:ascii="Arial" w:eastAsia="Batang" w:hAnsi="Arial"/>
          <w:sz w:val="22"/>
          <w:szCs w:val="22"/>
        </w:rPr>
      </w:pPr>
    </w:p>
    <w:p w:rsidR="0066788B" w:rsidRPr="00432675" w:rsidRDefault="0066788B" w:rsidP="00432675">
      <w:pPr>
        <w:pStyle w:val="Corpodeltesto21"/>
        <w:rPr>
          <w:rFonts w:ascii="Arial" w:eastAsia="Batang" w:hAnsi="Arial"/>
          <w:b/>
          <w:bCs/>
          <w:sz w:val="22"/>
          <w:szCs w:val="22"/>
          <w:u w:val="single"/>
        </w:rPr>
      </w:pPr>
      <w:r w:rsidRPr="00432675">
        <w:rPr>
          <w:rFonts w:ascii="Arial" w:eastAsia="Batang" w:hAnsi="Arial" w:cs="Arial"/>
          <w:b/>
          <w:bCs/>
          <w:sz w:val="22"/>
          <w:szCs w:val="22"/>
          <w:u w:val="single"/>
        </w:rPr>
        <w:t xml:space="preserve">L’impegno richiesto è il </w:t>
      </w:r>
      <w:r>
        <w:rPr>
          <w:rFonts w:ascii="Arial" w:eastAsia="Batang" w:hAnsi="Arial" w:cs="Arial"/>
          <w:b/>
          <w:bCs/>
          <w:sz w:val="22"/>
          <w:szCs w:val="22"/>
          <w:u w:val="single"/>
        </w:rPr>
        <w:t xml:space="preserve">trattamento di indicativamente </w:t>
      </w:r>
      <w:r w:rsidR="009C3BD0">
        <w:rPr>
          <w:rFonts w:ascii="Arial" w:eastAsia="Batang" w:hAnsi="Arial" w:cs="Arial"/>
          <w:b/>
          <w:bCs/>
          <w:sz w:val="22"/>
          <w:szCs w:val="22"/>
          <w:u w:val="single"/>
        </w:rPr>
        <w:t>5</w:t>
      </w:r>
      <w:r w:rsidR="007B4681">
        <w:rPr>
          <w:rFonts w:ascii="Arial" w:eastAsia="Batang" w:hAnsi="Arial" w:cs="Arial"/>
          <w:b/>
          <w:bCs/>
          <w:sz w:val="22"/>
          <w:szCs w:val="22"/>
          <w:u w:val="single"/>
        </w:rPr>
        <w:t xml:space="preserve">00 </w:t>
      </w:r>
      <w:r w:rsidR="009C3BD0">
        <w:rPr>
          <w:rFonts w:ascii="Arial" w:eastAsia="Batang" w:hAnsi="Arial" w:cs="Arial"/>
          <w:b/>
          <w:bCs/>
          <w:sz w:val="22"/>
          <w:szCs w:val="22"/>
          <w:u w:val="single"/>
        </w:rPr>
        <w:t>prestazioni di pronto soccorso o patologia orale</w:t>
      </w:r>
      <w:r w:rsidR="00722647">
        <w:rPr>
          <w:rFonts w:ascii="Arial" w:eastAsia="Batang" w:hAnsi="Arial" w:cs="Arial"/>
          <w:b/>
          <w:bCs/>
          <w:sz w:val="22"/>
          <w:szCs w:val="22"/>
          <w:u w:val="single"/>
        </w:rPr>
        <w:t>,</w:t>
      </w:r>
      <w:r w:rsidR="00545F40">
        <w:rPr>
          <w:rFonts w:ascii="Arial" w:eastAsia="Batang" w:hAnsi="Arial" w:cs="Arial"/>
          <w:b/>
          <w:bCs/>
          <w:sz w:val="22"/>
          <w:szCs w:val="22"/>
          <w:u w:val="single"/>
        </w:rPr>
        <w:t xml:space="preserve"> </w:t>
      </w:r>
      <w:r w:rsidRPr="00432675">
        <w:rPr>
          <w:rFonts w:ascii="Arial" w:eastAsia="Batang" w:hAnsi="Arial" w:cs="Arial"/>
          <w:b/>
          <w:bCs/>
          <w:sz w:val="22"/>
          <w:szCs w:val="22"/>
          <w:u w:val="single"/>
        </w:rPr>
        <w:t>corrispondenti ad un impegno orario di circa 1</w:t>
      </w:r>
      <w:r w:rsidR="009955DB">
        <w:rPr>
          <w:rFonts w:ascii="Arial" w:eastAsia="Batang" w:hAnsi="Arial" w:cs="Arial"/>
          <w:b/>
          <w:bCs/>
          <w:sz w:val="22"/>
          <w:szCs w:val="22"/>
          <w:u w:val="single"/>
        </w:rPr>
        <w:t>4</w:t>
      </w:r>
      <w:r w:rsidRPr="00432675">
        <w:rPr>
          <w:rFonts w:ascii="Arial" w:eastAsia="Batang" w:hAnsi="Arial" w:cs="Arial"/>
          <w:b/>
          <w:bCs/>
          <w:sz w:val="22"/>
          <w:szCs w:val="22"/>
          <w:u w:val="single"/>
        </w:rPr>
        <w:t xml:space="preserve"> ore alla settimana per </w:t>
      </w:r>
      <w:r w:rsidR="00722647">
        <w:rPr>
          <w:rFonts w:ascii="Arial" w:eastAsia="Batang" w:hAnsi="Arial" w:cs="Arial"/>
          <w:b/>
          <w:bCs/>
          <w:sz w:val="22"/>
          <w:szCs w:val="22"/>
          <w:u w:val="single"/>
        </w:rPr>
        <w:t>ci</w:t>
      </w:r>
      <w:r w:rsidR="00722647">
        <w:rPr>
          <w:rFonts w:ascii="Arial" w:eastAsia="Batang" w:hAnsi="Arial" w:cs="Arial"/>
          <w:b/>
          <w:bCs/>
          <w:sz w:val="22"/>
          <w:szCs w:val="22"/>
          <w:u w:val="single"/>
        </w:rPr>
        <w:t>a</w:t>
      </w:r>
      <w:r w:rsidR="00722647">
        <w:rPr>
          <w:rFonts w:ascii="Arial" w:eastAsia="Batang" w:hAnsi="Arial" w:cs="Arial"/>
          <w:b/>
          <w:bCs/>
          <w:sz w:val="22"/>
          <w:szCs w:val="22"/>
          <w:u w:val="single"/>
        </w:rPr>
        <w:t xml:space="preserve">scun </w:t>
      </w:r>
      <w:r w:rsidRPr="00432675">
        <w:rPr>
          <w:rFonts w:ascii="Arial" w:eastAsia="Batang" w:hAnsi="Arial" w:cs="Arial"/>
          <w:b/>
          <w:bCs/>
          <w:sz w:val="22"/>
          <w:szCs w:val="22"/>
          <w:u w:val="single"/>
        </w:rPr>
        <w:t>contratto</w:t>
      </w:r>
      <w:r>
        <w:rPr>
          <w:rFonts w:ascii="Arial" w:eastAsia="Batang" w:hAnsi="Arial" w:cs="Arial"/>
          <w:b/>
          <w:bCs/>
          <w:sz w:val="22"/>
          <w:szCs w:val="22"/>
          <w:u w:val="single"/>
        </w:rPr>
        <w:t>.</w:t>
      </w:r>
    </w:p>
    <w:p w:rsidR="0066788B" w:rsidRDefault="0066788B" w:rsidP="00432675">
      <w:pPr>
        <w:pStyle w:val="Corpodeltesto21"/>
        <w:rPr>
          <w:rFonts w:ascii="Arial" w:eastAsia="Batang" w:hAnsi="Arial"/>
          <w:sz w:val="22"/>
          <w:szCs w:val="22"/>
        </w:rPr>
      </w:pPr>
    </w:p>
    <w:p w:rsidR="00DB6EF7" w:rsidRDefault="00DB6EF7" w:rsidP="00DB6EF7">
      <w:pPr>
        <w:pStyle w:val="Corpodeltesto21"/>
        <w:spacing w:after="120"/>
        <w:rPr>
          <w:rFonts w:ascii="Arial" w:hAnsi="Arial" w:cs="Arial"/>
          <w:b/>
          <w:bCs/>
          <w:sz w:val="22"/>
          <w:szCs w:val="22"/>
          <w:u w:val="single"/>
        </w:rPr>
      </w:pPr>
      <w:r w:rsidRPr="00FF57F4">
        <w:rPr>
          <w:rFonts w:ascii="Arial" w:hAnsi="Arial" w:cs="Arial"/>
          <w:b/>
          <w:bCs/>
          <w:sz w:val="22"/>
          <w:szCs w:val="22"/>
          <w:u w:val="single"/>
        </w:rPr>
        <w:t>Le attività oggetto dell’incarico saranno svolte presso</w:t>
      </w:r>
      <w:r>
        <w:rPr>
          <w:rFonts w:ascii="Arial" w:hAnsi="Arial" w:cs="Arial"/>
          <w:b/>
          <w:bCs/>
          <w:sz w:val="22"/>
          <w:szCs w:val="22"/>
          <w:u w:val="single"/>
        </w:rPr>
        <w:t xml:space="preserve"> le Aziende del S.S.R. del Friuli Ven</w:t>
      </w:r>
      <w:r>
        <w:rPr>
          <w:rFonts w:ascii="Arial" w:hAnsi="Arial" w:cs="Arial"/>
          <w:b/>
          <w:bCs/>
          <w:sz w:val="22"/>
          <w:szCs w:val="22"/>
          <w:u w:val="single"/>
        </w:rPr>
        <w:t>e</w:t>
      </w:r>
      <w:r>
        <w:rPr>
          <w:rFonts w:ascii="Arial" w:hAnsi="Arial" w:cs="Arial"/>
          <w:b/>
          <w:bCs/>
          <w:sz w:val="22"/>
          <w:szCs w:val="22"/>
          <w:u w:val="single"/>
        </w:rPr>
        <w:t>zia Giulia, con la seguente distribuzione:</w:t>
      </w:r>
    </w:p>
    <w:p w:rsidR="001D7347" w:rsidRDefault="001D7347" w:rsidP="000827EA">
      <w:pPr>
        <w:pStyle w:val="Corpodeltesto21"/>
        <w:rPr>
          <w:rFonts w:ascii="Arial" w:hAnsi="Arial" w:cs="Arial"/>
          <w:b/>
          <w:bCs/>
          <w:sz w:val="22"/>
          <w:szCs w:val="22"/>
        </w:rPr>
      </w:pPr>
      <w:r w:rsidRPr="001D7347">
        <w:rPr>
          <w:rFonts w:ascii="Arial" w:hAnsi="Arial" w:cs="Arial"/>
          <w:b/>
          <w:bCs/>
          <w:sz w:val="22"/>
          <w:szCs w:val="22"/>
        </w:rPr>
        <w:t>1 per A.S.U.I: di Trieste</w:t>
      </w:r>
    </w:p>
    <w:p w:rsidR="009955DB" w:rsidRPr="001D7347" w:rsidRDefault="009955DB" w:rsidP="000827EA">
      <w:pPr>
        <w:pStyle w:val="Corpodeltesto21"/>
        <w:rPr>
          <w:rFonts w:ascii="Arial" w:hAnsi="Arial" w:cs="Arial"/>
          <w:b/>
          <w:bCs/>
          <w:sz w:val="22"/>
          <w:szCs w:val="22"/>
        </w:rPr>
      </w:pPr>
      <w:r w:rsidRPr="001D7347">
        <w:rPr>
          <w:rFonts w:ascii="Arial" w:hAnsi="Arial" w:cs="Arial"/>
          <w:b/>
          <w:bCs/>
          <w:sz w:val="22"/>
          <w:szCs w:val="22"/>
        </w:rPr>
        <w:t xml:space="preserve">1 per A.S.U.I: di </w:t>
      </w:r>
      <w:r>
        <w:rPr>
          <w:rFonts w:ascii="Arial" w:hAnsi="Arial" w:cs="Arial"/>
          <w:b/>
          <w:bCs/>
          <w:sz w:val="22"/>
          <w:szCs w:val="22"/>
        </w:rPr>
        <w:t>Udine</w:t>
      </w:r>
    </w:p>
    <w:p w:rsidR="009955DB" w:rsidRPr="001D7347" w:rsidRDefault="009955DB" w:rsidP="000827EA">
      <w:pPr>
        <w:pStyle w:val="Corpodeltesto21"/>
        <w:rPr>
          <w:rFonts w:ascii="Arial" w:hAnsi="Arial" w:cs="Arial"/>
          <w:b/>
          <w:bCs/>
          <w:sz w:val="22"/>
          <w:szCs w:val="22"/>
        </w:rPr>
      </w:pPr>
      <w:r>
        <w:rPr>
          <w:rFonts w:ascii="Arial" w:hAnsi="Arial" w:cs="Arial"/>
          <w:b/>
          <w:bCs/>
          <w:sz w:val="22"/>
          <w:szCs w:val="22"/>
        </w:rPr>
        <w:t>1 perA.A.S. n. 2</w:t>
      </w:r>
      <w:r w:rsidR="000827EA">
        <w:rPr>
          <w:rFonts w:ascii="Arial" w:hAnsi="Arial" w:cs="Arial"/>
          <w:b/>
          <w:bCs/>
          <w:sz w:val="22"/>
          <w:szCs w:val="22"/>
        </w:rPr>
        <w:t xml:space="preserve"> </w:t>
      </w:r>
      <w:r>
        <w:rPr>
          <w:rFonts w:ascii="Arial" w:hAnsi="Arial" w:cs="Arial"/>
          <w:b/>
          <w:sz w:val="22"/>
          <w:szCs w:val="22"/>
          <w:lang w:eastAsia="it-IT"/>
        </w:rPr>
        <w:t>“Bassa Friulana Isontina”</w:t>
      </w:r>
    </w:p>
    <w:p w:rsidR="00DB6EF7" w:rsidRPr="00DB6EF7" w:rsidRDefault="00DB6EF7" w:rsidP="000827EA">
      <w:pPr>
        <w:jc w:val="both"/>
        <w:rPr>
          <w:rFonts w:ascii="Arial" w:hAnsi="Arial" w:cs="Arial"/>
          <w:b/>
          <w:sz w:val="22"/>
          <w:szCs w:val="22"/>
          <w:lang w:eastAsia="it-IT"/>
        </w:rPr>
      </w:pPr>
      <w:r w:rsidRPr="00DB6EF7">
        <w:rPr>
          <w:rFonts w:ascii="Arial" w:hAnsi="Arial" w:cs="Arial"/>
          <w:b/>
          <w:bCs/>
          <w:sz w:val="22"/>
          <w:szCs w:val="22"/>
        </w:rPr>
        <w:t xml:space="preserve">1 per A.A.S. n. 3 </w:t>
      </w:r>
      <w:r w:rsidRPr="00DB6EF7">
        <w:rPr>
          <w:rFonts w:ascii="Arial" w:hAnsi="Arial" w:cs="Arial"/>
          <w:b/>
          <w:sz w:val="22"/>
          <w:szCs w:val="22"/>
          <w:lang w:eastAsia="it-IT"/>
        </w:rPr>
        <w:t>“Alto Friuli – Collinare – Medio Friuli”</w:t>
      </w:r>
    </w:p>
    <w:p w:rsidR="00722647" w:rsidRDefault="00DB6EF7" w:rsidP="000827EA">
      <w:pPr>
        <w:jc w:val="both"/>
        <w:rPr>
          <w:rFonts w:ascii="Arial" w:hAnsi="Arial" w:cs="Arial"/>
          <w:b/>
          <w:bCs/>
          <w:sz w:val="22"/>
          <w:szCs w:val="22"/>
          <w:u w:val="single"/>
        </w:rPr>
      </w:pPr>
      <w:r>
        <w:rPr>
          <w:rFonts w:ascii="Arial" w:hAnsi="Arial" w:cs="Arial"/>
          <w:b/>
          <w:sz w:val="22"/>
          <w:szCs w:val="22"/>
          <w:lang w:eastAsia="it-IT"/>
        </w:rPr>
        <w:t>1</w:t>
      </w:r>
      <w:r w:rsidRPr="00722647">
        <w:rPr>
          <w:rFonts w:ascii="Arial" w:hAnsi="Arial" w:cs="Arial"/>
          <w:b/>
          <w:sz w:val="22"/>
          <w:szCs w:val="22"/>
          <w:lang w:eastAsia="it-IT"/>
        </w:rPr>
        <w:t xml:space="preserve"> per A</w:t>
      </w:r>
      <w:r>
        <w:rPr>
          <w:rFonts w:ascii="Arial" w:hAnsi="Arial" w:cs="Arial"/>
          <w:b/>
          <w:sz w:val="22"/>
          <w:szCs w:val="22"/>
          <w:lang w:eastAsia="it-IT"/>
        </w:rPr>
        <w:t>.</w:t>
      </w:r>
      <w:r w:rsidRPr="00722647">
        <w:rPr>
          <w:rFonts w:ascii="Arial" w:hAnsi="Arial" w:cs="Arial"/>
          <w:b/>
          <w:sz w:val="22"/>
          <w:szCs w:val="22"/>
          <w:lang w:eastAsia="it-IT"/>
        </w:rPr>
        <w:t>A</w:t>
      </w:r>
      <w:r>
        <w:rPr>
          <w:rFonts w:ascii="Arial" w:hAnsi="Arial" w:cs="Arial"/>
          <w:b/>
          <w:sz w:val="22"/>
          <w:szCs w:val="22"/>
          <w:lang w:eastAsia="it-IT"/>
        </w:rPr>
        <w:t>.</w:t>
      </w:r>
      <w:r w:rsidRPr="00722647">
        <w:rPr>
          <w:rFonts w:ascii="Arial" w:hAnsi="Arial" w:cs="Arial"/>
          <w:b/>
          <w:sz w:val="22"/>
          <w:szCs w:val="22"/>
          <w:lang w:eastAsia="it-IT"/>
        </w:rPr>
        <w:t>S</w:t>
      </w:r>
      <w:r>
        <w:rPr>
          <w:rFonts w:ascii="Arial" w:hAnsi="Arial" w:cs="Arial"/>
          <w:b/>
          <w:sz w:val="22"/>
          <w:szCs w:val="22"/>
          <w:lang w:eastAsia="it-IT"/>
        </w:rPr>
        <w:t xml:space="preserve">. n. </w:t>
      </w:r>
      <w:r w:rsidRPr="00722647">
        <w:rPr>
          <w:rFonts w:ascii="Arial" w:hAnsi="Arial" w:cs="Arial"/>
          <w:b/>
          <w:sz w:val="22"/>
          <w:szCs w:val="22"/>
          <w:lang w:eastAsia="it-IT"/>
        </w:rPr>
        <w:t>5</w:t>
      </w:r>
      <w:r>
        <w:rPr>
          <w:rFonts w:ascii="Arial" w:hAnsi="Arial" w:cs="Arial"/>
          <w:b/>
          <w:sz w:val="22"/>
          <w:szCs w:val="22"/>
          <w:lang w:eastAsia="it-IT"/>
        </w:rPr>
        <w:t xml:space="preserve"> “Friuli Occidentale”</w:t>
      </w:r>
      <w:r w:rsidR="00F36BC0">
        <w:rPr>
          <w:rFonts w:ascii="Arial" w:hAnsi="Arial" w:cs="Arial"/>
          <w:b/>
          <w:sz w:val="22"/>
          <w:szCs w:val="22"/>
          <w:lang w:eastAsia="it-IT"/>
        </w:rPr>
        <w:t>.</w:t>
      </w:r>
    </w:p>
    <w:p w:rsidR="00DB6EF7" w:rsidRDefault="00DB6EF7" w:rsidP="009F4E76">
      <w:pPr>
        <w:pStyle w:val="Corpodeltesto21"/>
        <w:rPr>
          <w:rFonts w:ascii="Arial" w:hAnsi="Arial" w:cs="Arial"/>
          <w:b/>
          <w:bCs/>
          <w:sz w:val="22"/>
          <w:szCs w:val="22"/>
          <w:u w:val="single"/>
        </w:rPr>
      </w:pPr>
    </w:p>
    <w:p w:rsidR="00722647" w:rsidRPr="00F63184" w:rsidRDefault="00722647" w:rsidP="00722647">
      <w:pPr>
        <w:spacing w:after="120"/>
        <w:jc w:val="both"/>
        <w:rPr>
          <w:rFonts w:ascii="Arial" w:hAnsi="Arial" w:cs="Arial"/>
          <w:b/>
          <w:sz w:val="22"/>
          <w:szCs w:val="22"/>
          <w:u w:val="single"/>
          <w:lang w:eastAsia="it-IT"/>
        </w:rPr>
      </w:pPr>
      <w:r w:rsidRPr="00F63184">
        <w:rPr>
          <w:rFonts w:ascii="Arial" w:hAnsi="Arial" w:cs="Arial"/>
          <w:b/>
          <w:sz w:val="22"/>
          <w:szCs w:val="22"/>
          <w:u w:val="single"/>
          <w:lang w:eastAsia="it-IT"/>
        </w:rPr>
        <w:t xml:space="preserve">In caso di necessità, l’incaricato potrà svolgere parte dell’attività anche </w:t>
      </w:r>
      <w:r w:rsidR="00C00D86" w:rsidRPr="00F63184">
        <w:rPr>
          <w:rFonts w:ascii="Arial" w:hAnsi="Arial" w:cs="Arial"/>
          <w:b/>
          <w:sz w:val="22"/>
          <w:szCs w:val="22"/>
          <w:u w:val="single"/>
          <w:lang w:eastAsia="it-IT"/>
        </w:rPr>
        <w:t>in</w:t>
      </w:r>
      <w:r w:rsidRPr="00F63184">
        <w:rPr>
          <w:rFonts w:ascii="Arial" w:hAnsi="Arial" w:cs="Arial"/>
          <w:b/>
          <w:sz w:val="22"/>
          <w:szCs w:val="22"/>
          <w:u w:val="single"/>
          <w:lang w:eastAsia="it-IT"/>
        </w:rPr>
        <w:t xml:space="preserve"> altre aziende del SSR</w:t>
      </w:r>
      <w:r w:rsidR="00C00D86" w:rsidRPr="00F63184">
        <w:rPr>
          <w:rFonts w:ascii="Arial" w:hAnsi="Arial" w:cs="Arial"/>
          <w:b/>
          <w:sz w:val="22"/>
          <w:szCs w:val="22"/>
          <w:u w:val="single"/>
          <w:lang w:eastAsia="it-IT"/>
        </w:rPr>
        <w:t xml:space="preserve"> rispetto a quella di assegnazione</w:t>
      </w:r>
      <w:r w:rsidRPr="00F63184">
        <w:rPr>
          <w:rFonts w:ascii="Arial" w:hAnsi="Arial" w:cs="Arial"/>
          <w:b/>
          <w:sz w:val="22"/>
          <w:szCs w:val="22"/>
          <w:u w:val="single"/>
          <w:lang w:eastAsia="it-IT"/>
        </w:rPr>
        <w:t xml:space="preserve">, secondo la </w:t>
      </w:r>
      <w:r w:rsidRPr="00F63184">
        <w:rPr>
          <w:rFonts w:ascii="Arial" w:hAnsi="Arial" w:cs="Arial"/>
          <w:b/>
          <w:sz w:val="22"/>
          <w:szCs w:val="22"/>
          <w:u w:val="single"/>
        </w:rPr>
        <w:t>programmazione predisposta dal Coo</w:t>
      </w:r>
      <w:r w:rsidRPr="00F63184">
        <w:rPr>
          <w:rFonts w:ascii="Arial" w:hAnsi="Arial" w:cs="Arial"/>
          <w:b/>
          <w:sz w:val="22"/>
          <w:szCs w:val="22"/>
          <w:u w:val="single"/>
        </w:rPr>
        <w:t>r</w:t>
      </w:r>
      <w:r w:rsidRPr="00F63184">
        <w:rPr>
          <w:rFonts w:ascii="Arial" w:hAnsi="Arial" w:cs="Arial"/>
          <w:b/>
          <w:sz w:val="22"/>
          <w:szCs w:val="22"/>
          <w:u w:val="single"/>
        </w:rPr>
        <w:t>dinatore regionale della rete di Odontoiatria sociale.</w:t>
      </w:r>
    </w:p>
    <w:p w:rsidR="0066788B" w:rsidRDefault="0066788B">
      <w:pPr>
        <w:jc w:val="both"/>
        <w:rPr>
          <w:rFonts w:ascii="Arial" w:hAnsi="Arial" w:cs="Arial"/>
          <w:sz w:val="22"/>
          <w:szCs w:val="22"/>
        </w:rPr>
      </w:pPr>
    </w:p>
    <w:p w:rsidR="0066788B" w:rsidRPr="00F63184" w:rsidRDefault="0066788B" w:rsidP="009F4E76">
      <w:pPr>
        <w:spacing w:line="360" w:lineRule="auto"/>
        <w:jc w:val="both"/>
        <w:rPr>
          <w:rFonts w:ascii="Arial" w:hAnsi="Arial" w:cs="Arial"/>
          <w:sz w:val="22"/>
          <w:szCs w:val="22"/>
        </w:rPr>
      </w:pPr>
      <w:r w:rsidRPr="00F63184">
        <w:rPr>
          <w:rFonts w:ascii="Arial" w:eastAsia="Batang" w:hAnsi="Arial" w:cs="Arial"/>
          <w:sz w:val="22"/>
          <w:szCs w:val="22"/>
        </w:rPr>
        <w:t xml:space="preserve">Gli </w:t>
      </w:r>
      <w:r w:rsidRPr="00F63184">
        <w:rPr>
          <w:rFonts w:ascii="Arial" w:eastAsia="Batang" w:hAnsi="Arial" w:cs="Arial"/>
          <w:b/>
          <w:bCs/>
          <w:sz w:val="22"/>
          <w:szCs w:val="22"/>
        </w:rPr>
        <w:t>obiettivi professionali</w:t>
      </w:r>
      <w:r w:rsidR="000827EA">
        <w:rPr>
          <w:rFonts w:ascii="Arial" w:eastAsia="Batang" w:hAnsi="Arial" w:cs="Arial"/>
          <w:b/>
          <w:bCs/>
          <w:sz w:val="22"/>
          <w:szCs w:val="22"/>
        </w:rPr>
        <w:t xml:space="preserve"> </w:t>
      </w:r>
      <w:r w:rsidRPr="00F63184">
        <w:rPr>
          <w:rFonts w:ascii="Arial" w:eastAsia="Batang" w:hAnsi="Arial" w:cs="Arial"/>
          <w:sz w:val="22"/>
          <w:szCs w:val="22"/>
        </w:rPr>
        <w:t>oggetto dell’incarico, da assegnare al Collaboratore, saranno i segue</w:t>
      </w:r>
      <w:r w:rsidRPr="00F63184">
        <w:rPr>
          <w:rFonts w:ascii="Arial" w:eastAsia="Batang" w:hAnsi="Arial" w:cs="Arial"/>
          <w:sz w:val="22"/>
          <w:szCs w:val="22"/>
        </w:rPr>
        <w:t>n</w:t>
      </w:r>
      <w:r w:rsidRPr="00F63184">
        <w:rPr>
          <w:rFonts w:ascii="Arial" w:eastAsia="Batang" w:hAnsi="Arial" w:cs="Arial"/>
          <w:sz w:val="22"/>
          <w:szCs w:val="22"/>
        </w:rPr>
        <w:t>ti</w:t>
      </w:r>
      <w:r w:rsidRPr="00F63184">
        <w:rPr>
          <w:rFonts w:ascii="Arial" w:hAnsi="Arial" w:cs="Arial"/>
          <w:sz w:val="22"/>
          <w:szCs w:val="22"/>
        </w:rPr>
        <w:t>:</w:t>
      </w:r>
    </w:p>
    <w:p w:rsidR="004C2241" w:rsidRPr="00A266C9" w:rsidRDefault="00A266C9" w:rsidP="004C2241">
      <w:pPr>
        <w:pStyle w:val="Paragrafoelenco"/>
        <w:numPr>
          <w:ilvl w:val="0"/>
          <w:numId w:val="29"/>
        </w:numPr>
        <w:spacing w:after="120" w:line="240" w:lineRule="auto"/>
        <w:ind w:left="426"/>
        <w:jc w:val="both"/>
        <w:rPr>
          <w:rFonts w:ascii="Arial" w:eastAsia="Batang" w:hAnsi="Arial" w:cs="Arial"/>
          <w:lang w:eastAsia="ar-SA"/>
        </w:rPr>
      </w:pPr>
      <w:r w:rsidRPr="00A266C9">
        <w:rPr>
          <w:rFonts w:ascii="Arial" w:eastAsia="Batang" w:hAnsi="Arial" w:cs="Arial"/>
          <w:lang w:eastAsia="ar-SA"/>
        </w:rPr>
        <w:t>Attività di Pronto Soccorso odontoiatrico e/o di odontoiatria generale d’urgenza o meno (co</w:t>
      </w:r>
      <w:r>
        <w:rPr>
          <w:rFonts w:ascii="Arial" w:eastAsia="Batang" w:hAnsi="Arial" w:cs="Arial"/>
          <w:lang w:eastAsia="ar-SA"/>
        </w:rPr>
        <w:t>n</w:t>
      </w:r>
      <w:r w:rsidRPr="00A266C9">
        <w:rPr>
          <w:rFonts w:ascii="Arial" w:eastAsia="Batang" w:hAnsi="Arial" w:cs="Arial"/>
          <w:lang w:eastAsia="ar-SA"/>
        </w:rPr>
        <w:t>servativo-endodontic</w:t>
      </w:r>
      <w:r>
        <w:rPr>
          <w:rFonts w:ascii="Arial" w:eastAsia="Batang" w:hAnsi="Arial" w:cs="Arial"/>
          <w:lang w:eastAsia="ar-SA"/>
        </w:rPr>
        <w:t>a, chirurgica, riabilitativa, patologi</w:t>
      </w:r>
      <w:r w:rsidRPr="00A266C9">
        <w:rPr>
          <w:rFonts w:ascii="Arial" w:eastAsia="Batang" w:hAnsi="Arial" w:cs="Arial"/>
          <w:lang w:eastAsia="ar-SA"/>
        </w:rPr>
        <w:t>a e medicina orale)</w:t>
      </w:r>
    </w:p>
    <w:p w:rsidR="00A266C9" w:rsidRPr="00A266C9" w:rsidRDefault="00A266C9" w:rsidP="004C2241">
      <w:pPr>
        <w:pStyle w:val="Paragrafoelenco"/>
        <w:numPr>
          <w:ilvl w:val="0"/>
          <w:numId w:val="29"/>
        </w:numPr>
        <w:spacing w:after="120" w:line="240" w:lineRule="auto"/>
        <w:ind w:left="426"/>
        <w:jc w:val="both"/>
        <w:rPr>
          <w:rFonts w:ascii="Arial" w:eastAsia="Batang" w:hAnsi="Arial" w:cs="Arial"/>
          <w:lang w:eastAsia="ar-SA"/>
        </w:rPr>
      </w:pPr>
      <w:r w:rsidRPr="00A266C9">
        <w:rPr>
          <w:rFonts w:ascii="Arial" w:eastAsia="Batang" w:hAnsi="Arial" w:cs="Arial"/>
          <w:lang w:eastAsia="ar-SA"/>
        </w:rPr>
        <w:t>Chirurgia orale di bassa e media invasività</w:t>
      </w:r>
    </w:p>
    <w:p w:rsidR="00A266C9" w:rsidRPr="00A266C9" w:rsidRDefault="00A266C9" w:rsidP="004C2241">
      <w:pPr>
        <w:pStyle w:val="Paragrafoelenco"/>
        <w:numPr>
          <w:ilvl w:val="0"/>
          <w:numId w:val="29"/>
        </w:numPr>
        <w:spacing w:after="120" w:line="240" w:lineRule="auto"/>
        <w:ind w:left="426"/>
        <w:jc w:val="both"/>
        <w:rPr>
          <w:rFonts w:ascii="Arial" w:eastAsia="Batang" w:hAnsi="Arial" w:cs="Arial"/>
          <w:lang w:eastAsia="ar-SA"/>
        </w:rPr>
      </w:pPr>
      <w:r w:rsidRPr="00A266C9">
        <w:rPr>
          <w:rFonts w:ascii="Arial" w:eastAsia="Batang" w:hAnsi="Arial" w:cs="Arial"/>
          <w:lang w:eastAsia="ar-SA"/>
        </w:rPr>
        <w:t>Presa in carico e trattamento di pazienti a rischio</w:t>
      </w:r>
    </w:p>
    <w:p w:rsidR="00A266C9" w:rsidRPr="00A266C9" w:rsidRDefault="00A266C9" w:rsidP="004C2241">
      <w:pPr>
        <w:pStyle w:val="Paragrafoelenco"/>
        <w:numPr>
          <w:ilvl w:val="0"/>
          <w:numId w:val="29"/>
        </w:numPr>
        <w:spacing w:after="120" w:line="240" w:lineRule="auto"/>
        <w:ind w:left="426"/>
        <w:jc w:val="both"/>
        <w:rPr>
          <w:rFonts w:ascii="Arial" w:eastAsia="Batang" w:hAnsi="Arial" w:cs="Arial"/>
          <w:lang w:eastAsia="ar-SA"/>
        </w:rPr>
      </w:pPr>
      <w:r w:rsidRPr="00A266C9">
        <w:rPr>
          <w:rFonts w:ascii="Arial" w:eastAsia="Batang" w:hAnsi="Arial" w:cs="Arial"/>
          <w:lang w:eastAsia="ar-SA"/>
        </w:rPr>
        <w:t>Presa in carico di pazienti con disabilità</w:t>
      </w: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lastRenderedPageBreak/>
        <w:t>I tempi e le modalità delle prestazioni verranno concordemente stabiliti in base alle necessità ed esigenze organizzative, fermi restando l’assenza di qualsiasi vincolo di subordinazione e l’autonomia di esecuzione della prestazione da parte del Collaboratore.</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pur con l’autonomia connessa allo specifico oggetto professionale della prestazi</w:t>
      </w:r>
      <w:r>
        <w:rPr>
          <w:rFonts w:ascii="Arial" w:eastAsia="Batang" w:hAnsi="Arial" w:cs="Arial"/>
          <w:sz w:val="22"/>
          <w:szCs w:val="22"/>
        </w:rPr>
        <w:t>o</w:t>
      </w:r>
      <w:r>
        <w:rPr>
          <w:rFonts w:ascii="Arial" w:eastAsia="Batang" w:hAnsi="Arial" w:cs="Arial"/>
          <w:sz w:val="22"/>
          <w:szCs w:val="22"/>
        </w:rPr>
        <w:t xml:space="preserve">ne richiesta, </w:t>
      </w:r>
      <w:r w:rsidRPr="00360458">
        <w:rPr>
          <w:rFonts w:ascii="Arial" w:eastAsia="Batang" w:hAnsi="Arial" w:cs="Arial"/>
          <w:sz w:val="22"/>
          <w:szCs w:val="22"/>
          <w:u w:val="single"/>
        </w:rPr>
        <w:t xml:space="preserve">dovrà coordinarsi con il </w:t>
      </w:r>
      <w:r w:rsidRPr="00FF57F4">
        <w:rPr>
          <w:rFonts w:ascii="Arial" w:eastAsia="Batang" w:hAnsi="Arial" w:cs="Arial"/>
          <w:sz w:val="22"/>
          <w:szCs w:val="22"/>
          <w:u w:val="single"/>
        </w:rPr>
        <w:t>Coordinatore del Programma</w:t>
      </w:r>
      <w:r>
        <w:rPr>
          <w:rFonts w:ascii="Arial" w:eastAsia="Batang" w:hAnsi="Arial" w:cs="Arial"/>
          <w:sz w:val="22"/>
          <w:szCs w:val="22"/>
        </w:rPr>
        <w:t>, al fine di permettere e garantire il regolare svolgimento delle attività così come previste dal contratto.</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parteciperà alle attività previste senza essere sottoposto ad afferenza gerarchica e sarà tenuto a rispettare le norme di legge, con particolare riguardo al segreto professionale, no</w:t>
      </w:r>
      <w:r>
        <w:rPr>
          <w:rFonts w:ascii="Arial" w:eastAsia="Batang" w:hAnsi="Arial" w:cs="Arial"/>
          <w:sz w:val="22"/>
          <w:szCs w:val="22"/>
        </w:rPr>
        <w:t>n</w:t>
      </w:r>
      <w:r>
        <w:rPr>
          <w:rFonts w:ascii="Arial" w:eastAsia="Batang" w:hAnsi="Arial" w:cs="Arial"/>
          <w:sz w:val="22"/>
          <w:szCs w:val="22"/>
        </w:rPr>
        <w:t>ché a mantenere, in ogni circostanza, un comportamento in regola con le linee deontologiche e con la dignità professionale.</w:t>
      </w:r>
    </w:p>
    <w:p w:rsidR="0066788B" w:rsidRDefault="0066788B" w:rsidP="004D71ED">
      <w:pPr>
        <w:pStyle w:val="Corpodeltesto21"/>
        <w:rPr>
          <w:rFonts w:ascii="Arial" w:eastAsia="Batang" w:hAnsi="Arial"/>
          <w:sz w:val="22"/>
          <w:szCs w:val="22"/>
        </w:rPr>
      </w:pPr>
    </w:p>
    <w:p w:rsidR="0066788B" w:rsidRDefault="0066788B" w:rsidP="004D71ED">
      <w:pPr>
        <w:pStyle w:val="Corpodeltesto21"/>
        <w:rPr>
          <w:rFonts w:ascii="Arial" w:eastAsia="Batang" w:hAnsi="Arial"/>
          <w:sz w:val="22"/>
          <w:szCs w:val="22"/>
        </w:rPr>
      </w:pPr>
    </w:p>
    <w:p w:rsidR="0066788B" w:rsidRDefault="0066788B" w:rsidP="004D71ED">
      <w:pPr>
        <w:pStyle w:val="Corpotesto"/>
        <w:spacing w:after="0"/>
        <w:ind w:right="0"/>
        <w:jc w:val="center"/>
        <w:rPr>
          <w:rFonts w:eastAsia="Batang"/>
          <w:b/>
          <w:bCs/>
          <w:sz w:val="22"/>
          <w:szCs w:val="22"/>
        </w:rPr>
      </w:pPr>
      <w:r>
        <w:rPr>
          <w:rFonts w:eastAsia="Batang"/>
          <w:b/>
          <w:bCs/>
          <w:caps/>
          <w:sz w:val="22"/>
          <w:szCs w:val="22"/>
        </w:rPr>
        <w:t xml:space="preserve">art. </w:t>
      </w:r>
      <w:r>
        <w:rPr>
          <w:rFonts w:eastAsia="Batang"/>
          <w:b/>
          <w:bCs/>
          <w:sz w:val="22"/>
          <w:szCs w:val="22"/>
        </w:rPr>
        <w:t>2</w:t>
      </w:r>
    </w:p>
    <w:p w:rsidR="0066788B" w:rsidRDefault="0066788B" w:rsidP="009F4E76">
      <w:pPr>
        <w:pStyle w:val="Corpotesto"/>
        <w:spacing w:after="0"/>
        <w:ind w:right="0"/>
        <w:jc w:val="center"/>
        <w:rPr>
          <w:rFonts w:eastAsia="Batang"/>
          <w:b/>
          <w:bCs/>
          <w:sz w:val="22"/>
          <w:szCs w:val="22"/>
        </w:rPr>
      </w:pPr>
      <w:r>
        <w:rPr>
          <w:rFonts w:eastAsia="Batang"/>
          <w:b/>
          <w:bCs/>
          <w:sz w:val="22"/>
          <w:szCs w:val="22"/>
        </w:rPr>
        <w:t>REQUISITI E TITOLI PREFERENZIALI</w:t>
      </w:r>
    </w:p>
    <w:p w:rsidR="0066788B" w:rsidRDefault="0066788B" w:rsidP="009F4E76">
      <w:pPr>
        <w:pStyle w:val="Corpotesto"/>
        <w:spacing w:after="0"/>
        <w:ind w:right="0"/>
        <w:jc w:val="center"/>
        <w:rPr>
          <w:rFonts w:eastAsia="Batang"/>
          <w:b/>
          <w:bCs/>
          <w:sz w:val="22"/>
          <w:szCs w:val="22"/>
        </w:rPr>
      </w:pPr>
    </w:p>
    <w:p w:rsidR="0066788B" w:rsidRDefault="0066788B" w:rsidP="009F4E76">
      <w:pPr>
        <w:pStyle w:val="Titolo6"/>
        <w:tabs>
          <w:tab w:val="left" w:pos="0"/>
        </w:tabs>
        <w:spacing w:before="0" w:after="120"/>
        <w:rPr>
          <w:rFonts w:ascii="Arial" w:hAnsi="Arial" w:cs="Arial"/>
          <w:sz w:val="22"/>
          <w:szCs w:val="22"/>
        </w:rPr>
      </w:pPr>
      <w:r w:rsidRPr="001805D7">
        <w:rPr>
          <w:rFonts w:ascii="Arial" w:hAnsi="Arial" w:cs="Arial"/>
          <w:sz w:val="22"/>
          <w:szCs w:val="22"/>
          <w:u w:val="single"/>
        </w:rPr>
        <w:t>Per accedere alla selezione è necessario essere in possesso dei seguenti requisiti specifici</w:t>
      </w:r>
      <w:r>
        <w:rPr>
          <w:rFonts w:ascii="Arial" w:hAnsi="Arial" w:cs="Arial"/>
          <w:sz w:val="22"/>
          <w:szCs w:val="22"/>
        </w:rPr>
        <w:t xml:space="preserve">: </w:t>
      </w:r>
    </w:p>
    <w:p w:rsidR="000827EA"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 xml:space="preserve">laurea in Odontoiatria e Protesi Dentaria </w:t>
      </w:r>
    </w:p>
    <w:p w:rsidR="000827EA" w:rsidRDefault="007B4681" w:rsidP="000827EA">
      <w:pPr>
        <w:spacing w:line="360" w:lineRule="auto"/>
        <w:ind w:left="714"/>
        <w:rPr>
          <w:rFonts w:ascii="Arial" w:hAnsi="Arial" w:cs="Arial"/>
          <w:sz w:val="22"/>
          <w:szCs w:val="22"/>
        </w:rPr>
      </w:pPr>
      <w:r>
        <w:rPr>
          <w:rFonts w:ascii="Arial" w:hAnsi="Arial" w:cs="Arial"/>
          <w:sz w:val="22"/>
          <w:szCs w:val="22"/>
        </w:rPr>
        <w:t xml:space="preserve">ovvero </w:t>
      </w:r>
    </w:p>
    <w:p w:rsidR="007B4681" w:rsidRPr="005C00BD" w:rsidRDefault="007B4681" w:rsidP="000827EA">
      <w:pPr>
        <w:spacing w:line="360" w:lineRule="auto"/>
        <w:ind w:left="714"/>
        <w:rPr>
          <w:rFonts w:ascii="Arial" w:hAnsi="Arial" w:cs="Arial"/>
          <w:sz w:val="22"/>
          <w:szCs w:val="22"/>
        </w:rPr>
      </w:pPr>
      <w:r>
        <w:rPr>
          <w:rFonts w:ascii="Arial" w:hAnsi="Arial" w:cs="Arial"/>
          <w:sz w:val="22"/>
          <w:szCs w:val="22"/>
        </w:rPr>
        <w:t>Laurea in Medicina e Chirurgia e Specializzazione in Odontostomatologia</w:t>
      </w:r>
      <w:r w:rsidRPr="00E9551A">
        <w:rPr>
          <w:rFonts w:ascii="Arial" w:hAnsi="Arial" w:cs="Arial"/>
          <w:color w:val="000000"/>
          <w:sz w:val="22"/>
          <w:szCs w:val="22"/>
        </w:rPr>
        <w:t>;</w:t>
      </w:r>
    </w:p>
    <w:p w:rsidR="007B4681" w:rsidRPr="00E9551A"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Iscrizione all’Albo degli Odontoiatri;</w:t>
      </w:r>
    </w:p>
    <w:p w:rsidR="0066788B" w:rsidRDefault="0066788B" w:rsidP="009F4E76">
      <w:pPr>
        <w:pStyle w:val="Corpotesto"/>
        <w:spacing w:after="0"/>
        <w:ind w:right="0"/>
        <w:rPr>
          <w:rFonts w:eastAsia="Batang"/>
          <w:b/>
          <w:bCs/>
          <w:sz w:val="22"/>
          <w:szCs w:val="22"/>
        </w:rPr>
      </w:pPr>
    </w:p>
    <w:p w:rsidR="0066788B" w:rsidRDefault="0066788B" w:rsidP="009F4E76">
      <w:pPr>
        <w:pStyle w:val="Corpotesto"/>
        <w:spacing w:after="0"/>
        <w:ind w:right="0"/>
        <w:rPr>
          <w:rFonts w:eastAsia="Batang"/>
          <w:b/>
          <w:bCs/>
          <w:sz w:val="22"/>
          <w:szCs w:val="22"/>
        </w:rPr>
      </w:pPr>
      <w:r w:rsidRPr="00CE71AB">
        <w:rPr>
          <w:rFonts w:eastAsia="Batang"/>
          <w:b/>
          <w:bCs/>
          <w:sz w:val="22"/>
          <w:szCs w:val="22"/>
        </w:rPr>
        <w:t>I requisit</w:t>
      </w:r>
      <w:r w:rsidR="007B4681">
        <w:rPr>
          <w:rFonts w:eastAsia="Batang"/>
          <w:b/>
          <w:bCs/>
          <w:sz w:val="22"/>
          <w:szCs w:val="22"/>
        </w:rPr>
        <w:t>i</w:t>
      </w:r>
      <w:r>
        <w:rPr>
          <w:rFonts w:eastAsia="Batang"/>
          <w:b/>
          <w:bCs/>
          <w:sz w:val="22"/>
          <w:szCs w:val="22"/>
        </w:rPr>
        <w:t xml:space="preserve"> dovr</w:t>
      </w:r>
      <w:r w:rsidR="007B4681">
        <w:rPr>
          <w:rFonts w:eastAsia="Batang"/>
          <w:b/>
          <w:bCs/>
          <w:sz w:val="22"/>
          <w:szCs w:val="22"/>
        </w:rPr>
        <w:t>anno essere posseduti</w:t>
      </w:r>
      <w:r>
        <w:rPr>
          <w:rFonts w:eastAsia="Batang"/>
          <w:b/>
          <w:bCs/>
          <w:sz w:val="22"/>
          <w:szCs w:val="22"/>
        </w:rPr>
        <w:t xml:space="preserve"> dai</w:t>
      </w:r>
      <w:r w:rsidRPr="00CE71AB">
        <w:rPr>
          <w:rFonts w:eastAsia="Batang"/>
          <w:b/>
          <w:bCs/>
          <w:sz w:val="22"/>
          <w:szCs w:val="22"/>
        </w:rPr>
        <w:t xml:space="preserve"> can</w:t>
      </w:r>
      <w:r>
        <w:rPr>
          <w:rFonts w:eastAsia="Batang"/>
          <w:b/>
          <w:bCs/>
          <w:sz w:val="22"/>
          <w:szCs w:val="22"/>
        </w:rPr>
        <w:t>didati</w:t>
      </w:r>
      <w:r w:rsidRPr="00CE71AB">
        <w:rPr>
          <w:rFonts w:eastAsia="Batang"/>
          <w:b/>
          <w:bCs/>
          <w:sz w:val="22"/>
          <w:szCs w:val="22"/>
        </w:rPr>
        <w:t xml:space="preserve"> entro la data di scadenza del</w:t>
      </w:r>
      <w:r>
        <w:rPr>
          <w:rFonts w:eastAsia="Batang"/>
          <w:b/>
          <w:bCs/>
          <w:sz w:val="22"/>
          <w:szCs w:val="22"/>
        </w:rPr>
        <w:t xml:space="preserve"> presente avviso di selezione.</w:t>
      </w:r>
    </w:p>
    <w:p w:rsidR="0066788B" w:rsidRDefault="0066788B" w:rsidP="004D71ED">
      <w:pPr>
        <w:spacing w:line="360" w:lineRule="auto"/>
        <w:ind w:left="357"/>
        <w:rPr>
          <w:rFonts w:ascii="Arial" w:hAnsi="Arial" w:cs="Arial"/>
          <w:b/>
          <w:bCs/>
          <w:sz w:val="22"/>
          <w:szCs w:val="22"/>
        </w:rPr>
      </w:pPr>
    </w:p>
    <w:p w:rsidR="0066788B" w:rsidRDefault="0066788B" w:rsidP="00C00D86">
      <w:pPr>
        <w:pStyle w:val="Corpotesto"/>
        <w:spacing w:after="120"/>
        <w:ind w:right="0"/>
        <w:rPr>
          <w:rFonts w:eastAsia="Batang"/>
          <w:sz w:val="22"/>
          <w:szCs w:val="22"/>
          <w:u w:val="single"/>
        </w:rPr>
      </w:pPr>
      <w:r>
        <w:rPr>
          <w:rFonts w:eastAsia="Batang"/>
          <w:sz w:val="22"/>
          <w:szCs w:val="22"/>
          <w:u w:val="single"/>
        </w:rPr>
        <w:t>Saranno inoltre valutati i seguenti titoli</w:t>
      </w:r>
      <w:r w:rsidRPr="00212259">
        <w:rPr>
          <w:rFonts w:eastAsia="Batang"/>
          <w:sz w:val="22"/>
          <w:szCs w:val="22"/>
          <w:u w:val="single"/>
        </w:rPr>
        <w:t xml:space="preserve"> preferenziali:</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Documentata attività clinica nel settore specifico</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 xml:space="preserve">Pubblicazioni scientifiche </w:t>
      </w:r>
      <w:r w:rsidR="00F63184" w:rsidRPr="007B4681">
        <w:rPr>
          <w:rFonts w:ascii="Arial" w:hAnsi="Arial" w:cs="Arial"/>
          <w:sz w:val="22"/>
          <w:szCs w:val="22"/>
          <w:lang w:eastAsia="en-US"/>
        </w:rPr>
        <w:t>nel settore specifico</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 xml:space="preserve">Attività didattica </w:t>
      </w:r>
      <w:r w:rsidR="00F63184" w:rsidRPr="007B4681">
        <w:rPr>
          <w:rFonts w:ascii="Arial" w:hAnsi="Arial" w:cs="Arial"/>
          <w:sz w:val="22"/>
          <w:szCs w:val="22"/>
          <w:lang w:eastAsia="en-US"/>
        </w:rPr>
        <w:t>nel settore specifico</w:t>
      </w:r>
    </w:p>
    <w:p w:rsidR="0066788B" w:rsidRPr="007B4681" w:rsidRDefault="007B4681" w:rsidP="007B4681">
      <w:pPr>
        <w:pStyle w:val="Corpodeltesto21"/>
        <w:spacing w:after="120"/>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Partecipazione attiva a corsi e congressi pertinenti</w:t>
      </w:r>
    </w:p>
    <w:p w:rsidR="007B4681" w:rsidRDefault="007B4681" w:rsidP="004D71ED">
      <w:pPr>
        <w:pStyle w:val="Corpotesto"/>
        <w:spacing w:after="0"/>
        <w:ind w:right="0"/>
        <w:jc w:val="center"/>
        <w:rPr>
          <w:rFonts w:eastAsia="Batang"/>
          <w:b/>
          <w:bCs/>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3</w:t>
      </w:r>
    </w:p>
    <w:p w:rsidR="0066788B" w:rsidRDefault="0066788B" w:rsidP="004D71ED">
      <w:pPr>
        <w:pStyle w:val="Corpotesto"/>
        <w:spacing w:after="0"/>
        <w:ind w:right="0"/>
        <w:jc w:val="center"/>
        <w:rPr>
          <w:rFonts w:eastAsia="Batang"/>
          <w:b/>
          <w:bCs/>
          <w:sz w:val="22"/>
          <w:szCs w:val="22"/>
        </w:rPr>
      </w:pPr>
      <w:r>
        <w:rPr>
          <w:rFonts w:eastAsia="Batang"/>
          <w:b/>
          <w:bCs/>
          <w:sz w:val="22"/>
          <w:szCs w:val="22"/>
        </w:rPr>
        <w:t>CONTENUTI DELLA DOMANDA</w:t>
      </w:r>
    </w:p>
    <w:p w:rsidR="0066788B" w:rsidRDefault="0066788B" w:rsidP="004D71ED">
      <w:pPr>
        <w:pStyle w:val="Corpotesto"/>
        <w:spacing w:after="0"/>
        <w:ind w:right="0"/>
        <w:jc w:val="center"/>
        <w:rPr>
          <w:rFonts w:eastAsia="Batang"/>
          <w:b/>
          <w:bCs/>
          <w:sz w:val="22"/>
          <w:szCs w:val="22"/>
        </w:rPr>
      </w:pPr>
    </w:p>
    <w:p w:rsidR="000827EA" w:rsidRDefault="000827EA" w:rsidP="000827EA">
      <w:pPr>
        <w:pStyle w:val="Corpotesto"/>
        <w:spacing w:after="120"/>
        <w:ind w:left="23" w:right="23"/>
        <w:rPr>
          <w:sz w:val="22"/>
          <w:szCs w:val="22"/>
        </w:rPr>
      </w:pPr>
      <w:r w:rsidRPr="001C485B">
        <w:rPr>
          <w:sz w:val="22"/>
          <w:szCs w:val="22"/>
        </w:rPr>
        <w:t xml:space="preserve">La domanda di partecipazione alla selezione pubblica dovrà essere prodotta </w:t>
      </w:r>
      <w:r w:rsidRPr="001C485B">
        <w:rPr>
          <w:b/>
          <w:sz w:val="22"/>
          <w:szCs w:val="22"/>
        </w:rPr>
        <w:t>esclusivamente</w:t>
      </w:r>
      <w:r w:rsidRPr="001C485B">
        <w:rPr>
          <w:sz w:val="22"/>
          <w:szCs w:val="22"/>
        </w:rPr>
        <w:t xml:space="preserve"> tramite procedura telematica presente sul sito dell’ASUITS:</w:t>
      </w:r>
    </w:p>
    <w:p w:rsidR="000827EA" w:rsidRDefault="00F752B7" w:rsidP="000827EA">
      <w:pPr>
        <w:pStyle w:val="Corpotesto"/>
        <w:ind w:left="23" w:right="23"/>
        <w:rPr>
          <w:sz w:val="22"/>
          <w:szCs w:val="22"/>
        </w:rPr>
      </w:pPr>
      <w:hyperlink r:id="rId10" w:history="1">
        <w:r w:rsidR="000827EA" w:rsidRPr="001C485B">
          <w:rPr>
            <w:rStyle w:val="Collegamentoipertestuale"/>
            <w:b/>
            <w:sz w:val="22"/>
            <w:szCs w:val="22"/>
          </w:rPr>
          <w:t>http://www.asuits.sanita.fvg.it/it/index.html</w:t>
        </w:r>
      </w:hyperlink>
      <w:r w:rsidR="000827EA" w:rsidRPr="001C485B">
        <w:rPr>
          <w:sz w:val="22"/>
          <w:szCs w:val="22"/>
        </w:rPr>
        <w:t xml:space="preserve">, sezione “Concorsi e avvisi”. </w:t>
      </w:r>
    </w:p>
    <w:p w:rsidR="000827EA" w:rsidRPr="001C485B" w:rsidRDefault="000827EA" w:rsidP="000827EA">
      <w:pPr>
        <w:pStyle w:val="Corpotesto"/>
        <w:ind w:left="23" w:right="23"/>
        <w:rPr>
          <w:sz w:val="22"/>
          <w:szCs w:val="22"/>
        </w:rPr>
      </w:pPr>
      <w:r w:rsidRPr="001C485B">
        <w:rPr>
          <w:sz w:val="22"/>
          <w:szCs w:val="22"/>
        </w:rPr>
        <w:t xml:space="preserve">La procedura informatica per la presentazione delle domande sarà attiva a partire dal giorno di pubblicazione sul sito aziendale, del presente bando, e verrà automaticamente </w:t>
      </w:r>
      <w:r w:rsidRPr="001C485B">
        <w:rPr>
          <w:rStyle w:val="CorpodeltestoGrassetto"/>
          <w:rFonts w:ascii="Arial" w:hAnsi="Arial" w:cs="Arial"/>
          <w:sz w:val="22"/>
          <w:szCs w:val="22"/>
          <w:lang w:eastAsia="it-IT"/>
        </w:rPr>
        <w:t>disattivata alle ore</w:t>
      </w:r>
      <w:r w:rsidRPr="001C485B">
        <w:rPr>
          <w:b/>
          <w:bCs/>
          <w:sz w:val="22"/>
          <w:szCs w:val="22"/>
        </w:rPr>
        <w:t xml:space="preserve"> 23:59:59 del giorno di scadenza. </w:t>
      </w:r>
      <w:r w:rsidRPr="001C485B">
        <w:rPr>
          <w:sz w:val="22"/>
          <w:szCs w:val="22"/>
        </w:rPr>
        <w:t>Pertanto, dopo tale termine, non sarà più possibile:</w:t>
      </w:r>
    </w:p>
    <w:p w:rsidR="000827EA" w:rsidRPr="001C485B" w:rsidRDefault="000827EA" w:rsidP="000827EA">
      <w:pPr>
        <w:pStyle w:val="Corpotesto"/>
        <w:numPr>
          <w:ilvl w:val="0"/>
          <w:numId w:val="30"/>
        </w:numPr>
        <w:suppressAutoHyphens/>
        <w:spacing w:after="120"/>
        <w:ind w:right="23"/>
        <w:rPr>
          <w:sz w:val="22"/>
          <w:szCs w:val="22"/>
        </w:rPr>
      </w:pPr>
      <w:r w:rsidRPr="001C485B">
        <w:rPr>
          <w:sz w:val="22"/>
          <w:szCs w:val="22"/>
        </w:rPr>
        <w:t>inviare la domanda di partecipazione,</w:t>
      </w:r>
    </w:p>
    <w:p w:rsidR="000827EA" w:rsidRPr="001C485B" w:rsidRDefault="000827EA" w:rsidP="000827EA">
      <w:pPr>
        <w:pStyle w:val="Corpotesto"/>
        <w:numPr>
          <w:ilvl w:val="0"/>
          <w:numId w:val="30"/>
        </w:numPr>
        <w:suppressAutoHyphens/>
        <w:spacing w:after="120"/>
        <w:ind w:right="23"/>
        <w:rPr>
          <w:sz w:val="22"/>
          <w:szCs w:val="22"/>
        </w:rPr>
      </w:pPr>
      <w:r w:rsidRPr="001C485B">
        <w:rPr>
          <w:bCs/>
          <w:sz w:val="22"/>
          <w:szCs w:val="22"/>
        </w:rPr>
        <w:t xml:space="preserve">produrre altri titoli o documenti </w:t>
      </w:r>
      <w:r w:rsidRPr="001C485B">
        <w:rPr>
          <w:sz w:val="22"/>
          <w:szCs w:val="22"/>
        </w:rPr>
        <w:t>a corredo della domanda,</w:t>
      </w:r>
    </w:p>
    <w:p w:rsidR="000827EA" w:rsidRPr="001C485B" w:rsidRDefault="000827EA" w:rsidP="000827EA">
      <w:pPr>
        <w:pStyle w:val="Corpotesto"/>
        <w:numPr>
          <w:ilvl w:val="0"/>
          <w:numId w:val="30"/>
        </w:numPr>
        <w:suppressAutoHyphens/>
        <w:spacing w:after="120"/>
        <w:ind w:right="23"/>
        <w:rPr>
          <w:sz w:val="22"/>
          <w:szCs w:val="22"/>
        </w:rPr>
      </w:pPr>
      <w:r w:rsidRPr="001C485B">
        <w:rPr>
          <w:sz w:val="22"/>
          <w:szCs w:val="22"/>
        </w:rPr>
        <w:t xml:space="preserve">effettuare </w:t>
      </w:r>
      <w:r w:rsidRPr="001C485B">
        <w:rPr>
          <w:bCs/>
          <w:sz w:val="22"/>
          <w:szCs w:val="22"/>
        </w:rPr>
        <w:t xml:space="preserve">rettifiche o aggiunte. </w:t>
      </w:r>
    </w:p>
    <w:p w:rsidR="000827EA" w:rsidRPr="001C485B" w:rsidRDefault="000827EA" w:rsidP="000827EA">
      <w:pPr>
        <w:pStyle w:val="Corpotesto"/>
        <w:ind w:left="23" w:right="23"/>
        <w:rPr>
          <w:sz w:val="22"/>
          <w:szCs w:val="22"/>
        </w:rPr>
      </w:pPr>
      <w:r w:rsidRPr="001C485B">
        <w:rPr>
          <w:sz w:val="22"/>
          <w:szCs w:val="22"/>
        </w:rPr>
        <w:t xml:space="preserve">Il termine di cui sopra è perentorio. </w:t>
      </w:r>
    </w:p>
    <w:p w:rsidR="000827EA" w:rsidRPr="001C485B" w:rsidRDefault="000827EA" w:rsidP="000827EA">
      <w:pPr>
        <w:pStyle w:val="Corpotesto"/>
        <w:ind w:left="23" w:right="23"/>
        <w:rPr>
          <w:sz w:val="22"/>
          <w:szCs w:val="22"/>
        </w:rPr>
      </w:pPr>
      <w:r w:rsidRPr="001C485B">
        <w:rPr>
          <w:sz w:val="22"/>
          <w:szCs w:val="22"/>
        </w:rPr>
        <w:t>Saranno esclusi dalla procedura i candidati le cui domande non siano state inviate secondo mod</w:t>
      </w:r>
      <w:r w:rsidRPr="001C485B">
        <w:rPr>
          <w:sz w:val="22"/>
          <w:szCs w:val="22"/>
        </w:rPr>
        <w:t>a</w:t>
      </w:r>
      <w:r w:rsidRPr="001C485B">
        <w:rPr>
          <w:sz w:val="22"/>
          <w:szCs w:val="22"/>
        </w:rPr>
        <w:t xml:space="preserve">lità e tempi indicati nel presente bando. </w:t>
      </w:r>
    </w:p>
    <w:p w:rsidR="000827EA" w:rsidRPr="001C485B" w:rsidRDefault="000827EA" w:rsidP="000827EA">
      <w:pPr>
        <w:pStyle w:val="Corpotesto"/>
        <w:ind w:left="23" w:right="23"/>
        <w:rPr>
          <w:b/>
          <w:bCs/>
          <w:sz w:val="22"/>
          <w:szCs w:val="22"/>
        </w:rPr>
      </w:pPr>
      <w:r w:rsidRPr="001C485B">
        <w:rPr>
          <w:b/>
          <w:bCs/>
          <w:sz w:val="22"/>
          <w:szCs w:val="22"/>
        </w:rPr>
        <w:lastRenderedPageBreak/>
        <w:t>La compilazione della domanda potrà essere effettuata 24 ore su 24 (salvo momentanee i</w:t>
      </w:r>
      <w:r w:rsidRPr="001C485B">
        <w:rPr>
          <w:b/>
          <w:bCs/>
          <w:sz w:val="22"/>
          <w:szCs w:val="22"/>
        </w:rPr>
        <w:t>n</w:t>
      </w:r>
      <w:r w:rsidRPr="001C485B">
        <w:rPr>
          <w:b/>
          <w:bCs/>
          <w:sz w:val="22"/>
          <w:szCs w:val="22"/>
        </w:rPr>
        <w:t>terruzioni per manutenzione del sito) da computer collegato alla rete internet e dotato di un browser di navigazione aggiornato tra quelli di maggiore diffusione (Chrome, Explorer, F</w:t>
      </w:r>
      <w:r w:rsidRPr="001C485B">
        <w:rPr>
          <w:b/>
          <w:bCs/>
          <w:sz w:val="22"/>
          <w:szCs w:val="22"/>
        </w:rPr>
        <w:t>i</w:t>
      </w:r>
      <w:r w:rsidRPr="001C485B">
        <w:rPr>
          <w:b/>
          <w:bCs/>
          <w:sz w:val="22"/>
          <w:szCs w:val="22"/>
        </w:rPr>
        <w:t>refox, Safari) che supporti ed abbia abilitati JavaScript e Cookie. La compatibilità con i d</w:t>
      </w:r>
      <w:r w:rsidRPr="001C485B">
        <w:rPr>
          <w:b/>
          <w:bCs/>
          <w:sz w:val="22"/>
          <w:szCs w:val="22"/>
        </w:rPr>
        <w:t>i</w:t>
      </w:r>
      <w:r w:rsidRPr="001C485B">
        <w:rPr>
          <w:b/>
          <w:bCs/>
          <w:sz w:val="22"/>
          <w:szCs w:val="22"/>
        </w:rPr>
        <w:t xml:space="preserve">spositivi mobili (smartphone, tablet) non è garantita. </w:t>
      </w:r>
      <w:r w:rsidRPr="001C485B">
        <w:rPr>
          <w:b/>
          <w:bCs/>
          <w:sz w:val="22"/>
          <w:szCs w:val="22"/>
          <w:u w:val="single"/>
        </w:rPr>
        <w:t>Si consiglia di effettuare la registr</w:t>
      </w:r>
      <w:r w:rsidRPr="001C485B">
        <w:rPr>
          <w:b/>
          <w:bCs/>
          <w:sz w:val="22"/>
          <w:szCs w:val="22"/>
          <w:u w:val="single"/>
        </w:rPr>
        <w:t>a</w:t>
      </w:r>
      <w:r w:rsidRPr="001C485B">
        <w:rPr>
          <w:b/>
          <w:bCs/>
          <w:sz w:val="22"/>
          <w:szCs w:val="22"/>
          <w:u w:val="single"/>
        </w:rPr>
        <w:t>zione e la compilazione per tempo onde evitare un sovraccarico del sistema per il quale ASUITS non si assume nessuna responsabilità</w:t>
      </w:r>
      <w:r w:rsidRPr="001C485B">
        <w:rPr>
          <w:b/>
          <w:bCs/>
          <w:sz w:val="22"/>
          <w:szCs w:val="22"/>
        </w:rPr>
        <w:t>.</w:t>
      </w:r>
    </w:p>
    <w:p w:rsidR="000827EA" w:rsidRPr="001C485B" w:rsidRDefault="000827EA" w:rsidP="000827EA">
      <w:pPr>
        <w:pStyle w:val="Corpotesto"/>
        <w:ind w:left="23" w:right="23"/>
        <w:rPr>
          <w:b/>
          <w:sz w:val="22"/>
          <w:szCs w:val="22"/>
        </w:rPr>
      </w:pPr>
      <w:r w:rsidRPr="001C485B">
        <w:rPr>
          <w:b/>
          <w:sz w:val="22"/>
          <w:szCs w:val="22"/>
        </w:rPr>
        <w:t xml:space="preserve">La e-mail fornita dal candidato in sede di registrazione sarà utilizzata dall’Ente anche per successive comunicazioni riguardanti la procedura concorsuale stessa. </w:t>
      </w:r>
    </w:p>
    <w:p w:rsidR="000827EA" w:rsidRPr="001C485B" w:rsidRDefault="000827EA" w:rsidP="000827EA">
      <w:pPr>
        <w:pStyle w:val="Corpotesto"/>
        <w:ind w:left="23" w:right="23"/>
        <w:rPr>
          <w:sz w:val="22"/>
          <w:szCs w:val="22"/>
        </w:rPr>
      </w:pPr>
      <w:r w:rsidRPr="001C485B">
        <w:rPr>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Pr>
          <w:sz w:val="22"/>
          <w:szCs w:val="22"/>
        </w:rPr>
        <w:t>la selezione</w:t>
      </w:r>
      <w:r w:rsidRPr="001C485B">
        <w:rPr>
          <w:sz w:val="22"/>
          <w:szCs w:val="22"/>
        </w:rPr>
        <w:t>, degli eventuali titoli di preferenza e/o di riserva dei posti, nonché la valutazione dei titoli. Si tratta di una dichiarazione resa sotto la propria responsabilità ed ai sensi del D.P.R. 28.12.2000, n. 445 s.m.i..</w:t>
      </w:r>
    </w:p>
    <w:p w:rsidR="000827EA" w:rsidRPr="001C485B" w:rsidRDefault="000827EA" w:rsidP="000827EA">
      <w:pPr>
        <w:pStyle w:val="Corpotesto"/>
        <w:ind w:left="23" w:right="23"/>
        <w:rPr>
          <w:sz w:val="22"/>
          <w:szCs w:val="22"/>
        </w:rPr>
      </w:pPr>
      <w:r w:rsidRPr="001C485B">
        <w:rPr>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0827EA" w:rsidRDefault="000827EA" w:rsidP="000827EA">
      <w:pPr>
        <w:pStyle w:val="Corpotesto"/>
        <w:ind w:left="23" w:right="23"/>
        <w:rPr>
          <w:sz w:val="22"/>
          <w:szCs w:val="22"/>
        </w:rPr>
      </w:pPr>
      <w:r w:rsidRPr="001C485B">
        <w:rPr>
          <w:sz w:val="22"/>
          <w:szCs w:val="22"/>
        </w:rPr>
        <w:t>La documentazione allegata, non dichiarata nella domanda on line con le modalità previste</w:t>
      </w:r>
      <w:r>
        <w:rPr>
          <w:sz w:val="22"/>
          <w:szCs w:val="22"/>
        </w:rPr>
        <w:t>,</w:t>
      </w:r>
      <w:r w:rsidRPr="001C485B">
        <w:rPr>
          <w:sz w:val="22"/>
          <w:szCs w:val="22"/>
        </w:rPr>
        <w:t xml:space="preserve"> non verrà presa in considerazione.</w:t>
      </w:r>
    </w:p>
    <w:p w:rsidR="000827EA" w:rsidRPr="001C485B" w:rsidRDefault="000827EA" w:rsidP="000827EA">
      <w:pPr>
        <w:pStyle w:val="Corpotesto"/>
        <w:ind w:left="23" w:right="23"/>
        <w:rPr>
          <w:sz w:val="22"/>
          <w:szCs w:val="22"/>
        </w:rPr>
      </w:pPr>
    </w:p>
    <w:p w:rsidR="000827EA" w:rsidRDefault="000827EA" w:rsidP="000827EA">
      <w:pPr>
        <w:pStyle w:val="Corpotesto"/>
        <w:spacing w:after="0"/>
        <w:ind w:right="0"/>
        <w:jc w:val="center"/>
        <w:rPr>
          <w:rFonts w:eastAsia="Batang"/>
          <w:b/>
          <w:bCs/>
          <w:sz w:val="22"/>
          <w:szCs w:val="22"/>
        </w:rPr>
      </w:pPr>
      <w:r>
        <w:rPr>
          <w:rFonts w:eastAsia="Batang"/>
          <w:b/>
          <w:bCs/>
          <w:sz w:val="22"/>
          <w:szCs w:val="22"/>
        </w:rPr>
        <w:t>ART. 4</w:t>
      </w:r>
    </w:p>
    <w:p w:rsidR="000827EA" w:rsidRDefault="000827EA" w:rsidP="000827EA">
      <w:pPr>
        <w:pStyle w:val="Corpotesto"/>
        <w:spacing w:after="0"/>
        <w:ind w:right="0"/>
        <w:jc w:val="center"/>
        <w:rPr>
          <w:rFonts w:eastAsia="Batang"/>
          <w:b/>
          <w:bCs/>
          <w:sz w:val="22"/>
          <w:szCs w:val="22"/>
        </w:rPr>
      </w:pPr>
      <w:r>
        <w:rPr>
          <w:rFonts w:eastAsia="Batang"/>
          <w:b/>
          <w:bCs/>
          <w:sz w:val="22"/>
          <w:szCs w:val="22"/>
        </w:rPr>
        <w:t>MODALITA’ DI COMPILAZIONE DELLA DOMANDA E DOCUMENTAZIONE OBBLIGATORIA</w:t>
      </w:r>
    </w:p>
    <w:p w:rsidR="000827EA" w:rsidRPr="00CC7F17" w:rsidRDefault="000827EA" w:rsidP="000827EA">
      <w:pPr>
        <w:rPr>
          <w:rFonts w:ascii="Arial" w:eastAsia="Batang" w:hAnsi="Arial"/>
        </w:rPr>
      </w:pPr>
    </w:p>
    <w:p w:rsidR="000827EA" w:rsidRPr="001C485B" w:rsidRDefault="000827EA" w:rsidP="000827EA">
      <w:pPr>
        <w:pStyle w:val="Corpotesto"/>
        <w:ind w:left="23" w:right="23"/>
        <w:rPr>
          <w:sz w:val="22"/>
          <w:szCs w:val="22"/>
        </w:rPr>
      </w:pPr>
      <w:r w:rsidRPr="001C485B">
        <w:rPr>
          <w:sz w:val="22"/>
          <w:szCs w:val="22"/>
        </w:rPr>
        <w:t>Le istruzioni operative per la compilazione della domanda on line e le modalità con cui allegare i documenti sono riportate in calce al presente bando e ne formano parte integrante.</w:t>
      </w:r>
    </w:p>
    <w:p w:rsidR="000827EA" w:rsidRPr="001C485B" w:rsidRDefault="000827EA" w:rsidP="000827EA">
      <w:pPr>
        <w:rPr>
          <w:rFonts w:ascii="Arial" w:hAnsi="Arial" w:cs="Arial"/>
          <w:b/>
          <w:sz w:val="22"/>
          <w:szCs w:val="22"/>
        </w:rPr>
      </w:pPr>
      <w:r w:rsidRPr="001C485B">
        <w:rPr>
          <w:rFonts w:ascii="Arial" w:hAnsi="Arial" w:cs="Arial"/>
          <w:sz w:val="22"/>
          <w:szCs w:val="22"/>
        </w:rPr>
        <w:t xml:space="preserve">A completamento dell’iscrizione vanno allegati </w:t>
      </w:r>
      <w:r w:rsidRPr="001C485B">
        <w:rPr>
          <w:rFonts w:ascii="Arial" w:hAnsi="Arial" w:cs="Arial"/>
          <w:b/>
          <w:sz w:val="22"/>
          <w:szCs w:val="22"/>
        </w:rPr>
        <w:t>obbligatoriamente a pena di esclusione:</w:t>
      </w:r>
    </w:p>
    <w:p w:rsidR="000827EA" w:rsidRPr="001C485B" w:rsidRDefault="000827EA" w:rsidP="000827EA">
      <w:pPr>
        <w:numPr>
          <w:ilvl w:val="0"/>
          <w:numId w:val="33"/>
        </w:numPr>
        <w:suppressAutoHyphens/>
        <w:jc w:val="both"/>
        <w:rPr>
          <w:rFonts w:ascii="Arial" w:hAnsi="Arial" w:cs="Arial"/>
          <w:sz w:val="22"/>
          <w:szCs w:val="22"/>
        </w:rPr>
      </w:pPr>
      <w:r w:rsidRPr="001C485B">
        <w:rPr>
          <w:rFonts w:ascii="Arial" w:hAnsi="Arial" w:cs="Arial"/>
          <w:sz w:val="22"/>
          <w:szCs w:val="22"/>
        </w:rPr>
        <w:t>il documento di identità valido,</w:t>
      </w:r>
    </w:p>
    <w:p w:rsidR="000827EA" w:rsidRPr="001C485B" w:rsidRDefault="000827EA" w:rsidP="000827EA">
      <w:pPr>
        <w:numPr>
          <w:ilvl w:val="0"/>
          <w:numId w:val="33"/>
        </w:numPr>
        <w:suppressAutoHyphens/>
        <w:spacing w:after="240"/>
        <w:jc w:val="both"/>
        <w:rPr>
          <w:rFonts w:ascii="Arial" w:hAnsi="Arial" w:cs="Arial"/>
          <w:sz w:val="22"/>
          <w:szCs w:val="22"/>
        </w:rPr>
      </w:pPr>
      <w:r w:rsidRPr="001C485B">
        <w:rPr>
          <w:rFonts w:ascii="Arial" w:hAnsi="Arial" w:cs="Arial"/>
          <w:sz w:val="22"/>
          <w:szCs w:val="22"/>
        </w:rPr>
        <w:t>copia della domanda, completa e firmata di tutte le sue pagine prodotta tramite l’applicativo utilizzato (vedi punto 2 istruzioni).</w:t>
      </w:r>
    </w:p>
    <w:p w:rsidR="000827EA" w:rsidRPr="001C485B" w:rsidRDefault="000827EA" w:rsidP="000827EA">
      <w:pPr>
        <w:rPr>
          <w:rFonts w:ascii="Arial" w:hAnsi="Arial" w:cs="Arial"/>
          <w:sz w:val="22"/>
          <w:szCs w:val="22"/>
        </w:rPr>
      </w:pPr>
      <w:r w:rsidRPr="001C485B">
        <w:rPr>
          <w:rFonts w:ascii="Arial" w:hAnsi="Arial" w:cs="Arial"/>
          <w:sz w:val="22"/>
          <w:szCs w:val="22"/>
        </w:rPr>
        <w:t xml:space="preserve">Qualora ricorrano le condizioni vanno, altresì, allegati </w:t>
      </w:r>
      <w:r w:rsidRPr="001C485B">
        <w:rPr>
          <w:rFonts w:ascii="Arial" w:hAnsi="Arial" w:cs="Arial"/>
          <w:b/>
          <w:sz w:val="22"/>
          <w:szCs w:val="22"/>
        </w:rPr>
        <w:t>obbligatoriamente</w:t>
      </w:r>
      <w:r>
        <w:rPr>
          <w:rFonts w:ascii="Arial" w:hAnsi="Arial" w:cs="Arial"/>
          <w:b/>
          <w:sz w:val="22"/>
          <w:szCs w:val="22"/>
        </w:rPr>
        <w:t xml:space="preserve"> </w:t>
      </w:r>
      <w:r w:rsidRPr="001C485B">
        <w:rPr>
          <w:rFonts w:ascii="Arial" w:hAnsi="Arial" w:cs="Arial"/>
          <w:b/>
          <w:sz w:val="22"/>
          <w:szCs w:val="22"/>
        </w:rPr>
        <w:t>a pena di esclusione</w:t>
      </w:r>
      <w:r w:rsidRPr="001C485B">
        <w:rPr>
          <w:rFonts w:ascii="Arial" w:hAnsi="Arial" w:cs="Arial"/>
          <w:sz w:val="22"/>
          <w:szCs w:val="22"/>
        </w:rPr>
        <w:t xml:space="preserve"> i seguenti documenti:</w:t>
      </w:r>
    </w:p>
    <w:p w:rsidR="000827EA" w:rsidRPr="001C485B" w:rsidRDefault="000827EA" w:rsidP="000827EA">
      <w:pPr>
        <w:numPr>
          <w:ilvl w:val="2"/>
          <w:numId w:val="31"/>
        </w:numPr>
        <w:tabs>
          <w:tab w:val="clear" w:pos="2160"/>
        </w:tabs>
        <w:suppressAutoHyphens/>
        <w:jc w:val="both"/>
        <w:rPr>
          <w:rFonts w:ascii="Arial" w:hAnsi="Arial" w:cs="Arial"/>
          <w:sz w:val="22"/>
          <w:szCs w:val="22"/>
        </w:rPr>
      </w:pPr>
      <w:r w:rsidRPr="001C485B">
        <w:rPr>
          <w:rFonts w:ascii="Arial" w:hAnsi="Arial" w:cs="Arial"/>
          <w:sz w:val="22"/>
          <w:szCs w:val="22"/>
        </w:rPr>
        <w:t>documenti comprovanti i requisiti che consentono ai cittadini</w:t>
      </w:r>
      <w:r>
        <w:rPr>
          <w:rFonts w:ascii="Arial" w:hAnsi="Arial" w:cs="Arial"/>
          <w:sz w:val="22"/>
          <w:szCs w:val="22"/>
        </w:rPr>
        <w:t xml:space="preserve"> </w:t>
      </w:r>
      <w:r w:rsidRPr="001C485B">
        <w:rPr>
          <w:rFonts w:ascii="Arial" w:hAnsi="Arial" w:cs="Arial"/>
          <w:sz w:val="22"/>
          <w:szCs w:val="22"/>
        </w:rPr>
        <w:t>non italiani e non comunitari di partecipare alla presente selezione</w:t>
      </w:r>
      <w:r>
        <w:rPr>
          <w:rFonts w:ascii="Arial" w:hAnsi="Arial" w:cs="Arial"/>
          <w:sz w:val="22"/>
          <w:szCs w:val="22"/>
        </w:rPr>
        <w:t xml:space="preserve"> </w:t>
      </w:r>
      <w:r w:rsidRPr="001C485B">
        <w:rPr>
          <w:rFonts w:ascii="Arial" w:hAnsi="Arial" w:cs="Arial"/>
          <w:sz w:val="22"/>
          <w:szCs w:val="22"/>
        </w:rPr>
        <w:t>(permesso di soggiorno CE per soggiornanti di lungo periodo o che siano titolari dello status di rifugiato ovvero status di protezione sussidiaria, familiare non appartenente all’Unione Europea di cittadino UE);</w:t>
      </w:r>
    </w:p>
    <w:p w:rsidR="000827EA" w:rsidRPr="001C485B" w:rsidRDefault="000827EA" w:rsidP="000827EA">
      <w:pPr>
        <w:numPr>
          <w:ilvl w:val="2"/>
          <w:numId w:val="31"/>
        </w:numPr>
        <w:tabs>
          <w:tab w:val="clear" w:pos="2160"/>
        </w:tabs>
        <w:suppressAutoHyphens/>
        <w:spacing w:after="240"/>
        <w:jc w:val="both"/>
        <w:rPr>
          <w:rFonts w:ascii="Arial" w:hAnsi="Arial" w:cs="Arial"/>
          <w:sz w:val="22"/>
          <w:szCs w:val="22"/>
        </w:rPr>
      </w:pPr>
      <w:r w:rsidRPr="001C485B">
        <w:rPr>
          <w:rFonts w:ascii="Arial" w:hAnsi="Arial" w:cs="Arial"/>
          <w:sz w:val="22"/>
          <w:szCs w:val="22"/>
        </w:rPr>
        <w:t>il decreto ministeriale di riconoscimento del titolo di studio valido per l’ammis</w:t>
      </w:r>
      <w:r>
        <w:rPr>
          <w:rFonts w:ascii="Arial" w:hAnsi="Arial" w:cs="Arial"/>
          <w:sz w:val="22"/>
          <w:szCs w:val="22"/>
        </w:rPr>
        <w:t>sione, se conseguito all’estero.</w:t>
      </w:r>
    </w:p>
    <w:p w:rsidR="000827EA" w:rsidRPr="001C485B" w:rsidRDefault="000827EA" w:rsidP="000827EA">
      <w:pPr>
        <w:rPr>
          <w:rFonts w:ascii="Arial" w:hAnsi="Arial" w:cs="Arial"/>
          <w:sz w:val="22"/>
          <w:szCs w:val="22"/>
        </w:rPr>
      </w:pPr>
      <w:r w:rsidRPr="001C485B">
        <w:rPr>
          <w:rFonts w:ascii="Arial" w:hAnsi="Arial" w:cs="Arial"/>
          <w:sz w:val="22"/>
          <w:szCs w:val="22"/>
        </w:rPr>
        <w:t xml:space="preserve">I seguenti documenti – ove ne ricorra il caso - devono essere allegati dagli interessati pena la </w:t>
      </w:r>
      <w:r w:rsidRPr="001C485B">
        <w:rPr>
          <w:rFonts w:ascii="Arial" w:hAnsi="Arial" w:cs="Arial"/>
          <w:b/>
          <w:sz w:val="22"/>
          <w:szCs w:val="22"/>
        </w:rPr>
        <w:t>mancata valutazione/decadenza dei benefici</w:t>
      </w:r>
      <w:r w:rsidRPr="001C485B">
        <w:rPr>
          <w:rFonts w:ascii="Arial" w:hAnsi="Arial" w:cs="Arial"/>
          <w:sz w:val="22"/>
          <w:szCs w:val="22"/>
        </w:rPr>
        <w:t>:</w:t>
      </w:r>
    </w:p>
    <w:p w:rsidR="000827EA" w:rsidRPr="001C485B" w:rsidRDefault="000827EA" w:rsidP="000827EA">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il provvedimento di equiparazione dei titoli di servizio svolti all’estero (da inserire nella pagina “Servizio presso ASL/PA come dipendente”);</w:t>
      </w:r>
    </w:p>
    <w:p w:rsidR="000827EA" w:rsidRPr="001C485B" w:rsidRDefault="000827EA" w:rsidP="000827EA">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la certificazione medica attestante lo stato di disabilità comprovante la necessità di ausili e/o tempi aggiuntivi, ai sensi dell’art. 20 della L. 5.02.1992, n. 104;</w:t>
      </w:r>
    </w:p>
    <w:p w:rsidR="000827EA" w:rsidRPr="001C485B" w:rsidRDefault="000827EA" w:rsidP="000827EA">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le pubblicazioni effettuate.</w:t>
      </w:r>
    </w:p>
    <w:p w:rsidR="000827EA" w:rsidRPr="001C485B" w:rsidRDefault="000827EA" w:rsidP="000827EA">
      <w:pPr>
        <w:rPr>
          <w:rFonts w:ascii="Arial" w:hAnsi="Arial" w:cs="Arial"/>
          <w:sz w:val="22"/>
          <w:szCs w:val="22"/>
        </w:rPr>
      </w:pPr>
    </w:p>
    <w:p w:rsidR="000827EA" w:rsidRPr="001C485B" w:rsidRDefault="000827EA" w:rsidP="000827EA">
      <w:pPr>
        <w:rPr>
          <w:rFonts w:ascii="Arial" w:hAnsi="Arial" w:cs="Arial"/>
          <w:sz w:val="22"/>
          <w:szCs w:val="22"/>
        </w:rPr>
      </w:pPr>
      <w:r w:rsidRPr="001C485B">
        <w:rPr>
          <w:rFonts w:ascii="Arial" w:hAnsi="Arial" w:cs="Arial"/>
          <w:sz w:val="22"/>
          <w:szCs w:val="22"/>
        </w:rPr>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827EA" w:rsidRPr="001C485B" w:rsidRDefault="000827EA" w:rsidP="000827EA">
      <w:pPr>
        <w:pStyle w:val="Corpodeltesto31"/>
        <w:rPr>
          <w:rFonts w:ascii="Arial" w:eastAsia="Batang" w:hAnsi="Arial" w:cs="Arial"/>
        </w:rPr>
      </w:pPr>
    </w:p>
    <w:p w:rsidR="000827EA" w:rsidRPr="001C485B" w:rsidRDefault="000827EA" w:rsidP="000827EA">
      <w:pPr>
        <w:pStyle w:val="Titolo2"/>
        <w:tabs>
          <w:tab w:val="left" w:pos="0"/>
        </w:tabs>
        <w:ind w:left="0" w:right="0" w:firstLine="0"/>
        <w:rPr>
          <w:rFonts w:ascii="Arial" w:eastAsia="Batang" w:hAnsi="Arial" w:cs="Arial"/>
          <w:sz w:val="22"/>
          <w:szCs w:val="22"/>
        </w:rPr>
      </w:pPr>
    </w:p>
    <w:p w:rsidR="000827EA" w:rsidRDefault="000827EA" w:rsidP="000827EA">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5</w:t>
      </w:r>
    </w:p>
    <w:p w:rsidR="000827EA" w:rsidRDefault="000827EA" w:rsidP="000827EA">
      <w:pPr>
        <w:pStyle w:val="Titolo5"/>
        <w:tabs>
          <w:tab w:val="left" w:pos="0"/>
        </w:tabs>
        <w:rPr>
          <w:rFonts w:ascii="Arial" w:eastAsia="Batang" w:hAnsi="Arial"/>
          <w:sz w:val="22"/>
          <w:szCs w:val="22"/>
        </w:rPr>
      </w:pPr>
      <w:r>
        <w:rPr>
          <w:rFonts w:ascii="Arial" w:eastAsia="Batang" w:hAnsi="Arial" w:cs="Arial"/>
          <w:sz w:val="22"/>
          <w:szCs w:val="22"/>
        </w:rPr>
        <w:t xml:space="preserve">COMPOSIZIONE DELLA COMMISSIONE </w:t>
      </w:r>
      <w:r w:rsidRPr="008808E7">
        <w:rPr>
          <w:rFonts w:ascii="Arial" w:eastAsia="Batang" w:hAnsi="Arial" w:cs="Arial"/>
          <w:sz w:val="22"/>
          <w:szCs w:val="22"/>
        </w:rPr>
        <w:t>E CRITERI DI VALUTAZIONE</w:t>
      </w:r>
    </w:p>
    <w:p w:rsidR="000827EA" w:rsidRDefault="000827EA" w:rsidP="000827EA">
      <w:pPr>
        <w:rPr>
          <w:rFonts w:eastAsia="Batang"/>
        </w:rPr>
      </w:pPr>
    </w:p>
    <w:p w:rsidR="000827EA" w:rsidRPr="0029474D" w:rsidRDefault="000827EA" w:rsidP="000827EA">
      <w:pPr>
        <w:spacing w:after="240"/>
        <w:jc w:val="both"/>
        <w:rPr>
          <w:rFonts w:ascii="Arial" w:eastAsia="Batang" w:hAnsi="Arial" w:cs="Arial"/>
          <w:sz w:val="22"/>
          <w:szCs w:val="22"/>
        </w:rPr>
      </w:pPr>
      <w:r w:rsidRPr="0029474D">
        <w:rPr>
          <w:rFonts w:ascii="Arial" w:eastAsia="Batang" w:hAnsi="Arial" w:cs="Arial"/>
          <w:sz w:val="22"/>
          <w:szCs w:val="22"/>
        </w:rPr>
        <w:t>La valutazione dei curricula e la prova saranno effettuate da una Commissione nominata con pro</w:t>
      </w:r>
      <w:r w:rsidRPr="0029474D">
        <w:rPr>
          <w:rFonts w:ascii="Arial" w:eastAsia="Batang" w:hAnsi="Arial" w:cs="Arial"/>
          <w:sz w:val="22"/>
          <w:szCs w:val="22"/>
        </w:rPr>
        <w:t>v</w:t>
      </w:r>
      <w:r w:rsidRPr="0029474D">
        <w:rPr>
          <w:rFonts w:ascii="Arial" w:eastAsia="Batang" w:hAnsi="Arial" w:cs="Arial"/>
          <w:sz w:val="22"/>
          <w:szCs w:val="22"/>
        </w:rPr>
        <w:t>vedimento del Direttore Generale.</w:t>
      </w:r>
    </w:p>
    <w:p w:rsidR="000827EA" w:rsidRPr="0029474D" w:rsidRDefault="000827EA" w:rsidP="000827EA">
      <w:pPr>
        <w:spacing w:after="240"/>
        <w:jc w:val="both"/>
        <w:rPr>
          <w:rFonts w:ascii="Arial" w:eastAsia="Batang" w:hAnsi="Arial" w:cs="Arial"/>
          <w:sz w:val="22"/>
          <w:szCs w:val="22"/>
        </w:rPr>
      </w:pPr>
      <w:r w:rsidRPr="0029474D">
        <w:rPr>
          <w:rFonts w:ascii="Arial" w:eastAsia="Batang" w:hAnsi="Arial" w:cs="Arial"/>
          <w:sz w:val="22"/>
          <w:szCs w:val="22"/>
        </w:rPr>
        <w:t xml:space="preserve">La valutazione di ogni </w:t>
      </w:r>
      <w:r w:rsidRPr="0029474D">
        <w:rPr>
          <w:rFonts w:ascii="Arial" w:eastAsia="Batang" w:hAnsi="Arial" w:cs="Arial"/>
          <w:i/>
          <w:iCs/>
          <w:sz w:val="22"/>
          <w:szCs w:val="22"/>
        </w:rPr>
        <w:t>curriculum vitae</w:t>
      </w:r>
      <w:r w:rsidRPr="0029474D">
        <w:rPr>
          <w:rFonts w:ascii="Arial" w:eastAsia="Batang" w:hAnsi="Arial" w:cs="Arial"/>
          <w:sz w:val="22"/>
          <w:szCs w:val="22"/>
        </w:rPr>
        <w:t xml:space="preserve"> sarà approfondito anche da un </w:t>
      </w:r>
      <w:r w:rsidRPr="0029474D">
        <w:rPr>
          <w:rFonts w:ascii="Arial" w:eastAsia="Batang" w:hAnsi="Arial" w:cs="Arial"/>
          <w:b/>
          <w:bCs/>
          <w:sz w:val="22"/>
          <w:szCs w:val="22"/>
          <w:u w:val="single"/>
        </w:rPr>
        <w:t>colloquio</w:t>
      </w:r>
      <w:r w:rsidRPr="0029474D">
        <w:rPr>
          <w:rFonts w:ascii="Arial" w:eastAsia="Batang" w:hAnsi="Arial" w:cs="Arial"/>
          <w:bCs/>
          <w:sz w:val="22"/>
          <w:szCs w:val="22"/>
        </w:rPr>
        <w:t xml:space="preserve">, </w:t>
      </w:r>
      <w:r w:rsidRPr="0029474D">
        <w:rPr>
          <w:rFonts w:ascii="Arial" w:eastAsia="Batang" w:hAnsi="Arial" w:cs="Arial"/>
          <w:sz w:val="22"/>
          <w:szCs w:val="22"/>
        </w:rPr>
        <w:t>con eventuale prova pratica, sulle materie oggetto dell’incarico da conferire.</w:t>
      </w:r>
    </w:p>
    <w:p w:rsidR="000827EA" w:rsidRPr="0029474D" w:rsidRDefault="000827EA" w:rsidP="000827EA">
      <w:pPr>
        <w:spacing w:after="240"/>
        <w:jc w:val="both"/>
        <w:rPr>
          <w:rFonts w:ascii="Arial" w:hAnsi="Arial" w:cs="Arial"/>
          <w:b/>
          <w:bCs/>
          <w:sz w:val="22"/>
          <w:szCs w:val="22"/>
        </w:rPr>
      </w:pPr>
      <w:r w:rsidRPr="0029474D">
        <w:rPr>
          <w:rFonts w:ascii="Arial" w:hAnsi="Arial" w:cs="Arial"/>
          <w:b/>
          <w:bCs/>
          <w:sz w:val="22"/>
          <w:szCs w:val="22"/>
        </w:rPr>
        <w:t xml:space="preserve">La data, l’orario e la sede in cui verrà espletato il colloquio saranno comunicati ai candidati mediante pubblicazione sul sito internet aziendale </w:t>
      </w:r>
      <w:hyperlink r:id="rId11" w:history="1">
        <w:r w:rsidRPr="0029474D">
          <w:rPr>
            <w:rStyle w:val="Collegamentoipertestuale"/>
            <w:rFonts w:ascii="Arial" w:hAnsi="Arial" w:cs="Arial"/>
            <w:sz w:val="22"/>
            <w:szCs w:val="22"/>
          </w:rPr>
          <w:t>www.asuits.sanita.fvg.it</w:t>
        </w:r>
      </w:hyperlink>
      <w:r w:rsidRPr="0029474D">
        <w:rPr>
          <w:rFonts w:ascii="Arial" w:hAnsi="Arial" w:cs="Arial"/>
          <w:sz w:val="22"/>
          <w:szCs w:val="22"/>
        </w:rPr>
        <w:t xml:space="preserve"> </w:t>
      </w:r>
      <w:r w:rsidRPr="0029474D">
        <w:rPr>
          <w:rFonts w:ascii="Arial" w:hAnsi="Arial" w:cs="Arial"/>
          <w:b/>
          <w:bCs/>
          <w:sz w:val="22"/>
          <w:szCs w:val="22"/>
        </w:rPr>
        <w:t>– sezione “Co</w:t>
      </w:r>
      <w:r w:rsidRPr="0029474D">
        <w:rPr>
          <w:rFonts w:ascii="Arial" w:hAnsi="Arial" w:cs="Arial"/>
          <w:b/>
          <w:bCs/>
          <w:sz w:val="22"/>
          <w:szCs w:val="22"/>
        </w:rPr>
        <w:t>n</w:t>
      </w:r>
      <w:r w:rsidRPr="0029474D">
        <w:rPr>
          <w:rFonts w:ascii="Arial" w:hAnsi="Arial" w:cs="Arial"/>
          <w:b/>
          <w:bCs/>
          <w:sz w:val="22"/>
          <w:szCs w:val="22"/>
        </w:rPr>
        <w:t xml:space="preserve">corsi e avvisi” almeno </w:t>
      </w:r>
      <w:r w:rsidRPr="0029474D">
        <w:rPr>
          <w:rFonts w:ascii="Arial" w:hAnsi="Arial" w:cs="Arial"/>
          <w:b/>
          <w:bCs/>
          <w:sz w:val="22"/>
          <w:szCs w:val="22"/>
          <w:u w:val="single"/>
        </w:rPr>
        <w:t xml:space="preserve">7 </w:t>
      </w:r>
      <w:r w:rsidRPr="0029474D">
        <w:rPr>
          <w:rFonts w:ascii="Arial" w:hAnsi="Arial" w:cs="Arial"/>
          <w:b/>
          <w:bCs/>
          <w:sz w:val="22"/>
          <w:szCs w:val="22"/>
        </w:rPr>
        <w:t>(</w:t>
      </w:r>
      <w:r w:rsidRPr="0029474D">
        <w:rPr>
          <w:rFonts w:ascii="Arial" w:hAnsi="Arial" w:cs="Arial"/>
          <w:b/>
          <w:bCs/>
          <w:sz w:val="22"/>
          <w:szCs w:val="22"/>
          <w:u w:val="single"/>
        </w:rPr>
        <w:t>sette)</w:t>
      </w:r>
      <w:r w:rsidRPr="0029474D">
        <w:rPr>
          <w:rFonts w:ascii="Arial" w:hAnsi="Arial" w:cs="Arial"/>
          <w:b/>
          <w:bCs/>
          <w:sz w:val="22"/>
          <w:szCs w:val="22"/>
        </w:rPr>
        <w:t xml:space="preserve"> giorni prima della data fissata. </w:t>
      </w:r>
    </w:p>
    <w:p w:rsidR="000827EA" w:rsidRPr="0029474D" w:rsidRDefault="000827EA" w:rsidP="000827EA">
      <w:pPr>
        <w:spacing w:after="240"/>
        <w:jc w:val="both"/>
        <w:rPr>
          <w:rFonts w:ascii="Arial" w:eastAsia="Batang" w:hAnsi="Arial" w:cs="Arial"/>
          <w:b/>
          <w:bCs/>
          <w:sz w:val="22"/>
          <w:szCs w:val="22"/>
        </w:rPr>
      </w:pPr>
      <w:r w:rsidRPr="0029474D">
        <w:rPr>
          <w:rFonts w:ascii="Arial" w:eastAsia="Batang" w:hAnsi="Arial" w:cs="Arial"/>
          <w:b/>
          <w:bCs/>
          <w:sz w:val="22"/>
          <w:szCs w:val="22"/>
          <w:u w:val="single"/>
        </w:rPr>
        <w:t>La mancata presentazione da parte dei candidati al colloquio, anche se per causa di forza maggiore, comporterà l’esclusione dalla selezione stessa</w:t>
      </w:r>
      <w:r w:rsidRPr="0029474D">
        <w:rPr>
          <w:rFonts w:ascii="Arial" w:eastAsia="Batang" w:hAnsi="Arial" w:cs="Arial"/>
          <w:b/>
          <w:bCs/>
          <w:sz w:val="22"/>
          <w:szCs w:val="22"/>
        </w:rPr>
        <w:t>.</w:t>
      </w:r>
    </w:p>
    <w:p w:rsidR="000827EA" w:rsidRPr="0029474D" w:rsidRDefault="000827EA" w:rsidP="000827EA">
      <w:pPr>
        <w:spacing w:after="240"/>
        <w:jc w:val="both"/>
        <w:rPr>
          <w:rFonts w:ascii="Arial" w:eastAsia="Batang" w:hAnsi="Arial" w:cs="Arial"/>
          <w:sz w:val="22"/>
          <w:szCs w:val="22"/>
        </w:rPr>
      </w:pPr>
      <w:r w:rsidRPr="0029474D">
        <w:rPr>
          <w:rFonts w:ascii="Arial" w:eastAsia="Batang" w:hAnsi="Arial" w:cs="Arial"/>
          <w:sz w:val="22"/>
          <w:szCs w:val="22"/>
        </w:rPr>
        <w:t>Ad ogni singolo curriculum verrà attribuito un giudizio, deciso direttamente dalla Commissione, che valuti almeno uno dei seguenti elementi:</w:t>
      </w:r>
    </w:p>
    <w:p w:rsidR="000827EA" w:rsidRPr="0029474D" w:rsidRDefault="000827EA" w:rsidP="000827E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qualificazione professionale;</w:t>
      </w:r>
    </w:p>
    <w:p w:rsidR="000827EA" w:rsidRPr="0029474D" w:rsidRDefault="000827EA" w:rsidP="000827E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esperienze maturate nel settore;</w:t>
      </w:r>
    </w:p>
    <w:p w:rsidR="000827EA" w:rsidRPr="0029474D" w:rsidRDefault="000827EA" w:rsidP="000827E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qualità della metodologia che si intende adottare nell’esperimento dell’incarico, se l’incarico ha carattere progettuale;</w:t>
      </w:r>
    </w:p>
    <w:p w:rsidR="000827EA" w:rsidRPr="0029474D" w:rsidRDefault="000827EA" w:rsidP="000827E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eventuali riduzioni sui tempi di realizzazione e sul compenso previsti;</w:t>
      </w:r>
    </w:p>
    <w:p w:rsidR="000827EA" w:rsidRPr="0029474D" w:rsidRDefault="000827EA" w:rsidP="000827E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valutazione positiva per incarichi espletati nell’ambito dell’Amministrazione o di altre PP.AA;</w:t>
      </w:r>
    </w:p>
    <w:p w:rsidR="000827EA" w:rsidRPr="0029474D" w:rsidRDefault="000827EA" w:rsidP="000827E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esito del colloquio e/o dell’esame/ e/o della prova specifica, ove previsto;</w:t>
      </w:r>
    </w:p>
    <w:p w:rsidR="000827EA" w:rsidRPr="0029474D" w:rsidRDefault="000827EA" w:rsidP="000827EA">
      <w:pPr>
        <w:numPr>
          <w:ilvl w:val="0"/>
          <w:numId w:val="6"/>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ulteriori elementi specificati nell’avviso in relazione all’oggetto dell’incarico.</w:t>
      </w:r>
    </w:p>
    <w:p w:rsidR="000827EA" w:rsidRPr="0029474D" w:rsidRDefault="000827EA" w:rsidP="000827EA">
      <w:pPr>
        <w:spacing w:after="120"/>
        <w:jc w:val="both"/>
        <w:rPr>
          <w:rFonts w:ascii="Arial" w:eastAsia="Batang" w:hAnsi="Arial" w:cs="Arial"/>
          <w:sz w:val="22"/>
          <w:szCs w:val="22"/>
        </w:rPr>
      </w:pPr>
      <w:r w:rsidRPr="0029474D">
        <w:rPr>
          <w:rFonts w:ascii="Arial" w:eastAsia="Batang" w:hAnsi="Arial" w:cs="Arial"/>
          <w:sz w:val="22"/>
          <w:szCs w:val="22"/>
        </w:rPr>
        <w:t>Al termine della suddetta procedura dovrà essere prodotto un verbale a firma dei componenti delle Commissione che hanno preso parte alla valutazione, contenente:</w:t>
      </w:r>
    </w:p>
    <w:p w:rsidR="000827EA" w:rsidRPr="0029474D" w:rsidRDefault="000827EA" w:rsidP="000827EA">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all’idoneità di ciascun candidato;</w:t>
      </w:r>
    </w:p>
    <w:p w:rsidR="000827EA" w:rsidRPr="0029474D" w:rsidRDefault="000827EA" w:rsidP="000827EA">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non idoneità di ciascun candidato;</w:t>
      </w:r>
    </w:p>
    <w:p w:rsidR="000827EA" w:rsidRPr="0029474D" w:rsidRDefault="000827EA" w:rsidP="000827EA">
      <w:pPr>
        <w:numPr>
          <w:ilvl w:val="0"/>
          <w:numId w:val="7"/>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scelta dei candidati cui conferire l’incarico.</w:t>
      </w:r>
    </w:p>
    <w:p w:rsidR="000827EA" w:rsidRPr="0029474D" w:rsidRDefault="000827EA" w:rsidP="000827EA">
      <w:pPr>
        <w:spacing w:after="240"/>
        <w:jc w:val="both"/>
        <w:rPr>
          <w:rFonts w:ascii="Arial" w:eastAsia="Batang" w:hAnsi="Arial" w:cs="Arial"/>
          <w:sz w:val="22"/>
          <w:szCs w:val="22"/>
        </w:rPr>
      </w:pPr>
      <w:r w:rsidRPr="0029474D">
        <w:rPr>
          <w:rFonts w:ascii="Arial" w:eastAsia="Batang" w:hAnsi="Arial" w:cs="Arial"/>
          <w:sz w:val="22"/>
          <w:szCs w:val="22"/>
        </w:rPr>
        <w:t>L’esito della selezione, con l’indicazione del giudizio di idoneità o di non idoneità riportato da ci</w:t>
      </w:r>
      <w:r w:rsidRPr="0029474D">
        <w:rPr>
          <w:rFonts w:ascii="Arial" w:eastAsia="Batang" w:hAnsi="Arial" w:cs="Arial"/>
          <w:sz w:val="22"/>
          <w:szCs w:val="22"/>
        </w:rPr>
        <w:t>a</w:t>
      </w:r>
      <w:r w:rsidRPr="0029474D">
        <w:rPr>
          <w:rFonts w:ascii="Arial" w:eastAsia="Batang" w:hAnsi="Arial" w:cs="Arial"/>
          <w:sz w:val="22"/>
          <w:szCs w:val="22"/>
        </w:rPr>
        <w:t xml:space="preserve">scun candidato e l’indicazione del nominativo del candidato idoneo scelto per l’attribuzione dell’incarico, verrà pubblicato, al termine della procedura, sul sito </w:t>
      </w:r>
      <w:hyperlink r:id="rId12" w:history="1">
        <w:r w:rsidRPr="0029474D">
          <w:rPr>
            <w:rStyle w:val="Collegamentoipertestuale"/>
            <w:rFonts w:ascii="Arial" w:eastAsia="Batang" w:hAnsi="Arial" w:cs="Arial"/>
            <w:sz w:val="22"/>
            <w:szCs w:val="22"/>
          </w:rPr>
          <w:t>www.asuits.sanita.fvg.it</w:t>
        </w:r>
      </w:hyperlink>
      <w:r w:rsidRPr="0029474D">
        <w:rPr>
          <w:rFonts w:ascii="Arial" w:eastAsia="Batang" w:hAnsi="Arial" w:cs="Arial"/>
          <w:sz w:val="22"/>
          <w:szCs w:val="22"/>
        </w:rPr>
        <w:t>.</w:t>
      </w:r>
    </w:p>
    <w:p w:rsidR="000827EA" w:rsidRDefault="000827EA" w:rsidP="000827EA">
      <w:pPr>
        <w:pStyle w:val="Titolo9"/>
        <w:tabs>
          <w:tab w:val="left" w:pos="0"/>
        </w:tabs>
        <w:rPr>
          <w:rFonts w:eastAsia="Batang"/>
        </w:rPr>
      </w:pPr>
    </w:p>
    <w:p w:rsidR="000827EA" w:rsidRDefault="000827EA" w:rsidP="000827EA">
      <w:pPr>
        <w:pStyle w:val="Titolo9"/>
        <w:tabs>
          <w:tab w:val="left" w:pos="0"/>
        </w:tabs>
        <w:rPr>
          <w:rFonts w:eastAsia="Batang"/>
        </w:rPr>
      </w:pPr>
      <w:r>
        <w:rPr>
          <w:rFonts w:eastAsia="Batang"/>
        </w:rPr>
        <w:t>ART. 6</w:t>
      </w:r>
    </w:p>
    <w:p w:rsidR="000827EA" w:rsidRDefault="000827EA" w:rsidP="000827EA">
      <w:pPr>
        <w:pStyle w:val="Titolo9"/>
        <w:tabs>
          <w:tab w:val="left" w:pos="0"/>
        </w:tabs>
        <w:rPr>
          <w:rFonts w:eastAsia="Batang"/>
        </w:rPr>
      </w:pPr>
      <w:r>
        <w:rPr>
          <w:rFonts w:eastAsia="Batang"/>
        </w:rPr>
        <w:t>CONFERIMENTO DELL’INCARICO</w:t>
      </w:r>
    </w:p>
    <w:p w:rsidR="000827EA" w:rsidRDefault="000827EA" w:rsidP="000827EA">
      <w:pPr>
        <w:rPr>
          <w:rFonts w:eastAsia="Batang"/>
          <w:highlight w:val="green"/>
        </w:rPr>
      </w:pPr>
    </w:p>
    <w:p w:rsidR="000827EA" w:rsidRDefault="000827EA" w:rsidP="000827EA">
      <w:pPr>
        <w:pStyle w:val="Corpotesto"/>
        <w:ind w:right="0"/>
        <w:rPr>
          <w:rFonts w:eastAsia="Batang"/>
          <w:sz w:val="22"/>
          <w:szCs w:val="22"/>
        </w:rPr>
      </w:pPr>
      <w:r>
        <w:rPr>
          <w:rFonts w:eastAsia="Batang"/>
          <w:sz w:val="22"/>
          <w:szCs w:val="22"/>
        </w:rPr>
        <w:t>La Commissione proporrà l’esito della valutazione al Responsabile della SC Gestione del Person</w:t>
      </w:r>
      <w:r>
        <w:rPr>
          <w:rFonts w:eastAsia="Batang"/>
          <w:sz w:val="22"/>
          <w:szCs w:val="22"/>
        </w:rPr>
        <w:t>a</w:t>
      </w:r>
      <w:r>
        <w:rPr>
          <w:rFonts w:eastAsia="Batang"/>
          <w:sz w:val="22"/>
          <w:szCs w:val="22"/>
        </w:rPr>
        <w:t>le per il conferimento dell’incarico.</w:t>
      </w:r>
    </w:p>
    <w:p w:rsidR="000827EA" w:rsidRDefault="000827EA" w:rsidP="000827EA">
      <w:pPr>
        <w:pStyle w:val="Corpotesto"/>
        <w:ind w:right="0"/>
        <w:rPr>
          <w:rFonts w:eastAsia="Batang"/>
          <w:sz w:val="22"/>
          <w:szCs w:val="22"/>
        </w:rPr>
      </w:pPr>
    </w:p>
    <w:p w:rsidR="000827EA" w:rsidRDefault="000827EA" w:rsidP="000827EA">
      <w:pPr>
        <w:pStyle w:val="Corpotesto"/>
        <w:ind w:right="0"/>
        <w:rPr>
          <w:rFonts w:eastAsia="Batang"/>
          <w:sz w:val="22"/>
          <w:szCs w:val="22"/>
        </w:rPr>
      </w:pPr>
      <w:r>
        <w:rPr>
          <w:rFonts w:eastAsia="Batang"/>
          <w:sz w:val="22"/>
          <w:szCs w:val="22"/>
        </w:rPr>
        <w:t>Non si darà luogo a graduatorie di merito.</w:t>
      </w:r>
    </w:p>
    <w:p w:rsidR="000827EA" w:rsidRDefault="000827EA" w:rsidP="000827EA">
      <w:pPr>
        <w:pStyle w:val="Corpodeltesto31"/>
        <w:spacing w:after="240"/>
        <w:rPr>
          <w:rFonts w:ascii="Arial" w:eastAsia="Batang" w:hAnsi="Arial" w:cs="Arial"/>
        </w:rPr>
      </w:pPr>
      <w:r>
        <w:rPr>
          <w:rFonts w:ascii="Arial" w:eastAsia="Batang" w:hAnsi="Arial" w:cs="Arial"/>
        </w:rPr>
        <w:t>Qualora un vincitore rinunci all’incarico o si dimetta durante la durata contrattuale, in presenza di altri candidati idonei, l’ASUITS si riserverà la facoltà di attribuire l’incarico ad altro candidato id</w:t>
      </w:r>
      <w:r>
        <w:rPr>
          <w:rFonts w:ascii="Arial" w:eastAsia="Batang" w:hAnsi="Arial" w:cs="Arial"/>
        </w:rPr>
        <w:t>o</w:t>
      </w:r>
      <w:r>
        <w:rPr>
          <w:rFonts w:ascii="Arial" w:eastAsia="Batang" w:hAnsi="Arial" w:cs="Arial"/>
        </w:rPr>
        <w:t>neo.</w:t>
      </w:r>
    </w:p>
    <w:p w:rsidR="000827EA" w:rsidRDefault="000827EA" w:rsidP="000827EA">
      <w:pPr>
        <w:pStyle w:val="Corpodeltesto31"/>
        <w:spacing w:after="240"/>
        <w:rPr>
          <w:rFonts w:ascii="Arial" w:eastAsia="Batang" w:hAnsi="Arial" w:cs="Arial"/>
        </w:rPr>
      </w:pPr>
      <w:r>
        <w:rPr>
          <w:rFonts w:ascii="Arial" w:eastAsia="Batang" w:hAnsi="Arial" w:cs="Arial"/>
        </w:rPr>
        <w:t>L’Azienda valuterà situazioni di incompatibilità o di conflitto di interessi che potrebbero far decad</w:t>
      </w:r>
      <w:r>
        <w:rPr>
          <w:rFonts w:ascii="Arial" w:eastAsia="Batang" w:hAnsi="Arial" w:cs="Arial"/>
        </w:rPr>
        <w:t>e</w:t>
      </w:r>
      <w:r>
        <w:rPr>
          <w:rFonts w:ascii="Arial" w:eastAsia="Batang" w:hAnsi="Arial" w:cs="Arial"/>
        </w:rPr>
        <w:t>re dalla nomina.</w:t>
      </w:r>
    </w:p>
    <w:p w:rsidR="000827EA" w:rsidRDefault="000827EA" w:rsidP="000827EA">
      <w:pPr>
        <w:pStyle w:val="Corpodeltesto31"/>
        <w:spacing w:after="240"/>
        <w:rPr>
          <w:rFonts w:ascii="Arial" w:eastAsia="Batang" w:hAnsi="Arial" w:cs="Arial"/>
        </w:rPr>
      </w:pPr>
      <w:r w:rsidRPr="009B2664">
        <w:rPr>
          <w:rFonts w:ascii="Arial" w:eastAsia="Batang" w:hAnsi="Arial" w:cs="Arial"/>
        </w:rPr>
        <w:t>L’Azienda si riserva altresì la possibilità di utilizzare il giudizio di idoneità dei candidati, derivante dal verbale prodotto dalla Commissione, per l’attribuzione di ulteriori incarichi per la medesima att</w:t>
      </w:r>
      <w:r w:rsidRPr="009B2664">
        <w:rPr>
          <w:rFonts w:ascii="Arial" w:eastAsia="Batang" w:hAnsi="Arial" w:cs="Arial"/>
        </w:rPr>
        <w:t>i</w:t>
      </w:r>
      <w:r w:rsidRPr="009B2664">
        <w:rPr>
          <w:rFonts w:ascii="Arial" w:eastAsia="Batang" w:hAnsi="Arial" w:cs="Arial"/>
        </w:rPr>
        <w:t xml:space="preserve">vità e nell’ambito del medesimo progetto, compatibilmente con la copertura finanziaria </w:t>
      </w:r>
      <w:r>
        <w:rPr>
          <w:rFonts w:ascii="Arial" w:eastAsia="Batang" w:hAnsi="Arial" w:cs="Arial"/>
        </w:rPr>
        <w:t>e con la v</w:t>
      </w:r>
      <w:r>
        <w:rPr>
          <w:rFonts w:ascii="Arial" w:eastAsia="Batang" w:hAnsi="Arial" w:cs="Arial"/>
        </w:rPr>
        <w:t>i</w:t>
      </w:r>
      <w:r>
        <w:rPr>
          <w:rFonts w:ascii="Arial" w:eastAsia="Batang" w:hAnsi="Arial" w:cs="Arial"/>
        </w:rPr>
        <w:t xml:space="preserve">genza </w:t>
      </w:r>
      <w:r w:rsidRPr="009B2664">
        <w:rPr>
          <w:rFonts w:ascii="Arial" w:eastAsia="Batang" w:hAnsi="Arial" w:cs="Arial"/>
        </w:rPr>
        <w:t>del progetto.</w:t>
      </w:r>
    </w:p>
    <w:p w:rsidR="000827EA" w:rsidRDefault="000827EA" w:rsidP="000827EA">
      <w:pPr>
        <w:pStyle w:val="Corpodeltesto31"/>
        <w:spacing w:after="240"/>
        <w:rPr>
          <w:rFonts w:ascii="Arial" w:eastAsia="Batang" w:hAnsi="Arial" w:cs="Arial"/>
        </w:rPr>
      </w:pPr>
      <w:r>
        <w:rPr>
          <w:rFonts w:ascii="Arial" w:eastAsia="Batang" w:hAnsi="Arial" w:cs="Arial"/>
        </w:rPr>
        <w:t xml:space="preserve">A tal fine, verrà chiesto alla Commissione, attraverso idonea nota da far pervenire al </w:t>
      </w:r>
      <w:r w:rsidRPr="0029335F">
        <w:rPr>
          <w:rFonts w:ascii="Arial" w:eastAsia="Batang" w:hAnsi="Arial" w:cs="Arial"/>
        </w:rPr>
        <w:t xml:space="preserve">Responsabile della </w:t>
      </w:r>
      <w:r>
        <w:rPr>
          <w:rFonts w:ascii="Arial" w:eastAsia="Batang" w:hAnsi="Arial" w:cs="Arial"/>
        </w:rPr>
        <w:t>SC</w:t>
      </w:r>
      <w:r w:rsidRPr="0029335F">
        <w:rPr>
          <w:rFonts w:ascii="Arial" w:eastAsia="Batang" w:hAnsi="Arial" w:cs="Arial"/>
        </w:rPr>
        <w:t xml:space="preserve"> Gestione del Personale,</w:t>
      </w:r>
      <w:r>
        <w:rPr>
          <w:rFonts w:ascii="Arial" w:eastAsia="Batang" w:hAnsi="Arial" w:cs="Arial"/>
        </w:rPr>
        <w:t xml:space="preserve"> la motivazione sull’ulteriore candidato scelto. </w:t>
      </w:r>
    </w:p>
    <w:p w:rsidR="000827EA" w:rsidRDefault="000827EA" w:rsidP="000827EA">
      <w:pPr>
        <w:pStyle w:val="Corpodeltesto31"/>
        <w:spacing w:after="240"/>
        <w:rPr>
          <w:rFonts w:ascii="Arial" w:eastAsia="Batang" w:hAnsi="Arial" w:cs="Arial"/>
        </w:rPr>
      </w:pPr>
      <w:r>
        <w:rPr>
          <w:rFonts w:ascii="Arial" w:eastAsia="Batang" w:hAnsi="Arial" w:cs="Arial"/>
        </w:rPr>
        <w:t>Ogni altro eventuale incarico da conferire verrà attribuito con atto scritto e motivato.</w:t>
      </w:r>
    </w:p>
    <w:p w:rsidR="000827EA" w:rsidRDefault="000827EA" w:rsidP="000827EA">
      <w:pPr>
        <w:pStyle w:val="Titolo2"/>
        <w:tabs>
          <w:tab w:val="left" w:pos="0"/>
        </w:tabs>
        <w:ind w:left="0" w:right="0" w:firstLine="0"/>
        <w:rPr>
          <w:rFonts w:ascii="Arial" w:eastAsia="Batang" w:hAnsi="Arial"/>
          <w:sz w:val="22"/>
          <w:szCs w:val="22"/>
        </w:rPr>
      </w:pPr>
    </w:p>
    <w:p w:rsidR="000827EA" w:rsidRDefault="000827EA" w:rsidP="000827EA">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7</w:t>
      </w:r>
    </w:p>
    <w:p w:rsidR="000827EA" w:rsidRDefault="000827EA" w:rsidP="000827EA">
      <w:pPr>
        <w:pStyle w:val="Titolo5"/>
        <w:tabs>
          <w:tab w:val="left" w:pos="0"/>
        </w:tabs>
        <w:rPr>
          <w:rFonts w:ascii="Arial" w:eastAsia="Batang" w:hAnsi="Arial" w:cs="Arial"/>
          <w:sz w:val="22"/>
          <w:szCs w:val="22"/>
        </w:rPr>
      </w:pPr>
      <w:r>
        <w:rPr>
          <w:rFonts w:ascii="Arial" w:eastAsia="Batang" w:hAnsi="Arial" w:cs="Arial"/>
          <w:sz w:val="22"/>
          <w:szCs w:val="22"/>
        </w:rPr>
        <w:t>ADEMPIMENTI PER L’ATTRIBUZIONE DELL’INCARICO</w:t>
      </w:r>
    </w:p>
    <w:p w:rsidR="000827EA" w:rsidRDefault="000827EA" w:rsidP="000827EA">
      <w:pPr>
        <w:rPr>
          <w:rFonts w:eastAsia="Batang"/>
        </w:rPr>
      </w:pPr>
    </w:p>
    <w:p w:rsidR="000827EA" w:rsidRDefault="000827EA" w:rsidP="000827EA">
      <w:pPr>
        <w:pStyle w:val="Corpotesto"/>
        <w:ind w:right="0"/>
        <w:rPr>
          <w:rFonts w:eastAsia="Batang"/>
          <w:sz w:val="22"/>
          <w:szCs w:val="22"/>
        </w:rPr>
      </w:pPr>
      <w:r>
        <w:rPr>
          <w:rFonts w:eastAsia="Batang"/>
          <w:sz w:val="22"/>
          <w:szCs w:val="22"/>
        </w:rPr>
        <w:t xml:space="preserve">L’incarico, ex art. 7 comma 6 del D.Lgs. 165/01 e s.m. e i., verrà attribuito con apposito contratto individuale. </w:t>
      </w:r>
    </w:p>
    <w:p w:rsidR="000827EA" w:rsidRDefault="000827EA" w:rsidP="000827EA">
      <w:pPr>
        <w:pStyle w:val="Corpotesto"/>
        <w:spacing w:after="120"/>
        <w:ind w:right="0"/>
        <w:rPr>
          <w:rFonts w:eastAsia="Batang"/>
          <w:sz w:val="22"/>
          <w:szCs w:val="22"/>
        </w:rPr>
      </w:pPr>
      <w:r>
        <w:rPr>
          <w:rFonts w:eastAsia="Batang"/>
          <w:sz w:val="22"/>
          <w:szCs w:val="22"/>
        </w:rPr>
        <w:t>A tal fine il collaboratore dovrà presentare, pena decadenza, la seguente documentazione:</w:t>
      </w:r>
    </w:p>
    <w:p w:rsidR="000827EA" w:rsidRDefault="000827EA" w:rsidP="000827EA">
      <w:pPr>
        <w:numPr>
          <w:ilvl w:val="0"/>
          <w:numId w:val="26"/>
        </w:numPr>
        <w:tabs>
          <w:tab w:val="left" w:pos="927"/>
        </w:tabs>
        <w:spacing w:after="120"/>
        <w:jc w:val="both"/>
        <w:rPr>
          <w:rFonts w:ascii="Arial" w:eastAsia="Batang" w:hAnsi="Arial" w:cs="Arial"/>
          <w:sz w:val="22"/>
          <w:szCs w:val="22"/>
        </w:rPr>
      </w:pPr>
      <w:r>
        <w:rPr>
          <w:rFonts w:ascii="Arial" w:eastAsia="Batang" w:hAnsi="Arial" w:cs="Arial"/>
          <w:sz w:val="22"/>
          <w:szCs w:val="22"/>
        </w:rPr>
        <w:t>dichiarazione di accettazione dell’incarico;</w:t>
      </w:r>
    </w:p>
    <w:p w:rsidR="000827EA" w:rsidRDefault="000827EA" w:rsidP="000827EA">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0827EA" w:rsidRDefault="000827EA" w:rsidP="000827EA">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svolgimento di incarichi o titolarità di cariche in enti di diritto privato regolati o finanziati dalla pubblica amministrazione o lo svolgimento di attività pr</w:t>
      </w:r>
      <w:r>
        <w:rPr>
          <w:rFonts w:ascii="Arial" w:eastAsia="Batang" w:hAnsi="Arial" w:cs="Arial"/>
          <w:sz w:val="22"/>
          <w:szCs w:val="22"/>
        </w:rPr>
        <w:t>o</w:t>
      </w:r>
      <w:r>
        <w:rPr>
          <w:rFonts w:ascii="Arial" w:eastAsia="Batang" w:hAnsi="Arial" w:cs="Arial"/>
          <w:sz w:val="22"/>
          <w:szCs w:val="22"/>
        </w:rPr>
        <w:t xml:space="preserve">fessionali, ai sensi dell’art. 15 del D.Lgs. 33/2013; </w:t>
      </w:r>
    </w:p>
    <w:p w:rsidR="000827EA" w:rsidRDefault="000827EA" w:rsidP="000827EA">
      <w:pPr>
        <w:numPr>
          <w:ilvl w:val="0"/>
          <w:numId w:val="26"/>
        </w:numPr>
        <w:spacing w:after="120"/>
        <w:jc w:val="both"/>
        <w:rPr>
          <w:rFonts w:ascii="Arial" w:eastAsia="Batang" w:hAnsi="Arial" w:cs="Arial"/>
          <w:sz w:val="22"/>
          <w:szCs w:val="22"/>
        </w:rPr>
      </w:pPr>
      <w:r>
        <w:rPr>
          <w:rFonts w:ascii="Arial" w:eastAsia="Batang" w:hAnsi="Arial" w:cs="Arial"/>
          <w:sz w:val="22"/>
          <w:szCs w:val="22"/>
        </w:rPr>
        <w:t>curriculum vitae che verrà pubblicato sul sito istituzionale dell’Azienda, ai sensi dell’art. 15 del D.Lgs. 33/2013;</w:t>
      </w:r>
    </w:p>
    <w:p w:rsidR="000827EA" w:rsidRDefault="000827EA" w:rsidP="000827EA">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modulo per i dati anagrafici e previdenziali debitamente compilato. </w:t>
      </w:r>
    </w:p>
    <w:p w:rsidR="000827EA" w:rsidRDefault="000827EA" w:rsidP="000827EA">
      <w:pPr>
        <w:pStyle w:val="Titolo2"/>
        <w:tabs>
          <w:tab w:val="left" w:pos="0"/>
        </w:tabs>
        <w:ind w:left="0" w:right="0" w:firstLine="0"/>
        <w:rPr>
          <w:rFonts w:ascii="Arial" w:eastAsia="Batang" w:hAnsi="Arial"/>
          <w:sz w:val="22"/>
          <w:szCs w:val="22"/>
        </w:rPr>
      </w:pPr>
    </w:p>
    <w:p w:rsidR="000827EA" w:rsidRDefault="000827EA" w:rsidP="000827EA">
      <w:pPr>
        <w:pStyle w:val="Titolo2"/>
        <w:tabs>
          <w:tab w:val="left" w:pos="0"/>
        </w:tabs>
        <w:ind w:left="0" w:right="0" w:firstLine="0"/>
        <w:rPr>
          <w:rFonts w:ascii="Arial" w:eastAsia="Batang" w:hAnsi="Arial" w:cs="Arial"/>
          <w:sz w:val="22"/>
          <w:szCs w:val="22"/>
        </w:rPr>
      </w:pPr>
    </w:p>
    <w:p w:rsidR="000827EA" w:rsidRDefault="000827EA" w:rsidP="000827EA">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8</w:t>
      </w:r>
    </w:p>
    <w:p w:rsidR="000827EA" w:rsidRPr="00CE71AB" w:rsidRDefault="000827EA" w:rsidP="000827EA">
      <w:pPr>
        <w:pStyle w:val="Titolo5"/>
        <w:tabs>
          <w:tab w:val="left" w:pos="0"/>
        </w:tabs>
        <w:rPr>
          <w:rFonts w:ascii="Arial" w:eastAsia="Batang" w:hAnsi="Arial" w:cs="Arial"/>
          <w:sz w:val="22"/>
          <w:szCs w:val="22"/>
        </w:rPr>
      </w:pPr>
      <w:r w:rsidRPr="00CE71AB">
        <w:rPr>
          <w:rFonts w:ascii="Arial" w:eastAsia="Batang" w:hAnsi="Arial" w:cs="Arial"/>
          <w:sz w:val="22"/>
          <w:szCs w:val="22"/>
        </w:rPr>
        <w:t xml:space="preserve">INCARICO INDIVIDUALE DI COLLABORAZIONE </w:t>
      </w:r>
    </w:p>
    <w:p w:rsidR="000827EA" w:rsidRDefault="000827EA" w:rsidP="000827EA">
      <w:pPr>
        <w:rPr>
          <w:rFonts w:ascii="Arial" w:eastAsia="Batang" w:hAnsi="Arial"/>
          <w:sz w:val="22"/>
          <w:szCs w:val="22"/>
        </w:rPr>
      </w:pPr>
    </w:p>
    <w:p w:rsidR="000827EA" w:rsidRPr="00E27931" w:rsidRDefault="000827EA" w:rsidP="000827EA">
      <w:pPr>
        <w:pStyle w:val="Corpodeltesto21"/>
        <w:spacing w:after="240"/>
        <w:rPr>
          <w:rFonts w:ascii="Arial" w:eastAsia="Batang" w:hAnsi="Arial" w:cs="Arial"/>
          <w:sz w:val="22"/>
          <w:szCs w:val="22"/>
        </w:rPr>
      </w:pPr>
      <w:r w:rsidRPr="00E27931">
        <w:rPr>
          <w:rFonts w:ascii="Arial" w:eastAsia="Batang" w:hAnsi="Arial" w:cs="Arial"/>
          <w:b/>
          <w:bCs/>
          <w:sz w:val="22"/>
          <w:szCs w:val="22"/>
        </w:rPr>
        <w:t>Il costo complessivo lordo orario per l’Azienda</w:t>
      </w:r>
      <w:r w:rsidRPr="00E27931">
        <w:rPr>
          <w:rFonts w:ascii="Arial" w:eastAsia="Batang" w:hAnsi="Arial" w:cs="Arial"/>
          <w:sz w:val="22"/>
          <w:szCs w:val="22"/>
        </w:rPr>
        <w:t>, a fronte della realizzazione degli obiettivi prev</w:t>
      </w:r>
      <w:r w:rsidRPr="00E27931">
        <w:rPr>
          <w:rFonts w:ascii="Arial" w:eastAsia="Batang" w:hAnsi="Arial" w:cs="Arial"/>
          <w:sz w:val="22"/>
          <w:szCs w:val="22"/>
        </w:rPr>
        <w:t>i</w:t>
      </w:r>
      <w:r w:rsidRPr="00E27931">
        <w:rPr>
          <w:rFonts w:ascii="Arial" w:eastAsia="Batang" w:hAnsi="Arial" w:cs="Arial"/>
          <w:sz w:val="22"/>
          <w:szCs w:val="22"/>
        </w:rPr>
        <w:t xml:space="preserve">sti, ammonta a </w:t>
      </w:r>
      <w:r w:rsidRPr="00E27931">
        <w:rPr>
          <w:rFonts w:ascii="Arial" w:eastAsia="Batang" w:hAnsi="Arial" w:cs="Arial"/>
          <w:b/>
          <w:bCs/>
          <w:sz w:val="22"/>
          <w:szCs w:val="22"/>
        </w:rPr>
        <w:t xml:space="preserve">€ </w:t>
      </w:r>
      <w:r>
        <w:rPr>
          <w:rFonts w:ascii="Arial" w:eastAsia="Batang" w:hAnsi="Arial" w:cs="Arial"/>
          <w:b/>
          <w:bCs/>
          <w:sz w:val="22"/>
          <w:szCs w:val="22"/>
        </w:rPr>
        <w:t>38</w:t>
      </w:r>
      <w:r w:rsidRPr="00E27931">
        <w:rPr>
          <w:rFonts w:ascii="Arial" w:eastAsia="Batang" w:hAnsi="Arial" w:cs="Arial"/>
          <w:b/>
          <w:bCs/>
          <w:sz w:val="22"/>
          <w:szCs w:val="22"/>
        </w:rPr>
        <w:t xml:space="preserve">,00 </w:t>
      </w:r>
      <w:r w:rsidRPr="00E27931">
        <w:rPr>
          <w:rFonts w:ascii="Arial" w:eastAsia="Batang" w:hAnsi="Arial" w:cs="Arial"/>
          <w:sz w:val="22"/>
          <w:szCs w:val="22"/>
        </w:rPr>
        <w:t>(comprensivi delle trattenute e degli oneri).</w:t>
      </w:r>
    </w:p>
    <w:p w:rsidR="000827EA" w:rsidRPr="00107474" w:rsidRDefault="000827EA" w:rsidP="000827EA">
      <w:pPr>
        <w:pStyle w:val="Corpodeltesto21"/>
        <w:spacing w:after="240"/>
        <w:rPr>
          <w:rFonts w:ascii="Arial" w:eastAsia="Batang" w:hAnsi="Arial" w:cs="Arial"/>
          <w:sz w:val="22"/>
          <w:szCs w:val="22"/>
        </w:rPr>
      </w:pPr>
      <w:r w:rsidRPr="00107474">
        <w:rPr>
          <w:rFonts w:ascii="Arial" w:eastAsia="Batang" w:hAnsi="Arial" w:cs="Arial"/>
          <w:sz w:val="22"/>
          <w:szCs w:val="22"/>
        </w:rPr>
        <w:t xml:space="preserve">L’importo, al netto degli oneri a carico dell’Azienda ed a completo raggiungimento degli obiettivi di cui all’art. 1 del presente bando, </w:t>
      </w:r>
      <w:r w:rsidRPr="00107474">
        <w:rPr>
          <w:rFonts w:ascii="Arial" w:eastAsia="Batang" w:hAnsi="Arial" w:cs="Arial"/>
          <w:b/>
          <w:bCs/>
          <w:sz w:val="22"/>
          <w:szCs w:val="22"/>
        </w:rPr>
        <w:t>verrà erogato su presentazione di fattura</w:t>
      </w:r>
      <w:r w:rsidRPr="00107474">
        <w:rPr>
          <w:rFonts w:ascii="Arial" w:eastAsia="Batang" w:hAnsi="Arial" w:cs="Arial"/>
          <w:sz w:val="22"/>
          <w:szCs w:val="22"/>
        </w:rPr>
        <w:t xml:space="preserve">. </w:t>
      </w:r>
    </w:p>
    <w:p w:rsidR="000827EA" w:rsidRDefault="000827EA" w:rsidP="000827EA">
      <w:pPr>
        <w:pStyle w:val="Corpodeltesto21"/>
        <w:spacing w:after="240"/>
        <w:rPr>
          <w:rFonts w:ascii="Arial" w:eastAsia="Batang" w:hAnsi="Arial"/>
          <w:sz w:val="22"/>
          <w:szCs w:val="22"/>
        </w:rPr>
      </w:pPr>
      <w:r w:rsidRPr="00107474">
        <w:rPr>
          <w:rFonts w:ascii="Arial" w:eastAsia="Batang" w:hAnsi="Arial" w:cs="Arial"/>
          <w:sz w:val="22"/>
          <w:szCs w:val="22"/>
        </w:rPr>
        <w:t>L’erogazione degli importi verrà inoltre preceduta da presentazione di specificata nota di liquid</w:t>
      </w:r>
      <w:r w:rsidRPr="00107474">
        <w:rPr>
          <w:rFonts w:ascii="Arial" w:eastAsia="Batang" w:hAnsi="Arial" w:cs="Arial"/>
          <w:sz w:val="22"/>
          <w:szCs w:val="22"/>
        </w:rPr>
        <w:t>a</w:t>
      </w:r>
      <w:r w:rsidRPr="00107474">
        <w:rPr>
          <w:rFonts w:ascii="Arial" w:eastAsia="Batang" w:hAnsi="Arial" w:cs="Arial"/>
          <w:sz w:val="22"/>
          <w:szCs w:val="22"/>
        </w:rPr>
        <w:t>zione, debitamente vistata dal Coordinatore del Programma (o suo delegato) che attesti l’attività prestata.</w:t>
      </w:r>
    </w:p>
    <w:p w:rsidR="000827EA" w:rsidRDefault="000827EA" w:rsidP="000827EA">
      <w:pPr>
        <w:spacing w:after="240"/>
        <w:jc w:val="both"/>
        <w:rPr>
          <w:rFonts w:ascii="Arial" w:hAnsi="Arial" w:cs="Arial"/>
          <w:sz w:val="22"/>
          <w:szCs w:val="22"/>
          <w:lang w:eastAsia="it-IT"/>
        </w:rPr>
      </w:pPr>
      <w:r>
        <w:rPr>
          <w:rFonts w:ascii="Arial" w:hAnsi="Arial" w:cs="Arial"/>
          <w:sz w:val="22"/>
          <w:szCs w:val="22"/>
          <w:lang w:eastAsia="it-IT"/>
        </w:rPr>
        <w:lastRenderedPageBreak/>
        <w:t>L’incarico sarà espletato personalmente dal soggetto selezionato, in piena autonomia, senza vi</w:t>
      </w:r>
      <w:r>
        <w:rPr>
          <w:rFonts w:ascii="Arial" w:hAnsi="Arial" w:cs="Arial"/>
          <w:sz w:val="22"/>
          <w:szCs w:val="22"/>
          <w:lang w:eastAsia="it-IT"/>
        </w:rPr>
        <w:t>n</w:t>
      </w:r>
      <w:r>
        <w:rPr>
          <w:rFonts w:ascii="Arial" w:hAnsi="Arial" w:cs="Arial"/>
          <w:sz w:val="22"/>
          <w:szCs w:val="22"/>
          <w:lang w:eastAsia="it-IT"/>
        </w:rPr>
        <w:t>coli di subordinazione, in via non esclusiva, utilizzando le attrezzature messe a disposizione dalla struttura ed in coordinamento con essa.</w:t>
      </w:r>
    </w:p>
    <w:p w:rsidR="000827EA" w:rsidRDefault="000827EA" w:rsidP="000827EA">
      <w:pPr>
        <w:spacing w:after="240"/>
        <w:jc w:val="both"/>
        <w:rPr>
          <w:rFonts w:ascii="Arial" w:eastAsia="Batang" w:hAnsi="Arial" w:cs="Arial"/>
          <w:sz w:val="22"/>
          <w:szCs w:val="22"/>
        </w:rPr>
      </w:pPr>
      <w:r>
        <w:rPr>
          <w:rFonts w:ascii="Arial" w:eastAsia="Batang" w:hAnsi="Arial" w:cs="Arial"/>
          <w:sz w:val="22"/>
          <w:szCs w:val="22"/>
        </w:rPr>
        <w:t>Per quanto non espressamente previsto si fa riferimento alla vigente normativa che regolamenta i rapporti di lavoro autonomo.</w:t>
      </w:r>
    </w:p>
    <w:p w:rsidR="000827EA" w:rsidRDefault="000827EA" w:rsidP="000827EA">
      <w:pPr>
        <w:pStyle w:val="Titolo5"/>
        <w:tabs>
          <w:tab w:val="left" w:pos="0"/>
        </w:tabs>
        <w:rPr>
          <w:rFonts w:ascii="Arial" w:eastAsia="Batang" w:hAnsi="Arial"/>
          <w:sz w:val="22"/>
          <w:szCs w:val="22"/>
        </w:rPr>
      </w:pPr>
    </w:p>
    <w:p w:rsidR="000827EA" w:rsidRPr="001A4C75" w:rsidRDefault="000827EA" w:rsidP="000827EA">
      <w:pPr>
        <w:rPr>
          <w:rFonts w:eastAsia="Batang"/>
        </w:rPr>
      </w:pPr>
    </w:p>
    <w:p w:rsidR="000827EA" w:rsidRDefault="000827EA" w:rsidP="000827EA">
      <w:pPr>
        <w:pStyle w:val="Titolo5"/>
        <w:tabs>
          <w:tab w:val="left" w:pos="0"/>
        </w:tabs>
        <w:rPr>
          <w:rFonts w:ascii="Arial" w:eastAsia="Batang" w:hAnsi="Arial" w:cs="Arial"/>
          <w:sz w:val="22"/>
          <w:szCs w:val="22"/>
        </w:rPr>
      </w:pPr>
      <w:r>
        <w:rPr>
          <w:rFonts w:ascii="Arial" w:eastAsia="Batang" w:hAnsi="Arial" w:cs="Arial"/>
          <w:sz w:val="22"/>
          <w:szCs w:val="22"/>
        </w:rPr>
        <w:t>ART. 9</w:t>
      </w:r>
    </w:p>
    <w:p w:rsidR="000827EA" w:rsidRDefault="000827EA" w:rsidP="000827EA">
      <w:pPr>
        <w:pStyle w:val="Titolo5"/>
        <w:tabs>
          <w:tab w:val="left" w:pos="0"/>
        </w:tabs>
        <w:rPr>
          <w:rFonts w:ascii="Arial" w:eastAsia="Batang" w:hAnsi="Arial" w:cs="Arial"/>
          <w:sz w:val="22"/>
          <w:szCs w:val="22"/>
        </w:rPr>
      </w:pPr>
      <w:r>
        <w:rPr>
          <w:rFonts w:ascii="Arial" w:eastAsia="Batang" w:hAnsi="Arial" w:cs="Arial"/>
          <w:sz w:val="22"/>
          <w:szCs w:val="22"/>
        </w:rPr>
        <w:t>RECESSO E RISOLUZIONE CONTRATTUALE</w:t>
      </w:r>
    </w:p>
    <w:p w:rsidR="000827EA" w:rsidRDefault="000827EA" w:rsidP="000827EA">
      <w:pPr>
        <w:rPr>
          <w:rFonts w:eastAsia="Batang"/>
        </w:rPr>
      </w:pPr>
    </w:p>
    <w:p w:rsidR="000827EA" w:rsidRDefault="000827EA" w:rsidP="000827EA">
      <w:pPr>
        <w:spacing w:after="240"/>
        <w:jc w:val="both"/>
        <w:rPr>
          <w:rFonts w:ascii="Arial" w:hAnsi="Arial" w:cs="Arial"/>
          <w:sz w:val="22"/>
          <w:szCs w:val="22"/>
        </w:rPr>
      </w:pPr>
      <w:r>
        <w:rPr>
          <w:rFonts w:ascii="Arial" w:hAnsi="Arial" w:cs="Arial"/>
          <w:sz w:val="22"/>
          <w:szCs w:val="22"/>
        </w:rPr>
        <w:t>In caso di inadempienza per colpa del Collaboratore</w:t>
      </w:r>
      <w:r>
        <w:rPr>
          <w:rFonts w:ascii="Arial" w:eastAsia="Batang" w:hAnsi="Arial" w:cs="Arial"/>
          <w:sz w:val="22"/>
          <w:szCs w:val="22"/>
        </w:rPr>
        <w:t xml:space="preserve"> o di comportamenti non in sintonia con le l</w:t>
      </w:r>
      <w:r>
        <w:rPr>
          <w:rFonts w:ascii="Arial" w:eastAsia="Batang" w:hAnsi="Arial" w:cs="Arial"/>
          <w:sz w:val="22"/>
          <w:szCs w:val="22"/>
        </w:rPr>
        <w:t>i</w:t>
      </w:r>
      <w:r>
        <w:rPr>
          <w:rFonts w:ascii="Arial" w:eastAsia="Batang" w:hAnsi="Arial" w:cs="Arial"/>
          <w:sz w:val="22"/>
          <w:szCs w:val="22"/>
        </w:rPr>
        <w:t>nee deontologiche e con la dignità professionale</w:t>
      </w:r>
      <w:r>
        <w:rPr>
          <w:rFonts w:ascii="Arial" w:hAnsi="Arial" w:cs="Arial"/>
          <w:sz w:val="22"/>
          <w:szCs w:val="22"/>
        </w:rPr>
        <w:t>, l’ASUITS avrà la facoltà di interrompere imm</w:t>
      </w:r>
      <w:r>
        <w:rPr>
          <w:rFonts w:ascii="Arial" w:hAnsi="Arial" w:cs="Arial"/>
          <w:sz w:val="22"/>
          <w:szCs w:val="22"/>
        </w:rPr>
        <w:t>e</w:t>
      </w:r>
      <w:r>
        <w:rPr>
          <w:rFonts w:ascii="Arial" w:hAnsi="Arial" w:cs="Arial"/>
          <w:sz w:val="22"/>
          <w:szCs w:val="22"/>
        </w:rPr>
        <w:t>diatamente il rapporto di collaborazione, con comunicazione motivata mediante lettera raccoma</w:t>
      </w:r>
      <w:r>
        <w:rPr>
          <w:rFonts w:ascii="Arial" w:hAnsi="Arial" w:cs="Arial"/>
          <w:sz w:val="22"/>
          <w:szCs w:val="22"/>
        </w:rPr>
        <w:t>n</w:t>
      </w:r>
      <w:r>
        <w:rPr>
          <w:rFonts w:ascii="Arial" w:hAnsi="Arial" w:cs="Arial"/>
          <w:sz w:val="22"/>
          <w:szCs w:val="22"/>
        </w:rPr>
        <w:t>data.</w:t>
      </w:r>
    </w:p>
    <w:p w:rsidR="000827EA" w:rsidRDefault="000827EA" w:rsidP="000827EA">
      <w:pPr>
        <w:spacing w:after="240"/>
        <w:jc w:val="both"/>
        <w:rPr>
          <w:rFonts w:ascii="Arial" w:hAnsi="Arial" w:cs="Arial"/>
          <w:sz w:val="22"/>
          <w:szCs w:val="22"/>
        </w:rPr>
      </w:pPr>
      <w:r>
        <w:rPr>
          <w:rFonts w:ascii="Arial" w:hAnsi="Arial" w:cs="Arial"/>
          <w:sz w:val="22"/>
          <w:szCs w:val="22"/>
        </w:rPr>
        <w:t>Il Collaboratore potrà recedere dall’incarico dando un congruo preavviso di almeno 30 giorni, da comunicare all’ASUITS per iscritto.</w:t>
      </w:r>
    </w:p>
    <w:p w:rsidR="000827EA" w:rsidRDefault="000827EA" w:rsidP="000827EA">
      <w:pPr>
        <w:rPr>
          <w:rFonts w:eastAsia="Batang"/>
        </w:rPr>
      </w:pPr>
    </w:p>
    <w:p w:rsidR="000827EA" w:rsidRDefault="000827EA" w:rsidP="000827EA">
      <w:pPr>
        <w:pStyle w:val="Titolo5"/>
        <w:tabs>
          <w:tab w:val="left" w:pos="0"/>
        </w:tabs>
        <w:rPr>
          <w:rFonts w:ascii="Arial" w:eastAsia="Batang" w:hAnsi="Arial" w:cs="Arial"/>
          <w:sz w:val="22"/>
          <w:szCs w:val="22"/>
        </w:rPr>
      </w:pPr>
      <w:r>
        <w:rPr>
          <w:rFonts w:ascii="Arial" w:eastAsia="Batang" w:hAnsi="Arial" w:cs="Arial"/>
          <w:sz w:val="22"/>
          <w:szCs w:val="22"/>
        </w:rPr>
        <w:t>ART. 10</w:t>
      </w:r>
    </w:p>
    <w:p w:rsidR="000827EA" w:rsidRDefault="000827EA" w:rsidP="000827EA">
      <w:pPr>
        <w:pStyle w:val="Titolo5"/>
        <w:tabs>
          <w:tab w:val="left" w:pos="0"/>
        </w:tabs>
        <w:rPr>
          <w:rFonts w:ascii="Arial" w:eastAsia="Batang" w:hAnsi="Arial" w:cs="Arial"/>
          <w:sz w:val="22"/>
          <w:szCs w:val="22"/>
        </w:rPr>
      </w:pPr>
      <w:r>
        <w:rPr>
          <w:rFonts w:ascii="Arial" w:eastAsia="Batang" w:hAnsi="Arial" w:cs="Arial"/>
          <w:sz w:val="22"/>
          <w:szCs w:val="22"/>
        </w:rPr>
        <w:t>CLAUSOLA DI SALVAGUARDIA E TUTELA DELLA RISERVATEZZA DEI DATI PERSONALI</w:t>
      </w:r>
    </w:p>
    <w:p w:rsidR="000827EA" w:rsidRDefault="000827EA" w:rsidP="000827EA">
      <w:pPr>
        <w:rPr>
          <w:rFonts w:eastAsia="Batang"/>
        </w:rPr>
      </w:pPr>
    </w:p>
    <w:p w:rsidR="000827EA" w:rsidRPr="009E73A1" w:rsidRDefault="000827EA" w:rsidP="000827EA">
      <w:pPr>
        <w:spacing w:after="240"/>
        <w:jc w:val="both"/>
        <w:rPr>
          <w:rFonts w:ascii="Arial" w:eastAsia="Batang" w:hAnsi="Arial" w:cs="Arial"/>
          <w:b/>
          <w:bCs/>
          <w:sz w:val="22"/>
          <w:szCs w:val="22"/>
        </w:rPr>
      </w:pPr>
      <w:r w:rsidRPr="009E73A1">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E73A1">
        <w:rPr>
          <w:rFonts w:ascii="Arial" w:eastAsia="Batang" w:hAnsi="Arial" w:cs="Arial"/>
          <w:b/>
          <w:bCs/>
          <w:sz w:val="22"/>
          <w:szCs w:val="22"/>
        </w:rPr>
        <w:t>.</w:t>
      </w:r>
    </w:p>
    <w:p w:rsidR="000827EA" w:rsidRPr="009E73A1" w:rsidRDefault="000827EA" w:rsidP="000827EA">
      <w:pPr>
        <w:pStyle w:val="Corpotesto"/>
        <w:rPr>
          <w:snapToGrid w:val="0"/>
          <w:sz w:val="22"/>
          <w:szCs w:val="22"/>
        </w:rPr>
      </w:pPr>
      <w:r w:rsidRPr="009E73A1">
        <w:rPr>
          <w:snapToGrid w:val="0"/>
          <w:sz w:val="22"/>
          <w:szCs w:val="22"/>
        </w:rPr>
        <w:t>La presentazione della domanda comporta l’accettazione incondizionata delle norme contenute nel presente bando.</w:t>
      </w:r>
    </w:p>
    <w:p w:rsidR="000827EA" w:rsidRPr="009E73A1" w:rsidRDefault="000827EA" w:rsidP="000827EA">
      <w:pPr>
        <w:spacing w:after="240"/>
        <w:jc w:val="both"/>
        <w:rPr>
          <w:rFonts w:ascii="Arial" w:eastAsia="Batang" w:hAnsi="Arial" w:cs="Arial"/>
          <w:sz w:val="22"/>
          <w:szCs w:val="22"/>
        </w:rPr>
      </w:pPr>
      <w:r w:rsidRPr="009E73A1">
        <w:rPr>
          <w:rFonts w:ascii="Arial" w:eastAsia="Batang" w:hAnsi="Arial" w:cs="Arial"/>
          <w:sz w:val="22"/>
          <w:szCs w:val="22"/>
        </w:rPr>
        <w:t>La conclusione della procedura sarà resa nota entro 90 (novanta) giorni decorrenti dal giorno su</w:t>
      </w:r>
      <w:r w:rsidRPr="009E73A1">
        <w:rPr>
          <w:rFonts w:ascii="Arial" w:eastAsia="Batang" w:hAnsi="Arial" w:cs="Arial"/>
          <w:sz w:val="22"/>
          <w:szCs w:val="22"/>
        </w:rPr>
        <w:t>c</w:t>
      </w:r>
      <w:r w:rsidRPr="009E73A1">
        <w:rPr>
          <w:rFonts w:ascii="Arial" w:eastAsia="Batang" w:hAnsi="Arial" w:cs="Arial"/>
          <w:sz w:val="22"/>
          <w:szCs w:val="22"/>
        </w:rPr>
        <w:t xml:space="preserve">cessivo a quello di scadenza del bando. </w:t>
      </w:r>
    </w:p>
    <w:p w:rsidR="000827EA" w:rsidRPr="009E73A1" w:rsidRDefault="000827EA" w:rsidP="000827EA">
      <w:pPr>
        <w:spacing w:after="240"/>
        <w:jc w:val="both"/>
        <w:rPr>
          <w:rFonts w:ascii="Arial" w:eastAsia="Batang" w:hAnsi="Arial" w:cs="Arial"/>
          <w:sz w:val="22"/>
          <w:szCs w:val="22"/>
        </w:rPr>
      </w:pPr>
      <w:r w:rsidRPr="009E73A1">
        <w:rPr>
          <w:rFonts w:ascii="Arial" w:eastAsia="Batang" w:hAnsi="Arial" w:cs="Arial"/>
          <w:sz w:val="22"/>
          <w:szCs w:val="22"/>
        </w:rPr>
        <w:t xml:space="preserve">Ai sensi del D.Lgs 30.6.2003, n. 196 e </w:t>
      </w:r>
      <w:r w:rsidRPr="009E73A1">
        <w:rPr>
          <w:rFonts w:ascii="Arial" w:hAnsi="Arial" w:cs="Arial"/>
          <w:sz w:val="22"/>
          <w:szCs w:val="22"/>
        </w:rPr>
        <w:t>del D.Lgs. 101/2018,</w:t>
      </w:r>
      <w:r w:rsidRPr="009E73A1">
        <w:rPr>
          <w:rFonts w:ascii="Arial" w:eastAsia="Batang" w:hAnsi="Arial" w:cs="Arial"/>
          <w:sz w:val="22"/>
          <w:szCs w:val="22"/>
        </w:rPr>
        <w:t xml:space="preserve"> si informano i concorrenti che i dati personali loro pertinenti sono utilizzati dall’Amministrazione esclusivamente per lo svolgimento de</w:t>
      </w:r>
      <w:r w:rsidRPr="009E73A1">
        <w:rPr>
          <w:rFonts w:ascii="Arial" w:eastAsia="Batang" w:hAnsi="Arial" w:cs="Arial"/>
          <w:sz w:val="22"/>
          <w:szCs w:val="22"/>
        </w:rPr>
        <w:t>l</w:t>
      </w:r>
      <w:r w:rsidRPr="009E73A1">
        <w:rPr>
          <w:rFonts w:ascii="Arial" w:eastAsia="Batang" w:hAnsi="Arial" w:cs="Arial"/>
          <w:sz w:val="22"/>
          <w:szCs w:val="22"/>
        </w:rPr>
        <w:t>la presente procedura selettiva e che gli stessi sono conservati in archivio cartaceo e informatico.</w:t>
      </w:r>
    </w:p>
    <w:p w:rsidR="000827EA" w:rsidRPr="009E73A1" w:rsidRDefault="000827EA" w:rsidP="000827EA">
      <w:pPr>
        <w:spacing w:after="240"/>
        <w:jc w:val="both"/>
        <w:rPr>
          <w:rFonts w:ascii="Arial" w:hAnsi="Arial" w:cs="Arial"/>
          <w:sz w:val="22"/>
          <w:szCs w:val="22"/>
        </w:rPr>
      </w:pPr>
      <w:r w:rsidRPr="009E73A1">
        <w:rPr>
          <w:rFonts w:ascii="Arial" w:hAnsi="Arial" w:cs="Arial"/>
          <w:sz w:val="22"/>
          <w:szCs w:val="22"/>
        </w:rPr>
        <w:t>Responsabile del procedimento: dott.ssa Serena Sincovich – responsabile della SS Acquisizione e Carriera del Personale</w:t>
      </w:r>
    </w:p>
    <w:p w:rsidR="000827EA" w:rsidRPr="009E73A1" w:rsidRDefault="000827EA" w:rsidP="000827EA">
      <w:pPr>
        <w:spacing w:after="240"/>
        <w:jc w:val="both"/>
        <w:rPr>
          <w:rFonts w:ascii="Arial" w:eastAsia="Batang" w:hAnsi="Arial" w:cs="Arial"/>
          <w:sz w:val="22"/>
          <w:szCs w:val="22"/>
        </w:rPr>
      </w:pPr>
      <w:r w:rsidRPr="009E73A1">
        <w:rPr>
          <w:rFonts w:ascii="Arial" w:hAnsi="Arial" w:cs="Arial"/>
          <w:sz w:val="22"/>
          <w:szCs w:val="22"/>
        </w:rPr>
        <w:t xml:space="preserve">Per qualunque informazione, gli interessati possono rivolgersi all’Ufficio Concorsi - via del Farneto n. 3 Trieste, o consultare il sito dell’Azienda </w:t>
      </w:r>
      <w:hyperlink r:id="rId13" w:history="1">
        <w:r w:rsidRPr="009E73A1">
          <w:rPr>
            <w:rStyle w:val="Collegamentoipertestuale"/>
            <w:rFonts w:ascii="Arial" w:hAnsi="Arial" w:cs="Arial"/>
            <w:sz w:val="22"/>
            <w:szCs w:val="22"/>
          </w:rPr>
          <w:t>www.asuits.sanita.fvg.it</w:t>
        </w:r>
      </w:hyperlink>
      <w:r w:rsidRPr="009E73A1">
        <w:rPr>
          <w:rFonts w:ascii="Arial" w:hAnsi="Arial" w:cs="Arial"/>
          <w:sz w:val="22"/>
          <w:szCs w:val="22"/>
        </w:rPr>
        <w:t xml:space="preserve"> .</w:t>
      </w:r>
    </w:p>
    <w:p w:rsidR="000827EA" w:rsidRDefault="000827EA" w:rsidP="000827EA">
      <w:pPr>
        <w:pStyle w:val="Titolo5"/>
        <w:tabs>
          <w:tab w:val="left" w:pos="0"/>
        </w:tabs>
        <w:jc w:val="both"/>
        <w:rPr>
          <w:rFonts w:ascii="Arial" w:eastAsia="Batang" w:hAnsi="Arial"/>
          <w:sz w:val="22"/>
          <w:szCs w:val="22"/>
        </w:rPr>
      </w:pPr>
    </w:p>
    <w:p w:rsidR="000827EA" w:rsidRDefault="000827EA" w:rsidP="000827EA">
      <w:pPr>
        <w:ind w:left="3686"/>
        <w:jc w:val="center"/>
        <w:rPr>
          <w:rFonts w:ascii="Arial" w:eastAsia="Batang" w:hAnsi="Arial"/>
          <w:b/>
          <w:bCs/>
          <w:sz w:val="22"/>
          <w:szCs w:val="22"/>
        </w:rPr>
      </w:pPr>
    </w:p>
    <w:p w:rsidR="000827EA" w:rsidRDefault="000827EA" w:rsidP="000827EA">
      <w:pPr>
        <w:ind w:left="3686"/>
        <w:jc w:val="center"/>
        <w:rPr>
          <w:rFonts w:ascii="Arial" w:eastAsia="Batang" w:hAnsi="Arial"/>
          <w:b/>
          <w:bCs/>
          <w:sz w:val="22"/>
          <w:szCs w:val="22"/>
        </w:rPr>
      </w:pPr>
    </w:p>
    <w:p w:rsidR="000827EA" w:rsidRPr="00CE71AB" w:rsidRDefault="000827EA" w:rsidP="000827EA">
      <w:pPr>
        <w:ind w:left="3686"/>
        <w:jc w:val="center"/>
        <w:rPr>
          <w:rFonts w:ascii="Arial" w:eastAsia="Batang" w:hAnsi="Arial"/>
          <w:b/>
          <w:bCs/>
          <w:sz w:val="22"/>
          <w:szCs w:val="22"/>
        </w:rPr>
      </w:pPr>
      <w:r w:rsidRPr="00CE71AB">
        <w:rPr>
          <w:rFonts w:ascii="Arial" w:eastAsia="Batang" w:hAnsi="Arial" w:cs="Arial"/>
          <w:b/>
          <w:bCs/>
          <w:sz w:val="22"/>
          <w:szCs w:val="22"/>
        </w:rPr>
        <w:t xml:space="preserve">IL </w:t>
      </w:r>
      <w:r>
        <w:rPr>
          <w:rFonts w:ascii="Arial" w:eastAsia="Batang" w:hAnsi="Arial" w:cs="Arial"/>
          <w:b/>
          <w:bCs/>
          <w:sz w:val="22"/>
          <w:szCs w:val="22"/>
        </w:rPr>
        <w:t>DIRETTORE GENERALE</w:t>
      </w:r>
    </w:p>
    <w:p w:rsidR="000827EA" w:rsidRDefault="000827EA" w:rsidP="000827EA">
      <w:pPr>
        <w:ind w:left="3686"/>
        <w:jc w:val="center"/>
        <w:rPr>
          <w:rFonts w:ascii="Arial" w:eastAsia="Batang" w:hAnsi="Arial" w:cs="Arial"/>
          <w:b/>
          <w:bCs/>
          <w:sz w:val="22"/>
          <w:szCs w:val="22"/>
        </w:rPr>
      </w:pPr>
      <w:r w:rsidRPr="00CE71AB">
        <w:rPr>
          <w:rFonts w:ascii="Arial" w:eastAsia="Batang" w:hAnsi="Arial" w:cs="Arial"/>
          <w:b/>
          <w:bCs/>
          <w:sz w:val="22"/>
          <w:szCs w:val="22"/>
        </w:rPr>
        <w:t>dott.</w:t>
      </w:r>
      <w:r>
        <w:rPr>
          <w:rFonts w:ascii="Arial" w:eastAsia="Batang" w:hAnsi="Arial" w:cs="Arial"/>
          <w:b/>
          <w:bCs/>
          <w:sz w:val="22"/>
          <w:szCs w:val="22"/>
        </w:rPr>
        <w:t xml:space="preserve"> Adriano MARCOLONGO</w:t>
      </w:r>
    </w:p>
    <w:p w:rsidR="000827EA" w:rsidRDefault="000827EA" w:rsidP="000827EA">
      <w:pPr>
        <w:jc w:val="right"/>
        <w:rPr>
          <w:rFonts w:ascii="Arial" w:eastAsia="Batang" w:hAnsi="Arial"/>
          <w:sz w:val="22"/>
          <w:szCs w:val="22"/>
        </w:rPr>
      </w:pPr>
      <w:r>
        <w:rPr>
          <w:rFonts w:ascii="Arial" w:hAnsi="Arial" w:cs="Arial"/>
          <w:sz w:val="22"/>
          <w:szCs w:val="22"/>
        </w:rPr>
        <w:br w:type="page"/>
      </w:r>
    </w:p>
    <w:p w:rsidR="000827EA" w:rsidRPr="007D7D2F" w:rsidRDefault="000827EA" w:rsidP="000827EA">
      <w:pPr>
        <w:pStyle w:val="Testonormale"/>
        <w:jc w:val="center"/>
        <w:rPr>
          <w:b w:val="0"/>
        </w:rPr>
      </w:pPr>
      <w:r w:rsidRPr="007D7D2F">
        <w:lastRenderedPageBreak/>
        <w:t>ISTRUZIONI OPERATIVE</w:t>
      </w:r>
    </w:p>
    <w:p w:rsidR="000827EA" w:rsidRPr="007D7D2F" w:rsidRDefault="000827EA" w:rsidP="000827EA">
      <w:pPr>
        <w:pStyle w:val="Testonormale"/>
        <w:jc w:val="center"/>
        <w:rPr>
          <w:b w:val="0"/>
        </w:rPr>
      </w:pPr>
      <w:r w:rsidRPr="007D7D2F">
        <w:t xml:space="preserve"> PER LA COMPILAZIONE E INVIO ON LINE DELLA DOMANDA DI PARTECIPAZIONE AL</w:t>
      </w:r>
      <w:r>
        <w:t>LA</w:t>
      </w:r>
      <w:r w:rsidRPr="007D7D2F">
        <w:t xml:space="preserve"> PRESENTE </w:t>
      </w:r>
      <w:r>
        <w:t>SELEZIONE</w:t>
      </w:r>
    </w:p>
    <w:p w:rsidR="000827EA" w:rsidRPr="007D7D2F" w:rsidRDefault="000827EA" w:rsidP="000827EA">
      <w:pPr>
        <w:pStyle w:val="Testonormale"/>
        <w:jc w:val="center"/>
        <w:rPr>
          <w:b w:val="0"/>
        </w:rPr>
      </w:pPr>
      <w:r w:rsidRPr="007D7D2F">
        <w:t xml:space="preserve"> </w:t>
      </w:r>
    </w:p>
    <w:p w:rsidR="000827EA" w:rsidRPr="007D7D2F" w:rsidRDefault="000827EA" w:rsidP="000827EA">
      <w:pPr>
        <w:rPr>
          <w:rFonts w:ascii="Arial" w:hAnsi="Arial" w:cs="Arial"/>
          <w:sz w:val="22"/>
          <w:szCs w:val="22"/>
        </w:rPr>
      </w:pPr>
    </w:p>
    <w:p w:rsidR="000827EA" w:rsidRPr="007D7D2F" w:rsidRDefault="000827EA" w:rsidP="000827E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 xml:space="preserve">PER PARTECIPARE ALLA SELEZIONE E' NECESSARIO EFFETTUARE </w:t>
      </w:r>
      <w:r w:rsidRPr="007D7D2F">
        <w:rPr>
          <w:rFonts w:ascii="Arial" w:hAnsi="Arial" w:cs="Arial"/>
          <w:sz w:val="22"/>
          <w:szCs w:val="22"/>
          <w:u w:val="single"/>
        </w:rPr>
        <w:t>OBBLIGATORI</w:t>
      </w:r>
      <w:r w:rsidRPr="007D7D2F">
        <w:rPr>
          <w:rFonts w:ascii="Arial" w:hAnsi="Arial" w:cs="Arial"/>
          <w:sz w:val="22"/>
          <w:szCs w:val="22"/>
          <w:u w:val="single"/>
        </w:rPr>
        <w:t>A</w:t>
      </w:r>
      <w:r w:rsidRPr="007D7D2F">
        <w:rPr>
          <w:rFonts w:ascii="Arial" w:hAnsi="Arial" w:cs="Arial"/>
          <w:sz w:val="22"/>
          <w:szCs w:val="22"/>
          <w:u w:val="single"/>
        </w:rPr>
        <w:t>MENTE</w:t>
      </w:r>
      <w:r w:rsidRPr="007D7D2F">
        <w:rPr>
          <w:rFonts w:ascii="Arial" w:hAnsi="Arial" w:cs="Arial"/>
          <w:sz w:val="22"/>
          <w:szCs w:val="22"/>
        </w:rPr>
        <w:t xml:space="preserve"> L'ISCRIZIONE ONLINE SUL SITO </w:t>
      </w:r>
      <w:hyperlink r:id="rId14" w:history="1">
        <w:r w:rsidRPr="007D7D2F">
          <w:rPr>
            <w:rStyle w:val="Collegamentoipertestuale"/>
            <w:rFonts w:ascii="Arial" w:hAnsi="Arial" w:cs="Arial"/>
            <w:sz w:val="22"/>
            <w:szCs w:val="22"/>
          </w:rPr>
          <w:t>http://www.asuits.sanita.fvg.it/it/index.html</w:t>
        </w:r>
      </w:hyperlink>
    </w:p>
    <w:p w:rsidR="000827EA" w:rsidRPr="007D7D2F" w:rsidRDefault="000827EA" w:rsidP="000827E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L'UTILIZZO DI MODALITÀ' DIVERSE D’ISCRIZIONE COMPORTERÀ' L'ESCLUSIONE DEL CANDIDATO DALLA SELEZIONE</w:t>
      </w:r>
    </w:p>
    <w:p w:rsidR="000827EA" w:rsidRPr="007D7D2F" w:rsidRDefault="000827EA" w:rsidP="000827EA">
      <w:pPr>
        <w:pStyle w:val="Corpotesto"/>
        <w:tabs>
          <w:tab w:val="left" w:pos="472"/>
        </w:tabs>
        <w:ind w:right="280"/>
        <w:rPr>
          <w:sz w:val="22"/>
          <w:szCs w:val="22"/>
        </w:rPr>
      </w:pPr>
    </w:p>
    <w:p w:rsidR="000827EA" w:rsidRPr="007D7D2F" w:rsidRDefault="000827EA" w:rsidP="000827E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1: REGISTRAZIONE NEL SITO AZIENDALE</w:t>
      </w:r>
    </w:p>
    <w:p w:rsidR="000827EA" w:rsidRPr="007D7D2F" w:rsidRDefault="000827EA" w:rsidP="000827EA">
      <w:pPr>
        <w:spacing w:after="120"/>
        <w:rPr>
          <w:rFonts w:ascii="Arial" w:hAnsi="Arial" w:cs="Arial"/>
          <w:sz w:val="22"/>
          <w:szCs w:val="22"/>
        </w:rPr>
      </w:pPr>
      <w:r w:rsidRPr="007D7D2F">
        <w:rPr>
          <w:rFonts w:ascii="Arial" w:hAnsi="Arial" w:cs="Arial"/>
          <w:sz w:val="22"/>
          <w:szCs w:val="22"/>
        </w:rPr>
        <w:t>Per procedere alla compilazione e invio della domanda è necessario:</w:t>
      </w:r>
    </w:p>
    <w:p w:rsidR="000827EA" w:rsidRPr="007D7D2F" w:rsidRDefault="000827EA" w:rsidP="000827EA">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al sito: </w:t>
      </w:r>
      <w:hyperlink r:id="rId15" w:history="1">
        <w:r w:rsidRPr="007D7D2F">
          <w:rPr>
            <w:rStyle w:val="Collegamentoipertestuale"/>
            <w:rFonts w:ascii="Arial" w:hAnsi="Arial" w:cs="Arial"/>
            <w:b/>
            <w:sz w:val="22"/>
            <w:szCs w:val="22"/>
          </w:rPr>
          <w:t>http://www.asuits.sanita.fvg.it/it/index.html</w:t>
        </w:r>
      </w:hyperlink>
      <w:r w:rsidRPr="007D7D2F">
        <w:rPr>
          <w:rFonts w:ascii="Arial" w:hAnsi="Arial" w:cs="Arial"/>
          <w:sz w:val="22"/>
          <w:szCs w:val="22"/>
        </w:rPr>
        <w:t>, sezione “Concorsi e avv</w:t>
      </w:r>
      <w:r w:rsidRPr="007D7D2F">
        <w:rPr>
          <w:rFonts w:ascii="Arial" w:hAnsi="Arial" w:cs="Arial"/>
          <w:sz w:val="22"/>
          <w:szCs w:val="22"/>
        </w:rPr>
        <w:t>i</w:t>
      </w:r>
      <w:r w:rsidRPr="007D7D2F">
        <w:rPr>
          <w:rFonts w:ascii="Arial" w:hAnsi="Arial" w:cs="Arial"/>
          <w:sz w:val="22"/>
          <w:szCs w:val="22"/>
        </w:rPr>
        <w:t>si” nella pagina dedicata alla presente selezione.</w:t>
      </w:r>
    </w:p>
    <w:p w:rsidR="000827EA" w:rsidRPr="007D7D2F" w:rsidRDefault="000827EA" w:rsidP="000827EA">
      <w:pPr>
        <w:numPr>
          <w:ilvl w:val="0"/>
          <w:numId w:val="34"/>
        </w:numPr>
        <w:spacing w:after="120"/>
        <w:jc w:val="both"/>
        <w:rPr>
          <w:rFonts w:ascii="Arial" w:hAnsi="Arial" w:cs="Arial"/>
          <w:sz w:val="22"/>
          <w:szCs w:val="22"/>
        </w:rPr>
      </w:pPr>
      <w:r w:rsidRPr="007D7D2F">
        <w:rPr>
          <w:rFonts w:ascii="Arial" w:hAnsi="Arial" w:cs="Arial"/>
          <w:sz w:val="22"/>
          <w:szCs w:val="22"/>
        </w:rPr>
        <w:t>Cliccare su “</w:t>
      </w:r>
      <w:r w:rsidRPr="007D7D2F">
        <w:rPr>
          <w:rFonts w:ascii="Arial" w:hAnsi="Arial" w:cs="Arial"/>
          <w:b/>
          <w:sz w:val="22"/>
          <w:szCs w:val="22"/>
          <w:u w:val="single"/>
        </w:rPr>
        <w:t>pagina di registrazione</w:t>
      </w:r>
      <w:r w:rsidRPr="007D7D2F">
        <w:rPr>
          <w:rFonts w:ascii="Arial" w:hAnsi="Arial" w:cs="Arial"/>
          <w:sz w:val="22"/>
          <w:szCs w:val="22"/>
        </w:rPr>
        <w:t>” ed inserire i dati richiesti.</w:t>
      </w:r>
    </w:p>
    <w:p w:rsidR="000827EA" w:rsidRPr="007D7D2F" w:rsidRDefault="000827EA" w:rsidP="000827EA">
      <w:pPr>
        <w:pStyle w:val="Paragrafoelenco"/>
        <w:spacing w:after="120"/>
        <w:jc w:val="both"/>
        <w:rPr>
          <w:rFonts w:ascii="Arial" w:hAnsi="Arial" w:cs="Arial"/>
        </w:rPr>
      </w:pPr>
      <w:r w:rsidRPr="007D7D2F">
        <w:rPr>
          <w:rFonts w:ascii="Arial" w:hAnsi="Arial" w:cs="Arial"/>
          <w:u w:val="single"/>
        </w:rPr>
        <w:t>Fare attenzione al corretto inserimento della e-mail</w:t>
      </w:r>
      <w:r w:rsidRPr="007D7D2F">
        <w:rPr>
          <w:rFonts w:ascii="Arial" w:hAnsi="Arial" w:cs="Arial"/>
        </w:rPr>
        <w:t xml:space="preserve"> (non PEC, non indirizzi generici o co</w:t>
      </w:r>
      <w:r w:rsidRPr="007D7D2F">
        <w:rPr>
          <w:rFonts w:ascii="Arial" w:hAnsi="Arial" w:cs="Arial"/>
        </w:rPr>
        <w:t>n</w:t>
      </w:r>
      <w:r w:rsidRPr="007D7D2F">
        <w:rPr>
          <w:rFonts w:ascii="Arial" w:hAnsi="Arial" w:cs="Arial"/>
        </w:rPr>
        <w:t xml:space="preserve">divisi, ma e-mail personale) perché a seguito di questa operazione il programma invierà una e-mail al candidato con le credenziali provvisorie (Username e Password) di accesso al sistema di iscrizione ai concorsi on-line (attenzione </w:t>
      </w:r>
      <w:r w:rsidRPr="007D7D2F">
        <w:rPr>
          <w:rFonts w:ascii="Arial" w:hAnsi="Arial" w:cs="Arial"/>
          <w:b/>
        </w:rPr>
        <w:t>l’invio non è immediato quindi r</w:t>
      </w:r>
      <w:r w:rsidRPr="007D7D2F">
        <w:rPr>
          <w:rFonts w:ascii="Arial" w:hAnsi="Arial" w:cs="Arial"/>
          <w:b/>
        </w:rPr>
        <w:t>e</w:t>
      </w:r>
      <w:r w:rsidRPr="007D7D2F">
        <w:rPr>
          <w:rFonts w:ascii="Arial" w:hAnsi="Arial" w:cs="Arial"/>
          <w:b/>
        </w:rPr>
        <w:t>gistrarsi per tempo</w:t>
      </w:r>
      <w:r w:rsidRPr="007D7D2F">
        <w:rPr>
          <w:rFonts w:ascii="Arial" w:hAnsi="Arial" w:cs="Arial"/>
        </w:rPr>
        <w:t>).</w:t>
      </w:r>
    </w:p>
    <w:p w:rsidR="000827EA" w:rsidRPr="007D7D2F" w:rsidRDefault="000827EA" w:rsidP="000827EA">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una volta ricevuta la e-mail, al link indicato nella stessa per modificare la </w:t>
      </w:r>
      <w:r w:rsidRPr="007D7D2F">
        <w:rPr>
          <w:rFonts w:ascii="Arial" w:hAnsi="Arial" w:cs="Arial"/>
          <w:sz w:val="22"/>
          <w:szCs w:val="22"/>
          <w:u w:val="single"/>
        </w:rPr>
        <w:t>pa</w:t>
      </w:r>
      <w:r w:rsidRPr="007D7D2F">
        <w:rPr>
          <w:rFonts w:ascii="Arial" w:hAnsi="Arial" w:cs="Arial"/>
          <w:sz w:val="22"/>
          <w:szCs w:val="22"/>
          <w:u w:val="single"/>
        </w:rPr>
        <w:t>s</w:t>
      </w:r>
      <w:r w:rsidRPr="007D7D2F">
        <w:rPr>
          <w:rFonts w:ascii="Arial" w:hAnsi="Arial" w:cs="Arial"/>
          <w:sz w:val="22"/>
          <w:szCs w:val="22"/>
          <w:u w:val="single"/>
        </w:rPr>
        <w:t>sword provvisoria con una password segreta e definitiva a vostra scelta che dovrà essere conservata per gli accessi successivi</w:t>
      </w:r>
      <w:r w:rsidRPr="007D7D2F">
        <w:rPr>
          <w:rFonts w:ascii="Arial" w:hAnsi="Arial" w:cs="Arial"/>
          <w:sz w:val="22"/>
          <w:szCs w:val="22"/>
        </w:rPr>
        <w:t xml:space="preserve"> al primo, attendere poi qualche secondo per essere automaticamente reindirizzati.</w:t>
      </w:r>
    </w:p>
    <w:p w:rsidR="000827EA" w:rsidRPr="007D7D2F" w:rsidRDefault="000827EA" w:rsidP="000827EA">
      <w:pPr>
        <w:tabs>
          <w:tab w:val="num" w:pos="426"/>
        </w:tabs>
        <w:ind w:hanging="426"/>
        <w:rPr>
          <w:rFonts w:ascii="Arial" w:hAnsi="Arial" w:cs="Arial"/>
          <w:sz w:val="22"/>
          <w:szCs w:val="22"/>
        </w:rPr>
      </w:pPr>
    </w:p>
    <w:p w:rsidR="000827EA" w:rsidRPr="007D7D2F" w:rsidRDefault="000827EA" w:rsidP="000827E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2: ISCRIZIONE ON LINE ALLA SELEZIONE PUBBLICA</w:t>
      </w:r>
    </w:p>
    <w:p w:rsidR="000827EA" w:rsidRPr="007D7D2F" w:rsidRDefault="000827EA" w:rsidP="000827E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Dopo aver inserito username e password definitiva selezionare la voce di menù “</w:t>
      </w:r>
      <w:r w:rsidRPr="007D7D2F">
        <w:rPr>
          <w:rFonts w:ascii="Arial" w:hAnsi="Arial" w:cs="Arial"/>
          <w:b/>
          <w:i/>
          <w:sz w:val="22"/>
          <w:szCs w:val="22"/>
        </w:rPr>
        <w:t>Concorsi</w:t>
      </w:r>
      <w:r w:rsidRPr="007D7D2F">
        <w:rPr>
          <w:rFonts w:ascii="Arial" w:hAnsi="Arial" w:cs="Arial"/>
          <w:sz w:val="22"/>
          <w:szCs w:val="22"/>
        </w:rPr>
        <w:t>”, per accedere alla schermata dei concorsi disponibili.</w:t>
      </w:r>
    </w:p>
    <w:p w:rsidR="000827EA" w:rsidRPr="007D7D2F" w:rsidRDefault="000827EA" w:rsidP="000827E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Cliccare l’icona “</w:t>
      </w:r>
      <w:r w:rsidRPr="007D7D2F">
        <w:rPr>
          <w:rFonts w:ascii="Arial" w:hAnsi="Arial" w:cs="Arial"/>
          <w:b/>
          <w:i/>
          <w:sz w:val="22"/>
          <w:szCs w:val="22"/>
        </w:rPr>
        <w:t>Iscriviti</w:t>
      </w:r>
      <w:r w:rsidRPr="007D7D2F">
        <w:rPr>
          <w:rFonts w:ascii="Arial" w:hAnsi="Arial" w:cs="Arial"/>
          <w:sz w:val="22"/>
          <w:szCs w:val="22"/>
        </w:rPr>
        <w:t>” corrispondente al concorso/avviso al quale intende partecipare</w:t>
      </w:r>
      <w:r w:rsidRPr="007D7D2F">
        <w:rPr>
          <w:rFonts w:ascii="Arial" w:hAnsi="Arial" w:cs="Arial"/>
          <w:b/>
          <w:sz w:val="22"/>
          <w:szCs w:val="22"/>
        </w:rPr>
        <w:t>.</w:t>
      </w:r>
    </w:p>
    <w:p w:rsidR="000827EA" w:rsidRPr="007D7D2F" w:rsidRDefault="000827EA" w:rsidP="000827EA">
      <w:pPr>
        <w:numPr>
          <w:ilvl w:val="0"/>
          <w:numId w:val="31"/>
        </w:numPr>
        <w:tabs>
          <w:tab w:val="num" w:pos="426"/>
        </w:tabs>
        <w:spacing w:after="120"/>
        <w:ind w:left="426" w:hanging="426"/>
        <w:jc w:val="both"/>
        <w:rPr>
          <w:rFonts w:ascii="Arial" w:hAnsi="Arial" w:cs="Arial"/>
          <w:sz w:val="22"/>
          <w:szCs w:val="22"/>
        </w:rPr>
      </w:pPr>
      <w:r w:rsidRPr="007D7D2F">
        <w:rPr>
          <w:rFonts w:ascii="Arial" w:hAnsi="Arial" w:cs="Arial"/>
          <w:sz w:val="22"/>
          <w:szCs w:val="22"/>
        </w:rPr>
        <w:t>Il candidato accede alla schermata di inserimento della domanda, dove deve dichiarare il po</w:t>
      </w:r>
      <w:r w:rsidRPr="007D7D2F">
        <w:rPr>
          <w:rFonts w:ascii="Arial" w:hAnsi="Arial" w:cs="Arial"/>
          <w:sz w:val="22"/>
          <w:szCs w:val="22"/>
        </w:rPr>
        <w:t>s</w:t>
      </w:r>
      <w:r w:rsidRPr="007D7D2F">
        <w:rPr>
          <w:rFonts w:ascii="Arial" w:hAnsi="Arial" w:cs="Arial"/>
          <w:sz w:val="22"/>
          <w:szCs w:val="22"/>
        </w:rPr>
        <w:t>sesso dei requisiti generali e specifici richiesti per l’ammissione al concorso.</w:t>
      </w:r>
    </w:p>
    <w:p w:rsidR="000827EA" w:rsidRPr="007D7D2F" w:rsidRDefault="000827EA" w:rsidP="000827E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Si inizia dalla scheda “</w:t>
      </w:r>
      <w:r w:rsidRPr="007D7D2F">
        <w:rPr>
          <w:rFonts w:ascii="Arial" w:hAnsi="Arial" w:cs="Arial"/>
          <w:b/>
          <w:i/>
          <w:sz w:val="22"/>
          <w:szCs w:val="22"/>
        </w:rPr>
        <w:t>Anagrafica</w:t>
      </w:r>
      <w:r w:rsidRPr="007D7D2F">
        <w:rPr>
          <w:rFonts w:ascii="Arial" w:hAnsi="Arial" w:cs="Arial"/>
          <w:sz w:val="22"/>
          <w:szCs w:val="22"/>
        </w:rPr>
        <w:t>”, che deve essere compilata in tutte le sue parti. Alla sch</w:t>
      </w:r>
      <w:r w:rsidRPr="007D7D2F">
        <w:rPr>
          <w:rFonts w:ascii="Arial" w:hAnsi="Arial" w:cs="Arial"/>
          <w:sz w:val="22"/>
          <w:szCs w:val="22"/>
        </w:rPr>
        <w:t>e</w:t>
      </w:r>
      <w:r w:rsidRPr="007D7D2F">
        <w:rPr>
          <w:rFonts w:ascii="Arial" w:hAnsi="Arial" w:cs="Arial"/>
          <w:sz w:val="22"/>
          <w:szCs w:val="22"/>
        </w:rPr>
        <w:t xml:space="preserve">da anagrafica va </w:t>
      </w:r>
      <w:r w:rsidRPr="007D7D2F">
        <w:rPr>
          <w:rFonts w:ascii="Arial" w:hAnsi="Arial" w:cs="Arial"/>
          <w:sz w:val="22"/>
          <w:szCs w:val="22"/>
          <w:u w:val="single"/>
        </w:rPr>
        <w:t>allegata la scansione del documento di identità</w:t>
      </w:r>
      <w:r w:rsidRPr="007D7D2F">
        <w:rPr>
          <w:rFonts w:ascii="Arial" w:hAnsi="Arial" w:cs="Arial"/>
          <w:sz w:val="22"/>
          <w:szCs w:val="22"/>
        </w:rPr>
        <w:t>, cliccando il tasto “</w:t>
      </w:r>
      <w:r w:rsidRPr="007D7D2F">
        <w:rPr>
          <w:rFonts w:ascii="Arial" w:hAnsi="Arial" w:cs="Arial"/>
          <w:i/>
          <w:sz w:val="22"/>
          <w:szCs w:val="22"/>
        </w:rPr>
        <w:t>aggiungi documento</w:t>
      </w:r>
      <w:r w:rsidRPr="007D7D2F">
        <w:rPr>
          <w:rFonts w:ascii="Arial" w:hAnsi="Arial" w:cs="Arial"/>
          <w:sz w:val="22"/>
          <w:szCs w:val="22"/>
        </w:rPr>
        <w:t>” (dimensione massima 1 mb).</w:t>
      </w:r>
    </w:p>
    <w:p w:rsidR="000827EA" w:rsidRPr="007D7D2F" w:rsidRDefault="000827EA" w:rsidP="000827E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Per iniziare cliccare il tasto “</w:t>
      </w:r>
      <w:r w:rsidRPr="007D7D2F">
        <w:rPr>
          <w:rFonts w:ascii="Arial" w:hAnsi="Arial" w:cs="Arial"/>
          <w:b/>
          <w:i/>
          <w:sz w:val="22"/>
          <w:szCs w:val="22"/>
        </w:rPr>
        <w:t>Compila</w:t>
      </w:r>
      <w:r w:rsidRPr="007D7D2F">
        <w:rPr>
          <w:rFonts w:ascii="Arial" w:hAnsi="Arial" w:cs="Arial"/>
          <w:sz w:val="22"/>
          <w:szCs w:val="22"/>
        </w:rPr>
        <w:t>” ed al termine dell’inserimento, confermare cliccando il tasto in basso “</w:t>
      </w:r>
      <w:r w:rsidRPr="007D7D2F">
        <w:rPr>
          <w:rFonts w:ascii="Arial" w:hAnsi="Arial" w:cs="Arial"/>
          <w:b/>
          <w:i/>
          <w:sz w:val="22"/>
          <w:szCs w:val="22"/>
        </w:rPr>
        <w:t>Salva</w:t>
      </w:r>
      <w:r w:rsidRPr="007D7D2F">
        <w:rPr>
          <w:rFonts w:ascii="Arial" w:hAnsi="Arial" w:cs="Arial"/>
          <w:sz w:val="22"/>
          <w:szCs w:val="22"/>
        </w:rPr>
        <w:t>”.</w:t>
      </w:r>
    </w:p>
    <w:p w:rsidR="000827EA" w:rsidRPr="007D7D2F" w:rsidRDefault="000827EA" w:rsidP="000827EA">
      <w:pPr>
        <w:ind w:left="426"/>
        <w:rPr>
          <w:rFonts w:ascii="Arial" w:hAnsi="Arial" w:cs="Arial"/>
          <w:sz w:val="22"/>
          <w:szCs w:val="22"/>
        </w:rPr>
      </w:pPr>
      <w:r w:rsidRPr="007D7D2F">
        <w:rPr>
          <w:rFonts w:ascii="Arial" w:hAnsi="Arial" w:cs="Arial"/>
          <w:sz w:val="22"/>
          <w:szCs w:val="22"/>
        </w:rPr>
        <w:t>Proseguire con la compilazione delle ulteriori pagine di cui si compone il format, il cui elenco è disposto sul lato sinistro dello schermo, e che via via che vengono compilate, risultano spunt</w:t>
      </w:r>
      <w:r w:rsidRPr="007D7D2F">
        <w:rPr>
          <w:rFonts w:ascii="Arial" w:hAnsi="Arial" w:cs="Arial"/>
          <w:sz w:val="22"/>
          <w:szCs w:val="22"/>
        </w:rPr>
        <w:t>a</w:t>
      </w:r>
      <w:r w:rsidRPr="007D7D2F">
        <w:rPr>
          <w:rFonts w:ascii="Arial" w:hAnsi="Arial" w:cs="Arial"/>
          <w:sz w:val="22"/>
          <w:szCs w:val="22"/>
        </w:rPr>
        <w:t xml:space="preserve">te in verde, con riportato a lato il numero delle dichiarazioni rese. </w:t>
      </w:r>
      <w:r w:rsidRPr="007D7D2F">
        <w:rPr>
          <w:rFonts w:ascii="Arial" w:hAnsi="Arial" w:cs="Arial"/>
          <w:sz w:val="22"/>
          <w:szCs w:val="22"/>
          <w:u w:val="single"/>
        </w:rPr>
        <w:t>Le pagine possono essere compilate in più momenti, in quanto è possibile accedere a quanto caricato ed aggiung</w:t>
      </w:r>
      <w:r w:rsidRPr="007D7D2F">
        <w:rPr>
          <w:rFonts w:ascii="Arial" w:hAnsi="Arial" w:cs="Arial"/>
          <w:sz w:val="22"/>
          <w:szCs w:val="22"/>
          <w:u w:val="single"/>
        </w:rPr>
        <w:t>e</w:t>
      </w:r>
      <w:r w:rsidRPr="007D7D2F">
        <w:rPr>
          <w:rFonts w:ascii="Arial" w:hAnsi="Arial" w:cs="Arial"/>
          <w:sz w:val="22"/>
          <w:szCs w:val="22"/>
          <w:u w:val="single"/>
        </w:rPr>
        <w:t xml:space="preserve">re/correggere/cancellare i dati, fino a quando non si conclude la compilazione </w:t>
      </w:r>
      <w:r w:rsidRPr="007D7D2F">
        <w:rPr>
          <w:rFonts w:ascii="Arial" w:hAnsi="Arial" w:cs="Arial"/>
          <w:sz w:val="22"/>
          <w:szCs w:val="22"/>
        </w:rPr>
        <w:t>cliccando su “</w:t>
      </w:r>
      <w:r w:rsidRPr="007D7D2F">
        <w:rPr>
          <w:rFonts w:ascii="Arial" w:hAnsi="Arial" w:cs="Arial"/>
          <w:b/>
          <w:sz w:val="22"/>
          <w:szCs w:val="22"/>
          <w:u w:val="single"/>
        </w:rPr>
        <w:t>Conferma ed invio</w:t>
      </w:r>
      <w:r w:rsidRPr="007D7D2F">
        <w:rPr>
          <w:rFonts w:ascii="Arial" w:hAnsi="Arial" w:cs="Arial"/>
          <w:sz w:val="22"/>
          <w:szCs w:val="22"/>
        </w:rPr>
        <w:t>”.</w:t>
      </w:r>
    </w:p>
    <w:p w:rsidR="000827EA" w:rsidRPr="007D7D2F" w:rsidRDefault="000827EA" w:rsidP="000827EA">
      <w:pPr>
        <w:rPr>
          <w:rFonts w:ascii="Arial" w:hAnsi="Arial" w:cs="Arial"/>
          <w:sz w:val="22"/>
          <w:szCs w:val="22"/>
          <w:u w:val="single"/>
        </w:rPr>
      </w:pPr>
    </w:p>
    <w:p w:rsidR="000827EA" w:rsidRPr="007D7D2F" w:rsidRDefault="000827EA" w:rsidP="000827EA">
      <w:pPr>
        <w:numPr>
          <w:ilvl w:val="0"/>
          <w:numId w:val="31"/>
        </w:numPr>
        <w:tabs>
          <w:tab w:val="num" w:pos="426"/>
        </w:tabs>
        <w:ind w:left="426" w:hanging="426"/>
        <w:jc w:val="both"/>
        <w:rPr>
          <w:rFonts w:ascii="Arial" w:hAnsi="Arial" w:cs="Arial"/>
          <w:sz w:val="22"/>
          <w:szCs w:val="22"/>
        </w:rPr>
      </w:pPr>
      <w:r w:rsidRPr="007D7D2F">
        <w:rPr>
          <w:rFonts w:ascii="Arial" w:hAnsi="Arial" w:cs="Arial"/>
          <w:sz w:val="22"/>
          <w:szCs w:val="22"/>
        </w:rPr>
        <w:t>ATTENZIONE per i documenti da allegare effettuare la scannerizzazione e l’upload cliccando il tasto</w:t>
      </w:r>
      <w:r>
        <w:rPr>
          <w:rFonts w:ascii="Arial" w:hAnsi="Arial" w:cs="Arial"/>
          <w:sz w:val="22"/>
          <w:szCs w:val="22"/>
        </w:rPr>
        <w:t xml:space="preserve"> </w:t>
      </w:r>
      <w:r w:rsidRPr="000827EA">
        <w:rPr>
          <w:rFonts w:ascii="Arial" w:hAnsi="Arial" w:cs="Arial"/>
          <w:b/>
          <w:sz w:val="22"/>
          <w:szCs w:val="22"/>
        </w:rPr>
        <w:t>“</w:t>
      </w:r>
      <w:r w:rsidRPr="007D7D2F">
        <w:rPr>
          <w:rFonts w:ascii="Arial" w:hAnsi="Arial" w:cs="Arial"/>
          <w:b/>
          <w:sz w:val="22"/>
          <w:szCs w:val="22"/>
          <w:u w:val="single"/>
        </w:rPr>
        <w:t>Aggiungi allegato”</w:t>
      </w:r>
      <w:r w:rsidRPr="007D7D2F">
        <w:rPr>
          <w:rFonts w:ascii="Arial" w:hAnsi="Arial" w:cs="Arial"/>
          <w:sz w:val="22"/>
          <w:szCs w:val="22"/>
        </w:rPr>
        <w:t>, ponendo attenzione alla dimensione massima richiesta nel fo</w:t>
      </w:r>
      <w:r w:rsidRPr="007D7D2F">
        <w:rPr>
          <w:rFonts w:ascii="Arial" w:hAnsi="Arial" w:cs="Arial"/>
          <w:sz w:val="22"/>
          <w:szCs w:val="22"/>
        </w:rPr>
        <w:t>r</w:t>
      </w:r>
      <w:r w:rsidRPr="007D7D2F">
        <w:rPr>
          <w:rFonts w:ascii="Arial" w:hAnsi="Arial" w:cs="Arial"/>
          <w:sz w:val="22"/>
          <w:szCs w:val="22"/>
        </w:rPr>
        <w:lastRenderedPageBreak/>
        <w:t>mat. I files pdf relativi alle pubblicazioni possono essere eventualmente compressi, utilizzando le modalità più in uso (win.zip o win.rar).</w:t>
      </w:r>
    </w:p>
    <w:p w:rsidR="000827EA" w:rsidRPr="007D7D2F" w:rsidRDefault="000827EA" w:rsidP="000827EA">
      <w:pPr>
        <w:ind w:left="425"/>
        <w:rPr>
          <w:rFonts w:ascii="Arial" w:hAnsi="Arial" w:cs="Arial"/>
          <w:sz w:val="22"/>
          <w:szCs w:val="22"/>
        </w:rPr>
      </w:pPr>
      <w:r w:rsidRPr="007D7D2F">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827EA" w:rsidRPr="007D7D2F" w:rsidRDefault="000827EA" w:rsidP="000827EA">
      <w:pPr>
        <w:ind w:left="425"/>
        <w:rPr>
          <w:rFonts w:ascii="Arial" w:hAnsi="Arial" w:cs="Arial"/>
          <w:sz w:val="22"/>
          <w:szCs w:val="22"/>
        </w:rPr>
      </w:pPr>
    </w:p>
    <w:p w:rsidR="000827EA" w:rsidRPr="007D7D2F" w:rsidRDefault="000827EA" w:rsidP="000827EA">
      <w:pPr>
        <w:numPr>
          <w:ilvl w:val="1"/>
          <w:numId w:val="31"/>
        </w:numPr>
        <w:tabs>
          <w:tab w:val="clear" w:pos="720"/>
        </w:tabs>
        <w:ind w:left="425" w:hanging="426"/>
        <w:jc w:val="both"/>
        <w:rPr>
          <w:rFonts w:ascii="Arial" w:hAnsi="Arial" w:cs="Arial"/>
          <w:sz w:val="22"/>
          <w:szCs w:val="22"/>
        </w:rPr>
      </w:pPr>
      <w:r w:rsidRPr="007D7D2F">
        <w:rPr>
          <w:rFonts w:ascii="Arial" w:hAnsi="Arial" w:cs="Arial"/>
          <w:sz w:val="22"/>
          <w:szCs w:val="22"/>
        </w:rPr>
        <w:t xml:space="preserve">Terminata la compilazione di tutte le sezioni, cliccare su </w:t>
      </w:r>
      <w:r w:rsidRPr="007D7D2F">
        <w:rPr>
          <w:rFonts w:ascii="Arial" w:hAnsi="Arial" w:cs="Arial"/>
          <w:b/>
          <w:sz w:val="22"/>
          <w:szCs w:val="22"/>
          <w:u w:val="single"/>
        </w:rPr>
        <w:t>“Conferma ed invio”.</w:t>
      </w:r>
      <w:r w:rsidRPr="007D7D2F">
        <w:rPr>
          <w:rFonts w:ascii="Arial" w:hAnsi="Arial" w:cs="Arial"/>
          <w:sz w:val="22"/>
          <w:szCs w:val="22"/>
        </w:rPr>
        <w:t xml:space="preserve"> Dopo avere reso le dichiarazioni finali e confermato sarà possibile stampare la domanda definitiva (priva della scritta facsimile) tramite la funzione </w:t>
      </w:r>
      <w:r w:rsidRPr="007D7D2F">
        <w:rPr>
          <w:rFonts w:ascii="Arial" w:hAnsi="Arial" w:cs="Arial"/>
          <w:b/>
          <w:sz w:val="22"/>
          <w:szCs w:val="22"/>
          <w:u w:val="single"/>
        </w:rPr>
        <w:t>“Stampa domanda”</w:t>
      </w:r>
      <w:r w:rsidRPr="007D7D2F">
        <w:rPr>
          <w:rFonts w:ascii="Arial" w:hAnsi="Arial" w:cs="Arial"/>
          <w:sz w:val="22"/>
          <w:szCs w:val="22"/>
        </w:rPr>
        <w:t>.</w:t>
      </w:r>
    </w:p>
    <w:p w:rsidR="000827EA" w:rsidRPr="007D7D2F" w:rsidRDefault="000827EA" w:rsidP="000827EA">
      <w:pPr>
        <w:ind w:left="425"/>
        <w:rPr>
          <w:rFonts w:ascii="Arial" w:hAnsi="Arial" w:cs="Arial"/>
          <w:sz w:val="22"/>
          <w:szCs w:val="22"/>
        </w:rPr>
      </w:pPr>
    </w:p>
    <w:p w:rsidR="000827EA" w:rsidRPr="007D7D2F" w:rsidRDefault="000827EA" w:rsidP="000827EA">
      <w:pPr>
        <w:numPr>
          <w:ilvl w:val="1"/>
          <w:numId w:val="31"/>
        </w:numPr>
        <w:tabs>
          <w:tab w:val="clear" w:pos="720"/>
        </w:tabs>
        <w:ind w:left="425" w:hanging="425"/>
        <w:jc w:val="both"/>
        <w:rPr>
          <w:rFonts w:ascii="Arial" w:hAnsi="Arial" w:cs="Arial"/>
          <w:sz w:val="22"/>
          <w:szCs w:val="22"/>
        </w:rPr>
      </w:pPr>
      <w:r w:rsidRPr="007D7D2F">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7D7D2F">
        <w:rPr>
          <w:rFonts w:ascii="Arial" w:hAnsi="Arial" w:cs="Arial"/>
          <w:b/>
          <w:sz w:val="22"/>
          <w:szCs w:val="22"/>
        </w:rPr>
        <w:t xml:space="preserve">, alla sua firma, </w:t>
      </w:r>
      <w:r w:rsidRPr="007D7D2F">
        <w:rPr>
          <w:rFonts w:ascii="Arial" w:hAnsi="Arial" w:cs="Arial"/>
          <w:sz w:val="22"/>
          <w:szCs w:val="22"/>
        </w:rPr>
        <w:t xml:space="preserve">alla scannerizzazione e successivo </w:t>
      </w:r>
      <w:r w:rsidRPr="007D7D2F">
        <w:rPr>
          <w:rFonts w:ascii="Arial" w:hAnsi="Arial" w:cs="Arial"/>
          <w:b/>
          <w:sz w:val="22"/>
          <w:szCs w:val="22"/>
        </w:rPr>
        <w:t>upload</w:t>
      </w:r>
      <w:r w:rsidRPr="007D7D2F">
        <w:rPr>
          <w:rFonts w:ascii="Arial" w:hAnsi="Arial" w:cs="Arial"/>
          <w:sz w:val="22"/>
          <w:szCs w:val="22"/>
        </w:rPr>
        <w:t xml:space="preserve"> cliccando il tasto</w:t>
      </w:r>
      <w:r>
        <w:rPr>
          <w:rFonts w:ascii="Arial" w:hAnsi="Arial" w:cs="Arial"/>
          <w:sz w:val="22"/>
          <w:szCs w:val="22"/>
        </w:rPr>
        <w:t xml:space="preserve"> </w:t>
      </w:r>
      <w:r w:rsidRPr="007D7D2F">
        <w:rPr>
          <w:rFonts w:ascii="Arial" w:hAnsi="Arial" w:cs="Arial"/>
          <w:b/>
          <w:sz w:val="22"/>
          <w:szCs w:val="22"/>
          <w:u w:val="single"/>
        </w:rPr>
        <w:t>“Allega la domanda firmata”</w:t>
      </w:r>
      <w:r w:rsidRPr="007D7D2F">
        <w:rPr>
          <w:rFonts w:ascii="Arial" w:hAnsi="Arial" w:cs="Arial"/>
          <w:sz w:val="22"/>
          <w:szCs w:val="22"/>
        </w:rPr>
        <w:t xml:space="preserve">.  </w:t>
      </w:r>
    </w:p>
    <w:p w:rsidR="000827EA" w:rsidRPr="007D7D2F" w:rsidRDefault="000827EA" w:rsidP="000827EA">
      <w:pPr>
        <w:ind w:left="425"/>
        <w:rPr>
          <w:rFonts w:ascii="Arial" w:hAnsi="Arial" w:cs="Arial"/>
          <w:sz w:val="22"/>
          <w:szCs w:val="22"/>
        </w:rPr>
      </w:pPr>
    </w:p>
    <w:p w:rsidR="000827EA" w:rsidRPr="007D7D2F" w:rsidRDefault="000827EA" w:rsidP="000827EA">
      <w:pPr>
        <w:numPr>
          <w:ilvl w:val="1"/>
          <w:numId w:val="31"/>
        </w:numPr>
        <w:tabs>
          <w:tab w:val="clear" w:pos="720"/>
        </w:tabs>
        <w:ind w:left="426" w:hanging="425"/>
        <w:jc w:val="both"/>
        <w:rPr>
          <w:rFonts w:ascii="Arial" w:hAnsi="Arial" w:cs="Arial"/>
          <w:sz w:val="22"/>
          <w:szCs w:val="22"/>
        </w:rPr>
      </w:pPr>
      <w:r w:rsidRPr="007D7D2F">
        <w:rPr>
          <w:rFonts w:ascii="Arial" w:hAnsi="Arial" w:cs="Arial"/>
          <w:sz w:val="22"/>
          <w:szCs w:val="22"/>
        </w:rPr>
        <w:t>Solo al termine di quest’ultima operazione comparirà il tasto</w:t>
      </w:r>
      <w:r>
        <w:rPr>
          <w:rFonts w:ascii="Arial" w:hAnsi="Arial" w:cs="Arial"/>
          <w:sz w:val="22"/>
          <w:szCs w:val="22"/>
        </w:rPr>
        <w:t xml:space="preserve"> </w:t>
      </w:r>
      <w:r w:rsidRPr="007D7D2F">
        <w:rPr>
          <w:rFonts w:ascii="Arial" w:hAnsi="Arial" w:cs="Arial"/>
          <w:b/>
          <w:sz w:val="22"/>
          <w:szCs w:val="22"/>
          <w:u w:val="single"/>
        </w:rPr>
        <w:t>“Invia l’iscrizione”</w:t>
      </w:r>
      <w:r w:rsidRPr="007D7D2F">
        <w:rPr>
          <w:rFonts w:ascii="Arial" w:hAnsi="Arial" w:cs="Arial"/>
          <w:sz w:val="22"/>
          <w:szCs w:val="22"/>
        </w:rPr>
        <w:t xml:space="preserve"> che va clicc</w:t>
      </w:r>
      <w:r w:rsidRPr="007D7D2F">
        <w:rPr>
          <w:rFonts w:ascii="Arial" w:hAnsi="Arial" w:cs="Arial"/>
          <w:sz w:val="22"/>
          <w:szCs w:val="22"/>
        </w:rPr>
        <w:t>a</w:t>
      </w:r>
      <w:r w:rsidRPr="007D7D2F">
        <w:rPr>
          <w:rFonts w:ascii="Arial" w:hAnsi="Arial" w:cs="Arial"/>
          <w:sz w:val="22"/>
          <w:szCs w:val="22"/>
        </w:rPr>
        <w:t>to per inviare definitivamente la domanda. Il candidato riceverà una e-mail di conferma iscr</w:t>
      </w:r>
      <w:r w:rsidRPr="007D7D2F">
        <w:rPr>
          <w:rFonts w:ascii="Arial" w:hAnsi="Arial" w:cs="Arial"/>
          <w:sz w:val="22"/>
          <w:szCs w:val="22"/>
        </w:rPr>
        <w:t>i</w:t>
      </w:r>
      <w:r w:rsidRPr="007D7D2F">
        <w:rPr>
          <w:rFonts w:ascii="Arial" w:hAnsi="Arial" w:cs="Arial"/>
          <w:sz w:val="22"/>
          <w:szCs w:val="22"/>
        </w:rPr>
        <w:t>zione con allegata la copia della domanda.</w:t>
      </w:r>
    </w:p>
    <w:p w:rsidR="000827EA" w:rsidRPr="007D7D2F" w:rsidRDefault="000827EA" w:rsidP="000827EA">
      <w:pPr>
        <w:ind w:left="426"/>
        <w:rPr>
          <w:rFonts w:ascii="Arial" w:hAnsi="Arial" w:cs="Arial"/>
          <w:sz w:val="22"/>
          <w:szCs w:val="22"/>
        </w:rPr>
      </w:pPr>
    </w:p>
    <w:p w:rsidR="000827EA" w:rsidRPr="007D7D2F" w:rsidRDefault="000827EA" w:rsidP="000827EA">
      <w:pPr>
        <w:spacing w:after="120"/>
        <w:rPr>
          <w:rFonts w:ascii="Arial" w:hAnsi="Arial" w:cs="Arial"/>
          <w:sz w:val="22"/>
          <w:szCs w:val="22"/>
        </w:rPr>
      </w:pPr>
      <w:r w:rsidRPr="007D7D2F">
        <w:rPr>
          <w:rFonts w:ascii="Arial" w:hAnsi="Arial" w:cs="Arial"/>
          <w:sz w:val="22"/>
          <w:szCs w:val="22"/>
        </w:rPr>
        <w:t>Il mancato inoltro informatico della domanda firmata, determina l’automatica esclusione del cand</w:t>
      </w:r>
      <w:r w:rsidRPr="007D7D2F">
        <w:rPr>
          <w:rFonts w:ascii="Arial" w:hAnsi="Arial" w:cs="Arial"/>
          <w:sz w:val="22"/>
          <w:szCs w:val="22"/>
        </w:rPr>
        <w:t>i</w:t>
      </w:r>
      <w:r w:rsidRPr="007D7D2F">
        <w:rPr>
          <w:rFonts w:ascii="Arial" w:hAnsi="Arial" w:cs="Arial"/>
          <w:sz w:val="22"/>
          <w:szCs w:val="22"/>
        </w:rPr>
        <w:t>dato dal concorso di cui trattasi.</w:t>
      </w:r>
    </w:p>
    <w:p w:rsidR="000827EA" w:rsidRPr="007D7D2F" w:rsidRDefault="000827EA" w:rsidP="000827EA">
      <w:pPr>
        <w:rPr>
          <w:rFonts w:ascii="Arial" w:hAnsi="Arial" w:cs="Arial"/>
          <w:sz w:val="22"/>
          <w:szCs w:val="22"/>
        </w:rPr>
      </w:pPr>
      <w:r w:rsidRPr="007D7D2F">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0827EA" w:rsidRPr="007D7D2F" w:rsidRDefault="000827EA" w:rsidP="000827EA">
      <w:pPr>
        <w:rPr>
          <w:rFonts w:ascii="Arial" w:hAnsi="Arial" w:cs="Arial"/>
          <w:sz w:val="22"/>
          <w:szCs w:val="22"/>
        </w:rPr>
      </w:pPr>
    </w:p>
    <w:p w:rsidR="000827EA" w:rsidRPr="007D7D2F" w:rsidRDefault="000827EA" w:rsidP="000827EA">
      <w:pPr>
        <w:rPr>
          <w:rFonts w:ascii="Arial" w:hAnsi="Arial" w:cs="Arial"/>
          <w:b/>
          <w:sz w:val="22"/>
          <w:szCs w:val="22"/>
        </w:rPr>
      </w:pPr>
      <w:r w:rsidRPr="007D7D2F">
        <w:rPr>
          <w:rFonts w:ascii="Arial" w:hAnsi="Arial" w:cs="Arial"/>
          <w:b/>
          <w:sz w:val="22"/>
          <w:szCs w:val="22"/>
        </w:rPr>
        <w:t>Il mancato rispetto, da parte dei candidati, dei termini e delle modalità sopra indicate per la presentazione delle domande comporterà la non ammissibilità al concorso.</w:t>
      </w:r>
    </w:p>
    <w:p w:rsidR="000827EA" w:rsidRPr="007D7D2F" w:rsidRDefault="000827EA" w:rsidP="000827EA">
      <w:pPr>
        <w:rPr>
          <w:rFonts w:ascii="Arial" w:hAnsi="Arial" w:cs="Arial"/>
          <w:color w:val="FF0000"/>
          <w:sz w:val="22"/>
          <w:szCs w:val="22"/>
        </w:rPr>
      </w:pPr>
    </w:p>
    <w:p w:rsidR="000827EA" w:rsidRPr="007D7D2F" w:rsidRDefault="000827EA" w:rsidP="000827E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 xml:space="preserve">3: ASSISTENZA </w:t>
      </w:r>
    </w:p>
    <w:p w:rsidR="000827EA" w:rsidRPr="007D7D2F" w:rsidRDefault="000827EA" w:rsidP="000827EA">
      <w:pPr>
        <w:rPr>
          <w:rFonts w:ascii="Arial" w:hAnsi="Arial" w:cs="Arial"/>
          <w:strike/>
          <w:sz w:val="22"/>
          <w:szCs w:val="22"/>
        </w:rPr>
      </w:pPr>
      <w:r w:rsidRPr="007D7D2F">
        <w:rPr>
          <w:rFonts w:ascii="Arial" w:hAnsi="Arial" w:cs="Arial"/>
          <w:b/>
          <w:sz w:val="22"/>
          <w:szCs w:val="22"/>
        </w:rPr>
        <w:t xml:space="preserve">Le richieste di assistenza </w:t>
      </w:r>
      <w:r w:rsidRPr="007D7D2F">
        <w:rPr>
          <w:rFonts w:ascii="Arial" w:hAnsi="Arial" w:cs="Arial"/>
          <w:sz w:val="22"/>
          <w:szCs w:val="22"/>
        </w:rPr>
        <w:t xml:space="preserve">possono essere avanzate tramite l'apposita funzione disponibile alla voce di menù </w:t>
      </w:r>
      <w:r w:rsidRPr="007D7D2F">
        <w:rPr>
          <w:rFonts w:ascii="Arial" w:hAnsi="Arial" w:cs="Arial"/>
          <w:b/>
          <w:sz w:val="22"/>
          <w:szCs w:val="22"/>
        </w:rPr>
        <w:t>“Richiedi assistenza”</w:t>
      </w:r>
      <w:r>
        <w:rPr>
          <w:rFonts w:ascii="Arial" w:hAnsi="Arial" w:cs="Arial"/>
          <w:b/>
          <w:sz w:val="22"/>
          <w:szCs w:val="22"/>
        </w:rPr>
        <w:t xml:space="preserve"> </w:t>
      </w:r>
      <w:r w:rsidRPr="007D7D2F">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0827EA" w:rsidRPr="007D7D2F" w:rsidRDefault="000827EA" w:rsidP="000827EA">
      <w:pPr>
        <w:rPr>
          <w:rFonts w:ascii="Arial" w:hAnsi="Arial" w:cs="Arial"/>
          <w:sz w:val="22"/>
          <w:szCs w:val="22"/>
        </w:rPr>
      </w:pPr>
      <w:r w:rsidRPr="007D7D2F">
        <w:rPr>
          <w:rFonts w:ascii="Arial" w:hAnsi="Arial" w:cs="Arial"/>
          <w:sz w:val="22"/>
          <w:szCs w:val="22"/>
        </w:rPr>
        <w:t xml:space="preserve">Si suggerisce di </w:t>
      </w:r>
      <w:r w:rsidRPr="007D7D2F">
        <w:rPr>
          <w:rFonts w:ascii="Arial" w:hAnsi="Arial" w:cs="Arial"/>
          <w:b/>
          <w:sz w:val="22"/>
          <w:szCs w:val="22"/>
        </w:rPr>
        <w:t>leggere attentamente il MANUALE ISTRUZIONI</w:t>
      </w:r>
      <w:r w:rsidRPr="007D7D2F">
        <w:rPr>
          <w:rFonts w:ascii="Arial" w:hAnsi="Arial" w:cs="Arial"/>
          <w:sz w:val="22"/>
          <w:szCs w:val="22"/>
        </w:rPr>
        <w:t xml:space="preserve"> per l’uso della procedura, di cui sopra, e disponibile nel pannello di sinistra delle varie pagine di cui si compone il sito web e nella home page.</w:t>
      </w:r>
    </w:p>
    <w:p w:rsidR="000827EA" w:rsidRPr="007D7D2F" w:rsidRDefault="000827EA" w:rsidP="000827EA">
      <w:pPr>
        <w:rPr>
          <w:rFonts w:ascii="Arial" w:hAnsi="Arial" w:cs="Arial"/>
          <w:b/>
          <w:sz w:val="22"/>
          <w:szCs w:val="22"/>
        </w:rPr>
      </w:pPr>
    </w:p>
    <w:p w:rsidR="000827EA" w:rsidRPr="007D7D2F" w:rsidRDefault="000827EA" w:rsidP="000827EA">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7D7D2F">
        <w:rPr>
          <w:rFonts w:ascii="Arial" w:hAnsi="Arial" w:cs="Arial"/>
          <w:sz w:val="22"/>
          <w:szCs w:val="22"/>
        </w:rPr>
        <w:t>4: PROCEDURA DI EVENTUALE INTEGRAZIONE DI ULTERIORI TITOLI E DOCUMENTI ALLA DOMANDA DI PARTECIPAZIONE AL CONCORSO</w:t>
      </w:r>
    </w:p>
    <w:p w:rsidR="000827EA" w:rsidRPr="007D7D2F" w:rsidRDefault="000827EA" w:rsidP="000827EA">
      <w:pPr>
        <w:spacing w:line="360" w:lineRule="auto"/>
        <w:rPr>
          <w:rFonts w:ascii="Arial" w:hAnsi="Arial" w:cs="Arial"/>
          <w:sz w:val="22"/>
          <w:szCs w:val="22"/>
        </w:rPr>
      </w:pPr>
    </w:p>
    <w:p w:rsidR="000827EA" w:rsidRPr="007D7D2F" w:rsidRDefault="000827EA" w:rsidP="000827EA">
      <w:pPr>
        <w:rPr>
          <w:rFonts w:ascii="Arial" w:hAnsi="Arial" w:cs="Arial"/>
          <w:sz w:val="22"/>
          <w:szCs w:val="22"/>
        </w:rPr>
      </w:pPr>
      <w:r w:rsidRPr="007D7D2F">
        <w:rPr>
          <w:rFonts w:ascii="Arial" w:hAnsi="Arial" w:cs="Arial"/>
          <w:sz w:val="22"/>
          <w:szCs w:val="22"/>
        </w:rPr>
        <w:t xml:space="preserve">Dopo l’invio on-line della domanda,prima della scadenza del bando, </w:t>
      </w:r>
      <w:r w:rsidRPr="007D7D2F">
        <w:rPr>
          <w:rFonts w:ascii="Arial" w:hAnsi="Arial" w:cs="Arial"/>
          <w:b/>
          <w:sz w:val="22"/>
          <w:szCs w:val="22"/>
        </w:rPr>
        <w:t>è possibile riaprire la d</w:t>
      </w:r>
      <w:r w:rsidRPr="007D7D2F">
        <w:rPr>
          <w:rFonts w:ascii="Arial" w:hAnsi="Arial" w:cs="Arial"/>
          <w:b/>
          <w:sz w:val="22"/>
          <w:szCs w:val="22"/>
        </w:rPr>
        <w:t>o</w:t>
      </w:r>
      <w:r w:rsidRPr="007D7D2F">
        <w:rPr>
          <w:rFonts w:ascii="Arial" w:hAnsi="Arial" w:cs="Arial"/>
          <w:b/>
          <w:sz w:val="22"/>
          <w:szCs w:val="22"/>
        </w:rPr>
        <w:t>manda inviata</w:t>
      </w:r>
      <w:r w:rsidRPr="007D7D2F">
        <w:rPr>
          <w:rFonts w:ascii="Arial" w:hAnsi="Arial" w:cs="Arial"/>
          <w:sz w:val="22"/>
          <w:szCs w:val="22"/>
        </w:rPr>
        <w:t xml:space="preserve"> per la produzione di ulteriori titoli o documenti ad integrazione della stessa, tramite la funzione “</w:t>
      </w:r>
      <w:r w:rsidRPr="007D7D2F">
        <w:rPr>
          <w:rFonts w:ascii="Arial" w:hAnsi="Arial" w:cs="Arial"/>
          <w:b/>
          <w:sz w:val="22"/>
          <w:szCs w:val="22"/>
          <w:u w:val="single"/>
        </w:rPr>
        <w:t>Annulla domanda”</w:t>
      </w:r>
      <w:r w:rsidRPr="007D7D2F">
        <w:rPr>
          <w:rFonts w:ascii="Arial" w:hAnsi="Arial" w:cs="Arial"/>
          <w:sz w:val="22"/>
          <w:szCs w:val="22"/>
        </w:rPr>
        <w:t>.</w:t>
      </w:r>
    </w:p>
    <w:p w:rsidR="000827EA" w:rsidRPr="007D7D2F" w:rsidRDefault="000827EA" w:rsidP="000827EA">
      <w:pPr>
        <w:rPr>
          <w:rFonts w:ascii="Arial" w:hAnsi="Arial" w:cs="Arial"/>
          <w:sz w:val="22"/>
          <w:szCs w:val="22"/>
        </w:rPr>
      </w:pPr>
    </w:p>
    <w:p w:rsidR="000827EA" w:rsidRPr="007D7D2F" w:rsidRDefault="000827EA" w:rsidP="000827EA">
      <w:pPr>
        <w:rPr>
          <w:rFonts w:ascii="Arial" w:hAnsi="Arial" w:cs="Arial"/>
          <w:sz w:val="22"/>
          <w:szCs w:val="22"/>
        </w:rPr>
      </w:pPr>
      <w:r w:rsidRPr="007D7D2F">
        <w:rPr>
          <w:rFonts w:ascii="Arial" w:hAnsi="Arial" w:cs="Arial"/>
          <w:b/>
          <w:sz w:val="22"/>
          <w:szCs w:val="22"/>
        </w:rPr>
        <w:t>NOTA BENE:</w:t>
      </w:r>
      <w:r w:rsidRPr="007D7D2F">
        <w:rPr>
          <w:rFonts w:ascii="Arial" w:hAnsi="Arial" w:cs="Arial"/>
          <w:sz w:val="22"/>
          <w:szCs w:val="22"/>
        </w:rPr>
        <w:t xml:space="preserve"> si fa presente che la riapertura della domanda per la produzione di ulteriori titoli e documenti </w:t>
      </w:r>
      <w:r w:rsidRPr="007D7D2F">
        <w:rPr>
          <w:rFonts w:ascii="Arial" w:hAnsi="Arial" w:cs="Arial"/>
          <w:b/>
          <w:sz w:val="22"/>
          <w:szCs w:val="22"/>
        </w:rPr>
        <w:t>comporta l’annullamento della domanda precedentemente redatta on-line</w:t>
      </w:r>
      <w:r w:rsidRPr="007D7D2F">
        <w:rPr>
          <w:rFonts w:ascii="Arial" w:hAnsi="Arial" w:cs="Arial"/>
          <w:sz w:val="22"/>
          <w:szCs w:val="22"/>
        </w:rPr>
        <w:t xml:space="preserve">, con conseguente perdita di validità della ricevuta di avvenuta compilazione. </w:t>
      </w:r>
    </w:p>
    <w:p w:rsidR="000827EA" w:rsidRPr="007D7D2F" w:rsidRDefault="000827EA" w:rsidP="000827EA">
      <w:pPr>
        <w:rPr>
          <w:rFonts w:ascii="Arial" w:hAnsi="Arial" w:cs="Arial"/>
          <w:sz w:val="22"/>
          <w:szCs w:val="22"/>
        </w:rPr>
      </w:pPr>
      <w:r w:rsidRPr="007D7D2F">
        <w:rPr>
          <w:rFonts w:ascii="Arial" w:hAnsi="Arial" w:cs="Arial"/>
          <w:sz w:val="22"/>
          <w:szCs w:val="22"/>
        </w:rPr>
        <w:t xml:space="preserve">Quindi tale procedura prevede la </w:t>
      </w:r>
      <w:r w:rsidRPr="007D7D2F">
        <w:rPr>
          <w:rFonts w:ascii="Arial" w:hAnsi="Arial" w:cs="Arial"/>
          <w:b/>
          <w:sz w:val="22"/>
          <w:szCs w:val="22"/>
        </w:rPr>
        <w:t>ripresentazione integrale della domanda di iscrizione on-line</w:t>
      </w:r>
      <w:r w:rsidRPr="007D7D2F">
        <w:rPr>
          <w:rFonts w:ascii="Arial" w:hAnsi="Arial" w:cs="Arial"/>
          <w:sz w:val="22"/>
          <w:szCs w:val="22"/>
        </w:rPr>
        <w:t xml:space="preserve"> da parte del candidato utilizzando la stessa modalità prevista al paragrafo 2) “ISCRIZIONE ON L</w:t>
      </w:r>
      <w:r w:rsidRPr="007D7D2F">
        <w:rPr>
          <w:rFonts w:ascii="Arial" w:hAnsi="Arial" w:cs="Arial"/>
          <w:sz w:val="22"/>
          <w:szCs w:val="22"/>
        </w:rPr>
        <w:t>I</w:t>
      </w:r>
      <w:r w:rsidRPr="007D7D2F">
        <w:rPr>
          <w:rFonts w:ascii="Arial" w:hAnsi="Arial" w:cs="Arial"/>
          <w:sz w:val="22"/>
          <w:szCs w:val="22"/>
        </w:rPr>
        <w:t>NE ALLA SELEZIONE PUBBLICA”.</w:t>
      </w:r>
    </w:p>
    <w:p w:rsidR="000827EA" w:rsidRDefault="000827EA" w:rsidP="000827EA">
      <w:pPr>
        <w:ind w:left="5670"/>
        <w:jc w:val="center"/>
        <w:rPr>
          <w:rFonts w:ascii="Arial" w:eastAsia="Batang" w:hAnsi="Arial"/>
          <w:sz w:val="22"/>
          <w:szCs w:val="22"/>
        </w:rPr>
      </w:pPr>
    </w:p>
    <w:p w:rsidR="0066788B" w:rsidRDefault="0066788B" w:rsidP="000827EA">
      <w:pPr>
        <w:pStyle w:val="Corpotesto"/>
        <w:spacing w:after="0"/>
        <w:ind w:right="0"/>
        <w:rPr>
          <w:rFonts w:eastAsia="Batang"/>
          <w:sz w:val="22"/>
          <w:szCs w:val="22"/>
        </w:rPr>
      </w:pPr>
    </w:p>
    <w:sectPr w:rsidR="0066788B" w:rsidSect="00516115">
      <w:headerReference w:type="default" r:id="rId16"/>
      <w:footerReference w:type="default" r:id="rId17"/>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5A" w:rsidRDefault="00F26F5A">
      <w:r>
        <w:separator/>
      </w:r>
    </w:p>
  </w:endnote>
  <w:endnote w:type="continuationSeparator" w:id="0">
    <w:p w:rsidR="00F26F5A" w:rsidRDefault="00F2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81" w:rsidRDefault="00ED19DE">
    <w:pPr>
      <w:pStyle w:val="Pidipagina"/>
      <w:jc w:val="center"/>
    </w:pPr>
    <w:r>
      <w:rPr>
        <w:rStyle w:val="Numeropagina"/>
      </w:rPr>
      <w:fldChar w:fldCharType="begin"/>
    </w:r>
    <w:r w:rsidR="007B4681">
      <w:rPr>
        <w:rStyle w:val="Numeropagina"/>
      </w:rPr>
      <w:instrText xml:space="preserve"> PAGE </w:instrText>
    </w:r>
    <w:r>
      <w:rPr>
        <w:rStyle w:val="Numeropagina"/>
      </w:rPr>
      <w:fldChar w:fldCharType="separate"/>
    </w:r>
    <w:r w:rsidR="00F752B7">
      <w:rPr>
        <w:rStyle w:val="Numeropagina"/>
        <w:noProof/>
      </w:rPr>
      <w:t>8</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5A" w:rsidRDefault="00F26F5A">
      <w:r>
        <w:separator/>
      </w:r>
    </w:p>
  </w:footnote>
  <w:footnote w:type="continuationSeparator" w:id="0">
    <w:p w:rsidR="00F26F5A" w:rsidRDefault="00F2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81" w:rsidRDefault="007B468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6">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9">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4">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28">
    <w:nsid w:val="6F1F4E06"/>
    <w:multiLevelType w:val="hybridMultilevel"/>
    <w:tmpl w:val="E3E67C82"/>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2">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2"/>
  </w:num>
  <w:num w:numId="6">
    <w:abstractNumId w:val="31"/>
  </w:num>
  <w:num w:numId="7">
    <w:abstractNumId w:val="30"/>
  </w:num>
  <w:num w:numId="8">
    <w:abstractNumId w:val="15"/>
  </w:num>
  <w:num w:numId="9">
    <w:abstractNumId w:val="9"/>
  </w:num>
  <w:num w:numId="10">
    <w:abstractNumId w:val="22"/>
  </w:num>
  <w:num w:numId="11">
    <w:abstractNumId w:val="7"/>
  </w:num>
  <w:num w:numId="12">
    <w:abstractNumId w:val="28"/>
  </w:num>
  <w:num w:numId="13">
    <w:abstractNumId w:val="23"/>
  </w:num>
  <w:num w:numId="14">
    <w:abstractNumId w:val="17"/>
  </w:num>
  <w:num w:numId="15">
    <w:abstractNumId w:val="33"/>
  </w:num>
  <w:num w:numId="16">
    <w:abstractNumId w:val="14"/>
  </w:num>
  <w:num w:numId="17">
    <w:abstractNumId w:val="27"/>
  </w:num>
  <w:num w:numId="18">
    <w:abstractNumId w:val="11"/>
  </w:num>
  <w:num w:numId="19">
    <w:abstractNumId w:val="19"/>
  </w:num>
  <w:num w:numId="20">
    <w:abstractNumId w:val="29"/>
  </w:num>
  <w:num w:numId="21">
    <w:abstractNumId w:val="36"/>
    <w:lvlOverride w:ilvl="0">
      <w:startOverride w:val="1"/>
    </w:lvlOverride>
  </w:num>
  <w:num w:numId="22">
    <w:abstractNumId w:val="18"/>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34"/>
  </w:num>
  <w:num w:numId="28">
    <w:abstractNumId w:val="26"/>
  </w:num>
  <w:num w:numId="29">
    <w:abstractNumId w:val="35"/>
  </w:num>
  <w:num w:numId="30">
    <w:abstractNumId w:val="12"/>
  </w:num>
  <w:num w:numId="31">
    <w:abstractNumId w:val="21"/>
  </w:num>
  <w:num w:numId="32">
    <w:abstractNumId w:val="25"/>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23BF7"/>
    <w:rsid w:val="00030E20"/>
    <w:rsid w:val="00034D6A"/>
    <w:rsid w:val="0003696B"/>
    <w:rsid w:val="000462F2"/>
    <w:rsid w:val="00050E51"/>
    <w:rsid w:val="00051612"/>
    <w:rsid w:val="00053370"/>
    <w:rsid w:val="000541A6"/>
    <w:rsid w:val="00063158"/>
    <w:rsid w:val="000663D6"/>
    <w:rsid w:val="000702A7"/>
    <w:rsid w:val="00077AFB"/>
    <w:rsid w:val="000827EA"/>
    <w:rsid w:val="00093378"/>
    <w:rsid w:val="000B10A3"/>
    <w:rsid w:val="000D0068"/>
    <w:rsid w:val="000D01EA"/>
    <w:rsid w:val="000E7107"/>
    <w:rsid w:val="001078E3"/>
    <w:rsid w:val="00112939"/>
    <w:rsid w:val="00115C95"/>
    <w:rsid w:val="00131F8E"/>
    <w:rsid w:val="0013702D"/>
    <w:rsid w:val="00142C8F"/>
    <w:rsid w:val="00142FE6"/>
    <w:rsid w:val="00143A8F"/>
    <w:rsid w:val="001805D7"/>
    <w:rsid w:val="00195A32"/>
    <w:rsid w:val="001A4C75"/>
    <w:rsid w:val="001B17FF"/>
    <w:rsid w:val="001C3192"/>
    <w:rsid w:val="001D3255"/>
    <w:rsid w:val="001D7347"/>
    <w:rsid w:val="001E6839"/>
    <w:rsid w:val="001F16B3"/>
    <w:rsid w:val="001F4478"/>
    <w:rsid w:val="001F5B0F"/>
    <w:rsid w:val="0020632E"/>
    <w:rsid w:val="0020695C"/>
    <w:rsid w:val="00212259"/>
    <w:rsid w:val="00230B91"/>
    <w:rsid w:val="00247705"/>
    <w:rsid w:val="00250457"/>
    <w:rsid w:val="0025407C"/>
    <w:rsid w:val="00254FFE"/>
    <w:rsid w:val="00286FC2"/>
    <w:rsid w:val="0029335F"/>
    <w:rsid w:val="002A2D46"/>
    <w:rsid w:val="002F1561"/>
    <w:rsid w:val="002F43A7"/>
    <w:rsid w:val="00315F46"/>
    <w:rsid w:val="00317D3B"/>
    <w:rsid w:val="003304F2"/>
    <w:rsid w:val="00341AE7"/>
    <w:rsid w:val="00350D83"/>
    <w:rsid w:val="00360458"/>
    <w:rsid w:val="00377AF9"/>
    <w:rsid w:val="00377E2F"/>
    <w:rsid w:val="00380EDD"/>
    <w:rsid w:val="00390C0D"/>
    <w:rsid w:val="003A5DF3"/>
    <w:rsid w:val="003B7FC1"/>
    <w:rsid w:val="003C023A"/>
    <w:rsid w:val="003C16F7"/>
    <w:rsid w:val="003D00E6"/>
    <w:rsid w:val="003D1EEC"/>
    <w:rsid w:val="0041570F"/>
    <w:rsid w:val="00430293"/>
    <w:rsid w:val="00432675"/>
    <w:rsid w:val="00445A7C"/>
    <w:rsid w:val="0044710E"/>
    <w:rsid w:val="0045785E"/>
    <w:rsid w:val="0047260E"/>
    <w:rsid w:val="00477DA3"/>
    <w:rsid w:val="004813EE"/>
    <w:rsid w:val="00484833"/>
    <w:rsid w:val="00490049"/>
    <w:rsid w:val="00494731"/>
    <w:rsid w:val="004B4C8A"/>
    <w:rsid w:val="004C159C"/>
    <w:rsid w:val="004C2241"/>
    <w:rsid w:val="004C3B7A"/>
    <w:rsid w:val="004D17E9"/>
    <w:rsid w:val="004D1B11"/>
    <w:rsid w:val="004D71ED"/>
    <w:rsid w:val="004E5800"/>
    <w:rsid w:val="004E7F99"/>
    <w:rsid w:val="005064F6"/>
    <w:rsid w:val="00512F6E"/>
    <w:rsid w:val="00516115"/>
    <w:rsid w:val="005264B8"/>
    <w:rsid w:val="005367BC"/>
    <w:rsid w:val="00537108"/>
    <w:rsid w:val="00543CD5"/>
    <w:rsid w:val="00545CD8"/>
    <w:rsid w:val="00545F40"/>
    <w:rsid w:val="005465D6"/>
    <w:rsid w:val="005558E1"/>
    <w:rsid w:val="00584362"/>
    <w:rsid w:val="00593EE5"/>
    <w:rsid w:val="005A1F6C"/>
    <w:rsid w:val="005A4939"/>
    <w:rsid w:val="005C00BD"/>
    <w:rsid w:val="005C2C1B"/>
    <w:rsid w:val="005E1FB2"/>
    <w:rsid w:val="005E66FA"/>
    <w:rsid w:val="005F4151"/>
    <w:rsid w:val="005F4499"/>
    <w:rsid w:val="00600160"/>
    <w:rsid w:val="00615E78"/>
    <w:rsid w:val="00625C43"/>
    <w:rsid w:val="00633934"/>
    <w:rsid w:val="006428ED"/>
    <w:rsid w:val="00643E46"/>
    <w:rsid w:val="006565F5"/>
    <w:rsid w:val="0066788B"/>
    <w:rsid w:val="006816EF"/>
    <w:rsid w:val="0068641B"/>
    <w:rsid w:val="006A2412"/>
    <w:rsid w:val="006A4133"/>
    <w:rsid w:val="006A4D19"/>
    <w:rsid w:val="006A6385"/>
    <w:rsid w:val="006B7087"/>
    <w:rsid w:val="006B7AF7"/>
    <w:rsid w:val="006C539A"/>
    <w:rsid w:val="006E58EC"/>
    <w:rsid w:val="00705095"/>
    <w:rsid w:val="0072208E"/>
    <w:rsid w:val="007222CF"/>
    <w:rsid w:val="00722647"/>
    <w:rsid w:val="00741900"/>
    <w:rsid w:val="007433F0"/>
    <w:rsid w:val="007502A8"/>
    <w:rsid w:val="00753C5F"/>
    <w:rsid w:val="00775323"/>
    <w:rsid w:val="007A14D2"/>
    <w:rsid w:val="007B00A6"/>
    <w:rsid w:val="007B0A02"/>
    <w:rsid w:val="007B4681"/>
    <w:rsid w:val="007C085E"/>
    <w:rsid w:val="007C1067"/>
    <w:rsid w:val="007D6641"/>
    <w:rsid w:val="007E2486"/>
    <w:rsid w:val="00803496"/>
    <w:rsid w:val="0082481E"/>
    <w:rsid w:val="00834542"/>
    <w:rsid w:val="00855FD5"/>
    <w:rsid w:val="00871078"/>
    <w:rsid w:val="008808E7"/>
    <w:rsid w:val="00885127"/>
    <w:rsid w:val="008962F3"/>
    <w:rsid w:val="008B2EE7"/>
    <w:rsid w:val="008C090C"/>
    <w:rsid w:val="008C1547"/>
    <w:rsid w:val="008C5BBF"/>
    <w:rsid w:val="008D1E8C"/>
    <w:rsid w:val="008D371B"/>
    <w:rsid w:val="008F3414"/>
    <w:rsid w:val="00921D1E"/>
    <w:rsid w:val="009373CF"/>
    <w:rsid w:val="00962A06"/>
    <w:rsid w:val="00963EE1"/>
    <w:rsid w:val="009714DC"/>
    <w:rsid w:val="00980AAD"/>
    <w:rsid w:val="009818FA"/>
    <w:rsid w:val="009955DB"/>
    <w:rsid w:val="009A6F18"/>
    <w:rsid w:val="009B2664"/>
    <w:rsid w:val="009B3A8C"/>
    <w:rsid w:val="009C2BA1"/>
    <w:rsid w:val="009C341F"/>
    <w:rsid w:val="009C3BD0"/>
    <w:rsid w:val="009E4932"/>
    <w:rsid w:val="009F1BB5"/>
    <w:rsid w:val="009F4E76"/>
    <w:rsid w:val="00A0095D"/>
    <w:rsid w:val="00A03A5C"/>
    <w:rsid w:val="00A2516C"/>
    <w:rsid w:val="00A25304"/>
    <w:rsid w:val="00A266C9"/>
    <w:rsid w:val="00A2774F"/>
    <w:rsid w:val="00A364F5"/>
    <w:rsid w:val="00A41EE3"/>
    <w:rsid w:val="00A422ED"/>
    <w:rsid w:val="00A44191"/>
    <w:rsid w:val="00A4550E"/>
    <w:rsid w:val="00A47CB4"/>
    <w:rsid w:val="00A60C6F"/>
    <w:rsid w:val="00A62439"/>
    <w:rsid w:val="00A67E10"/>
    <w:rsid w:val="00A76529"/>
    <w:rsid w:val="00A83D84"/>
    <w:rsid w:val="00A90C17"/>
    <w:rsid w:val="00AA36BB"/>
    <w:rsid w:val="00AB2186"/>
    <w:rsid w:val="00AC6800"/>
    <w:rsid w:val="00AD122D"/>
    <w:rsid w:val="00AF7C72"/>
    <w:rsid w:val="00B056D5"/>
    <w:rsid w:val="00B12BA4"/>
    <w:rsid w:val="00B12FB3"/>
    <w:rsid w:val="00B14391"/>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7251"/>
    <w:rsid w:val="00BD3547"/>
    <w:rsid w:val="00BE0824"/>
    <w:rsid w:val="00BE7433"/>
    <w:rsid w:val="00BF009F"/>
    <w:rsid w:val="00BF17FA"/>
    <w:rsid w:val="00C00D86"/>
    <w:rsid w:val="00C10F15"/>
    <w:rsid w:val="00C13B20"/>
    <w:rsid w:val="00C161E9"/>
    <w:rsid w:val="00C17B3E"/>
    <w:rsid w:val="00C30EF1"/>
    <w:rsid w:val="00C315F6"/>
    <w:rsid w:val="00C37C50"/>
    <w:rsid w:val="00C42F90"/>
    <w:rsid w:val="00C43095"/>
    <w:rsid w:val="00C453C8"/>
    <w:rsid w:val="00C60286"/>
    <w:rsid w:val="00C66643"/>
    <w:rsid w:val="00C90578"/>
    <w:rsid w:val="00C933AF"/>
    <w:rsid w:val="00C96800"/>
    <w:rsid w:val="00CB250B"/>
    <w:rsid w:val="00CC7F17"/>
    <w:rsid w:val="00CE37DF"/>
    <w:rsid w:val="00CE3C35"/>
    <w:rsid w:val="00CE71AB"/>
    <w:rsid w:val="00CF0371"/>
    <w:rsid w:val="00D2303C"/>
    <w:rsid w:val="00D323E2"/>
    <w:rsid w:val="00D32C9B"/>
    <w:rsid w:val="00D4534C"/>
    <w:rsid w:val="00D50242"/>
    <w:rsid w:val="00D5170D"/>
    <w:rsid w:val="00D564C7"/>
    <w:rsid w:val="00D5653F"/>
    <w:rsid w:val="00D632FA"/>
    <w:rsid w:val="00D650BA"/>
    <w:rsid w:val="00D85F50"/>
    <w:rsid w:val="00DA099B"/>
    <w:rsid w:val="00DB6EF7"/>
    <w:rsid w:val="00DB7075"/>
    <w:rsid w:val="00DC1792"/>
    <w:rsid w:val="00DC1E52"/>
    <w:rsid w:val="00DC2CF6"/>
    <w:rsid w:val="00DD181F"/>
    <w:rsid w:val="00DD6492"/>
    <w:rsid w:val="00DE3C24"/>
    <w:rsid w:val="00DF2A4B"/>
    <w:rsid w:val="00DF722A"/>
    <w:rsid w:val="00E052AA"/>
    <w:rsid w:val="00E05D37"/>
    <w:rsid w:val="00E2781F"/>
    <w:rsid w:val="00E27931"/>
    <w:rsid w:val="00E3232C"/>
    <w:rsid w:val="00E3545D"/>
    <w:rsid w:val="00E40701"/>
    <w:rsid w:val="00E4226E"/>
    <w:rsid w:val="00E42771"/>
    <w:rsid w:val="00E568F1"/>
    <w:rsid w:val="00E6137D"/>
    <w:rsid w:val="00E62BC7"/>
    <w:rsid w:val="00E66617"/>
    <w:rsid w:val="00E66A77"/>
    <w:rsid w:val="00E724AD"/>
    <w:rsid w:val="00E75FD9"/>
    <w:rsid w:val="00E9551A"/>
    <w:rsid w:val="00E974DE"/>
    <w:rsid w:val="00EA3092"/>
    <w:rsid w:val="00EA6E35"/>
    <w:rsid w:val="00EB2489"/>
    <w:rsid w:val="00EB2738"/>
    <w:rsid w:val="00EB5A00"/>
    <w:rsid w:val="00ED19DE"/>
    <w:rsid w:val="00EE174C"/>
    <w:rsid w:val="00EF039A"/>
    <w:rsid w:val="00EF699C"/>
    <w:rsid w:val="00F071BB"/>
    <w:rsid w:val="00F21234"/>
    <w:rsid w:val="00F26F5A"/>
    <w:rsid w:val="00F36BC0"/>
    <w:rsid w:val="00F36CE9"/>
    <w:rsid w:val="00F63184"/>
    <w:rsid w:val="00F63F50"/>
    <w:rsid w:val="00F73C14"/>
    <w:rsid w:val="00F752B7"/>
    <w:rsid w:val="00F774FF"/>
    <w:rsid w:val="00F777AA"/>
    <w:rsid w:val="00F83902"/>
    <w:rsid w:val="00F9737B"/>
    <w:rsid w:val="00FB0D04"/>
    <w:rsid w:val="00FB7FA6"/>
    <w:rsid w:val="00FC2BB5"/>
    <w:rsid w:val="00FD1F31"/>
    <w:rsid w:val="00FE1E89"/>
    <w:rsid w:val="00FE5B40"/>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99"/>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0827EA"/>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0827EA"/>
    <w:rPr>
      <w:rFonts w:ascii="Calibri" w:hAnsi="Calibri"/>
      <w:b/>
      <w:bCs/>
      <w:sz w:val="18"/>
      <w:szCs w:val="18"/>
      <w:shd w:val="clear" w:color="auto" w:fill="FFFFFF"/>
    </w:rPr>
  </w:style>
  <w:style w:type="paragraph" w:customStyle="1" w:styleId="Corpodeltesto71">
    <w:name w:val="Corpo del testo (7)1"/>
    <w:basedOn w:val="Normale"/>
    <w:link w:val="Corpodeltesto7"/>
    <w:rsid w:val="000827EA"/>
    <w:pPr>
      <w:widowControl w:val="0"/>
      <w:shd w:val="clear" w:color="auto" w:fill="FFFFFF"/>
      <w:spacing w:before="300" w:line="252" w:lineRule="exact"/>
      <w:ind w:hanging="340"/>
      <w:jc w:val="center"/>
    </w:pPr>
    <w:rPr>
      <w:rFonts w:ascii="Calibri" w:hAnsi="Calibri"/>
      <w:b/>
      <w:bCs/>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semiHidden/>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uiPriority w:val="99"/>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1279800878">
      <w:bodyDiv w:val="1"/>
      <w:marLeft w:val="0"/>
      <w:marRight w:val="0"/>
      <w:marTop w:val="0"/>
      <w:marBottom w:val="0"/>
      <w:divBdr>
        <w:top w:val="none" w:sz="0" w:space="0" w:color="auto"/>
        <w:left w:val="none" w:sz="0" w:space="0" w:color="auto"/>
        <w:bottom w:val="none" w:sz="0" w:space="0" w:color="auto"/>
        <w:right w:val="none" w:sz="0" w:space="0" w:color="auto"/>
      </w:divBdr>
      <w:divsChild>
        <w:div w:id="1364400772">
          <w:marLeft w:val="0"/>
          <w:marRight w:val="0"/>
          <w:marTop w:val="0"/>
          <w:marBottom w:val="0"/>
          <w:divBdr>
            <w:top w:val="none" w:sz="0" w:space="0" w:color="auto"/>
            <w:left w:val="none" w:sz="0" w:space="0" w:color="auto"/>
            <w:bottom w:val="none" w:sz="0" w:space="0" w:color="auto"/>
            <w:right w:val="none" w:sz="0" w:space="0" w:color="auto"/>
          </w:divBdr>
        </w:div>
        <w:div w:id="1308777441">
          <w:marLeft w:val="0"/>
          <w:marRight w:val="0"/>
          <w:marTop w:val="0"/>
          <w:marBottom w:val="0"/>
          <w:divBdr>
            <w:top w:val="none" w:sz="0" w:space="0" w:color="auto"/>
            <w:left w:val="none" w:sz="0" w:space="0" w:color="auto"/>
            <w:bottom w:val="none" w:sz="0" w:space="0" w:color="auto"/>
            <w:right w:val="none" w:sz="0" w:space="0" w:color="auto"/>
          </w:divBdr>
        </w:div>
        <w:div w:id="1731422190">
          <w:marLeft w:val="0"/>
          <w:marRight w:val="0"/>
          <w:marTop w:val="0"/>
          <w:marBottom w:val="0"/>
          <w:divBdr>
            <w:top w:val="none" w:sz="0" w:space="0" w:color="auto"/>
            <w:left w:val="none" w:sz="0" w:space="0" w:color="auto"/>
            <w:bottom w:val="none" w:sz="0" w:space="0" w:color="auto"/>
            <w:right w:val="none" w:sz="0" w:space="0" w:color="auto"/>
          </w:divBdr>
        </w:div>
      </w:divsChild>
    </w:div>
    <w:div w:id="19501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uits.sanita.fvg.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uits.sanita.fvg.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uits.sanita.fvg.it" TargetMode="External"/><Relationship Id="rId5" Type="http://schemas.openxmlformats.org/officeDocument/2006/relationships/webSettings" Target="webSettings.xml"/><Relationship Id="rId15" Type="http://schemas.openxmlformats.org/officeDocument/2006/relationships/hyperlink" Target="http://www.asuits.sanita.fvg.it/it/index.html" TargetMode="External"/><Relationship Id="rId10" Type="http://schemas.openxmlformats.org/officeDocument/2006/relationships/hyperlink" Target="http://www.asuits.sanita.fvg.it/it/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suits.sanita.fvg.it/it/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2922</Words>
  <Characters>18316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21196</CharactersWithSpaces>
  <SharedDoc>false</SharedDoc>
  <HLinks>
    <vt:vector size="30" baseType="variant">
      <vt:variant>
        <vt:i4>4915282</vt:i4>
      </vt:variant>
      <vt:variant>
        <vt:i4>12</vt:i4>
      </vt:variant>
      <vt:variant>
        <vt:i4>0</vt:i4>
      </vt:variant>
      <vt:variant>
        <vt:i4>5</vt:i4>
      </vt:variant>
      <vt:variant>
        <vt:lpwstr>http://www.asuits.sanita.fvg.it/</vt:lpwstr>
      </vt:variant>
      <vt:variant>
        <vt:lpwstr/>
      </vt:variant>
      <vt:variant>
        <vt:i4>4915282</vt:i4>
      </vt:variant>
      <vt:variant>
        <vt:i4>9</vt:i4>
      </vt:variant>
      <vt:variant>
        <vt:i4>0</vt:i4>
      </vt:variant>
      <vt:variant>
        <vt:i4>5</vt:i4>
      </vt:variant>
      <vt:variant>
        <vt:lpwstr>http://www.asuits.sanita.fvg.it/</vt:lpwstr>
      </vt:variant>
      <vt:variant>
        <vt:lpwstr/>
      </vt:variant>
      <vt:variant>
        <vt:i4>4915282</vt:i4>
      </vt:variant>
      <vt:variant>
        <vt:i4>6</vt:i4>
      </vt:variant>
      <vt:variant>
        <vt:i4>0</vt:i4>
      </vt:variant>
      <vt:variant>
        <vt:i4>5</vt:i4>
      </vt:variant>
      <vt:variant>
        <vt:lpwstr>http://www.asuits.sanita.fvg.it/</vt:lpwstr>
      </vt:variant>
      <vt:variant>
        <vt:lpwstr/>
      </vt:variant>
      <vt:variant>
        <vt:i4>2687023</vt:i4>
      </vt:variant>
      <vt:variant>
        <vt:i4>3</vt:i4>
      </vt:variant>
      <vt:variant>
        <vt:i4>0</vt:i4>
      </vt:variant>
      <vt:variant>
        <vt:i4>5</vt:i4>
      </vt:variant>
      <vt:variant>
        <vt:lpwstr>http://www.ass1.sanita.fvg.it/it/contatti/pec.html</vt:lpwstr>
      </vt:variant>
      <vt:variant>
        <vt:lpwstr/>
      </vt:variant>
      <vt:variant>
        <vt:i4>4915282</vt:i4>
      </vt:variant>
      <vt:variant>
        <vt:i4>0</vt:i4>
      </vt:variant>
      <vt:variant>
        <vt:i4>0</vt:i4>
      </vt:variant>
      <vt:variant>
        <vt:i4>5</vt:i4>
      </vt:variant>
      <vt:variant>
        <vt:lpwstr>http://www.asuits.sanita.fvg.it/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Chiara Ponton</cp:lastModifiedBy>
  <cp:revision>11</cp:revision>
  <cp:lastPrinted>2016-11-18T10:35:00Z</cp:lastPrinted>
  <dcterms:created xsi:type="dcterms:W3CDTF">2018-11-26T11:18:00Z</dcterms:created>
  <dcterms:modified xsi:type="dcterms:W3CDTF">2018-11-30T09:02:00Z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