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380EDD"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9E5884" w:rsidRDefault="009E5884" w:rsidP="009E5884">
      <w:pPr>
        <w:pStyle w:val="Titolo2"/>
        <w:numPr>
          <w:ilvl w:val="4"/>
          <w:numId w:val="24"/>
        </w:numPr>
        <w:ind w:left="0" w:right="0" w:firstLine="0"/>
        <w:jc w:val="left"/>
        <w:rPr>
          <w:rFonts w:ascii="Arial" w:eastAsia="Batang" w:hAnsi="Arial"/>
          <w:highlight w:val="yellow"/>
        </w:rPr>
      </w:pPr>
      <w:r>
        <w:rPr>
          <w:rFonts w:ascii="Arial" w:eastAsia="Batang" w:hAnsi="Arial" w:cs="Arial"/>
        </w:rPr>
        <w:t>AVVISO DD. 30/11/2018</w:t>
      </w:r>
    </w:p>
    <w:p w:rsidR="009E5884" w:rsidRDefault="009E5884" w:rsidP="009E5884">
      <w:pPr>
        <w:pStyle w:val="Titolo2"/>
        <w:numPr>
          <w:ilvl w:val="1"/>
          <w:numId w:val="24"/>
        </w:numPr>
        <w:tabs>
          <w:tab w:val="left" w:pos="0"/>
        </w:tabs>
        <w:ind w:right="0"/>
        <w:jc w:val="left"/>
        <w:rPr>
          <w:rFonts w:ascii="Arial" w:eastAsia="Batang" w:hAnsi="Arial"/>
          <w:sz w:val="22"/>
          <w:szCs w:val="22"/>
        </w:rPr>
      </w:pPr>
    </w:p>
    <w:p w:rsidR="009E5884" w:rsidRDefault="009E5884" w:rsidP="009E5884">
      <w:pPr>
        <w:rPr>
          <w:rFonts w:ascii="Arial" w:hAnsi="Arial" w:cs="Arial"/>
          <w:b/>
          <w:bCs/>
          <w:sz w:val="24"/>
          <w:szCs w:val="24"/>
          <w:u w:val="single"/>
        </w:rPr>
      </w:pPr>
    </w:p>
    <w:p w:rsidR="009E5884" w:rsidRDefault="009E5884" w:rsidP="009E5884">
      <w:pPr>
        <w:rPr>
          <w:rFonts w:ascii="Arial" w:hAnsi="Arial" w:cs="Arial"/>
          <w:b/>
          <w:bCs/>
          <w:sz w:val="24"/>
          <w:szCs w:val="24"/>
          <w:u w:val="single"/>
        </w:rPr>
      </w:pPr>
      <w:r>
        <w:rPr>
          <w:rFonts w:ascii="Arial" w:hAnsi="Arial" w:cs="Arial"/>
          <w:b/>
          <w:bCs/>
          <w:sz w:val="24"/>
          <w:szCs w:val="24"/>
          <w:u w:val="single"/>
        </w:rPr>
        <w:t>SCADENZA: 15/12/2018</w:t>
      </w:r>
    </w:p>
    <w:p w:rsidR="0072208E" w:rsidRDefault="0072208E" w:rsidP="0072208E">
      <w:pPr>
        <w:rPr>
          <w:rFonts w:ascii="Arial" w:hAnsi="Arial" w:cs="Arial"/>
          <w:b/>
          <w:bCs/>
          <w:sz w:val="24"/>
          <w:szCs w:val="24"/>
          <w:u w:val="single"/>
        </w:rPr>
      </w:pPr>
      <w:bookmarkStart w:id="0" w:name="_GoBack"/>
      <w:bookmarkEnd w:id="0"/>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72208E" w:rsidRDefault="0072208E" w:rsidP="0072208E">
      <w:pPr>
        <w:jc w:val="center"/>
        <w:rPr>
          <w:rFonts w:ascii="Arial" w:hAnsi="Arial" w:cs="Arial"/>
          <w:b/>
          <w:bCs/>
          <w:sz w:val="24"/>
          <w:szCs w:val="24"/>
          <w:u w:val="single"/>
        </w:rPr>
      </w:pPr>
      <w:r>
        <w:rPr>
          <w:rFonts w:ascii="Arial" w:hAnsi="Arial" w:cs="Arial"/>
          <w:b/>
          <w:bCs/>
          <w:sz w:val="24"/>
          <w:szCs w:val="24"/>
          <w:u w:val="single"/>
        </w:rPr>
        <w:t>DI COLLABORAZIONE ESTERNA</w:t>
      </w:r>
    </w:p>
    <w:p w:rsidR="0072208E" w:rsidRDefault="0072208E" w:rsidP="0072208E">
      <w:pPr>
        <w:jc w:val="center"/>
        <w:rPr>
          <w:rFonts w:ascii="Arial" w:hAnsi="Arial" w:cs="Arial"/>
          <w:b/>
          <w:bCs/>
          <w:sz w:val="24"/>
          <w:szCs w:val="24"/>
          <w:u w:val="single"/>
        </w:rPr>
      </w:pPr>
    </w:p>
    <w:p w:rsidR="0072208E" w:rsidRDefault="0072208E" w:rsidP="0072208E">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72208E" w:rsidRDefault="0072208E" w:rsidP="0072208E">
      <w:pPr>
        <w:jc w:val="center"/>
        <w:rPr>
          <w:rFonts w:ascii="Arial" w:eastAsia="Batang" w:hAnsi="Arial"/>
          <w:b/>
          <w:bCs/>
          <w:sz w:val="22"/>
          <w:szCs w:val="22"/>
        </w:rPr>
      </w:pPr>
    </w:p>
    <w:p w:rsidR="0072208E" w:rsidRDefault="0072208E" w:rsidP="0072208E">
      <w:pPr>
        <w:rPr>
          <w:rFonts w:eastAsia="Batang"/>
        </w:rPr>
      </w:pPr>
    </w:p>
    <w:p w:rsidR="0072208E" w:rsidRDefault="0072208E" w:rsidP="0072208E">
      <w:pPr>
        <w:pStyle w:val="Titolo9"/>
        <w:tabs>
          <w:tab w:val="left" w:pos="0"/>
        </w:tabs>
        <w:rPr>
          <w:rFonts w:eastAsia="Batang"/>
        </w:rPr>
      </w:pPr>
      <w:r>
        <w:rPr>
          <w:rFonts w:eastAsia="Batang"/>
        </w:rPr>
        <w:t>ART. 1</w:t>
      </w:r>
    </w:p>
    <w:p w:rsidR="0072208E" w:rsidRDefault="0072208E" w:rsidP="0072208E">
      <w:pPr>
        <w:pStyle w:val="Titolo9"/>
        <w:tabs>
          <w:tab w:val="left" w:pos="0"/>
        </w:tabs>
        <w:rPr>
          <w:rFonts w:eastAsia="Batang"/>
        </w:rPr>
      </w:pPr>
      <w:r>
        <w:rPr>
          <w:rFonts w:eastAsia="Batang"/>
        </w:rPr>
        <w:t>OGGETTO</w:t>
      </w:r>
    </w:p>
    <w:p w:rsidR="0072208E" w:rsidRDefault="0072208E" w:rsidP="0072208E">
      <w:pPr>
        <w:jc w:val="center"/>
        <w:rPr>
          <w:rFonts w:ascii="Arial" w:eastAsia="Batang" w:hAnsi="Arial"/>
          <w:sz w:val="22"/>
          <w:szCs w:val="22"/>
        </w:rPr>
      </w:pPr>
    </w:p>
    <w:p w:rsidR="0066788B" w:rsidRPr="007222CF" w:rsidRDefault="0072208E" w:rsidP="0072208E">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n.dd.</w:t>
      </w:r>
      <w:r w:rsidR="0066788B" w:rsidRPr="007222CF">
        <w:rPr>
          <w:rFonts w:ascii="Arial" w:eastAsia="Batang" w:hAnsi="Arial" w:cs="Arial"/>
          <w:sz w:val="22"/>
          <w:szCs w:val="22"/>
        </w:rPr>
        <w:t>, è aperta la procedura selettiva, per esame comparato dei curricula</w:t>
      </w:r>
      <w:r w:rsidR="0066788B">
        <w:rPr>
          <w:rFonts w:ascii="Arial" w:eastAsia="Batang" w:hAnsi="Arial" w:cs="Arial"/>
          <w:sz w:val="22"/>
          <w:szCs w:val="22"/>
        </w:rPr>
        <w:t xml:space="preserve"> e colloquio con eventuale prova pratica</w:t>
      </w:r>
      <w:r w:rsidR="0066788B" w:rsidRPr="007222CF">
        <w:rPr>
          <w:rFonts w:ascii="Arial" w:eastAsia="Batang" w:hAnsi="Arial" w:cs="Arial"/>
          <w:sz w:val="22"/>
          <w:szCs w:val="22"/>
        </w:rPr>
        <w:t xml:space="preserve">, per il conferimento di </w:t>
      </w:r>
      <w:r w:rsidR="00BC1438">
        <w:rPr>
          <w:rFonts w:ascii="Arial" w:eastAsia="Batang" w:hAnsi="Arial" w:cs="Arial"/>
          <w:sz w:val="22"/>
          <w:szCs w:val="22"/>
        </w:rPr>
        <w:t>6</w:t>
      </w:r>
      <w:r w:rsidR="0066788B" w:rsidRPr="004C3B7A">
        <w:rPr>
          <w:rFonts w:ascii="Arial" w:eastAsia="Batang" w:hAnsi="Arial" w:cs="Arial"/>
          <w:b/>
          <w:sz w:val="22"/>
          <w:szCs w:val="22"/>
        </w:rPr>
        <w:t xml:space="preserve"> incarichi di collaborazioneesterna</w:t>
      </w:r>
      <w:r w:rsidR="0066788B">
        <w:rPr>
          <w:rFonts w:ascii="Arial" w:eastAsia="Batang" w:hAnsi="Arial" w:cs="Arial"/>
          <w:sz w:val="22"/>
          <w:szCs w:val="22"/>
        </w:rPr>
        <w:t>,</w:t>
      </w:r>
      <w:r w:rsidR="0066788B" w:rsidRPr="00B71284">
        <w:rPr>
          <w:rFonts w:ascii="Arial" w:eastAsia="Batang" w:hAnsi="Arial" w:cs="Arial"/>
          <w:b/>
          <w:bCs/>
          <w:sz w:val="22"/>
          <w:szCs w:val="22"/>
          <w:u w:val="single"/>
        </w:rPr>
        <w:t>con contratto di lavoro autonomo</w:t>
      </w:r>
      <w:r w:rsidR="0066788B" w:rsidRPr="007222CF">
        <w:rPr>
          <w:rFonts w:ascii="Arial" w:eastAsia="Batang" w:hAnsi="Arial" w:cs="Arial"/>
          <w:sz w:val="22"/>
          <w:szCs w:val="22"/>
        </w:rPr>
        <w:t xml:space="preserve">, ai sensi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s.m. e i., </w:t>
      </w:r>
      <w:r w:rsidR="0066788B" w:rsidRPr="008D371B">
        <w:rPr>
          <w:rFonts w:ascii="Arial" w:eastAsia="Batang" w:hAnsi="Arial" w:cs="Arial"/>
          <w:sz w:val="22"/>
          <w:szCs w:val="22"/>
        </w:rPr>
        <w:t>per l’</w:t>
      </w:r>
      <w:r w:rsidR="0066788B">
        <w:rPr>
          <w:rFonts w:ascii="Arial" w:eastAsia="Batang" w:hAnsi="Arial" w:cs="Arial"/>
          <w:sz w:val="22"/>
          <w:szCs w:val="22"/>
        </w:rPr>
        <w:t>attività</w:t>
      </w:r>
      <w:r w:rsidR="00F54971">
        <w:rPr>
          <w:rFonts w:ascii="Arial" w:eastAsia="Batang" w:hAnsi="Arial" w:cs="Arial"/>
          <w:sz w:val="22"/>
          <w:szCs w:val="22"/>
        </w:rPr>
        <w:t xml:space="preserve"> prevalente</w:t>
      </w:r>
      <w:r w:rsidR="0066788B">
        <w:rPr>
          <w:rFonts w:ascii="Arial" w:eastAsia="Batang" w:hAnsi="Arial" w:cs="Arial"/>
          <w:sz w:val="22"/>
          <w:szCs w:val="22"/>
        </w:rPr>
        <w:t xml:space="preserve"> di </w:t>
      </w:r>
      <w:r w:rsidR="00BC1438">
        <w:rPr>
          <w:rFonts w:ascii="Arial" w:eastAsia="Batang" w:hAnsi="Arial" w:cs="Arial"/>
          <w:b/>
          <w:bCs/>
          <w:sz w:val="22"/>
          <w:szCs w:val="22"/>
        </w:rPr>
        <w:t>ORTOGNATODONZIA</w:t>
      </w:r>
      <w:r w:rsidR="0066788B">
        <w:rPr>
          <w:rFonts w:ascii="Arial" w:eastAsia="Batang" w:hAnsi="Arial" w:cs="Arial"/>
          <w:sz w:val="22"/>
          <w:szCs w:val="22"/>
        </w:rPr>
        <w:t>, nell’ambito del “</w:t>
      </w:r>
      <w:r w:rsidR="0066788B" w:rsidRPr="001805D7">
        <w:rPr>
          <w:rFonts w:ascii="Arial" w:eastAsia="Batang" w:hAnsi="Arial" w:cs="Arial"/>
          <w:i/>
          <w:iCs/>
          <w:sz w:val="22"/>
          <w:szCs w:val="22"/>
        </w:rPr>
        <w:t>Pr</w:t>
      </w:r>
      <w:r w:rsidR="0066788B" w:rsidRPr="001805D7">
        <w:rPr>
          <w:rFonts w:ascii="Arial" w:eastAsia="Batang" w:hAnsi="Arial" w:cs="Arial"/>
          <w:i/>
          <w:iCs/>
          <w:sz w:val="22"/>
          <w:szCs w:val="22"/>
        </w:rPr>
        <w:t>o</w:t>
      </w:r>
      <w:r w:rsidR="0066788B" w:rsidRPr="001805D7">
        <w:rPr>
          <w:rFonts w:ascii="Arial" w:eastAsia="Batang" w:hAnsi="Arial" w:cs="Arial"/>
          <w:i/>
          <w:iCs/>
          <w:sz w:val="22"/>
          <w:szCs w:val="22"/>
        </w:rPr>
        <w:t>gramma regionale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BC1438" w:rsidRPr="00432675" w:rsidRDefault="00BC1438" w:rsidP="00BC1438">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trattamento di indicativamente 60 prestazioni di igiene e prevenzi</w:t>
      </w:r>
      <w:r>
        <w:rPr>
          <w:rFonts w:ascii="Arial" w:eastAsia="Batang" w:hAnsi="Arial" w:cs="Arial"/>
          <w:b/>
          <w:bCs/>
          <w:sz w:val="22"/>
          <w:szCs w:val="22"/>
          <w:u w:val="single"/>
        </w:rPr>
        <w:t>o</w:t>
      </w:r>
      <w:r>
        <w:rPr>
          <w:rFonts w:ascii="Arial" w:eastAsia="Batang" w:hAnsi="Arial" w:cs="Arial"/>
          <w:b/>
          <w:bCs/>
          <w:sz w:val="22"/>
          <w:szCs w:val="22"/>
          <w:u w:val="single"/>
        </w:rPr>
        <w:t xml:space="preserve">ne </w:t>
      </w:r>
      <w:r w:rsidRPr="00432675">
        <w:rPr>
          <w:rFonts w:ascii="Arial" w:eastAsia="Batang" w:hAnsi="Arial" w:cs="Arial"/>
          <w:b/>
          <w:bCs/>
          <w:sz w:val="22"/>
          <w:szCs w:val="22"/>
          <w:u w:val="single"/>
        </w:rPr>
        <w:t xml:space="preserve">all’anno per </w:t>
      </w:r>
      <w:r>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Pr>
          <w:rFonts w:ascii="Arial" w:eastAsia="Batang" w:hAnsi="Arial" w:cs="Arial"/>
          <w:b/>
          <w:bCs/>
          <w:sz w:val="22"/>
          <w:szCs w:val="22"/>
          <w:u w:val="single"/>
        </w:rPr>
        <w:t xml:space="preserve">, </w:t>
      </w:r>
      <w:r w:rsidRPr="00432675">
        <w:rPr>
          <w:rFonts w:ascii="Arial" w:eastAsia="Batang" w:hAnsi="Arial" w:cs="Arial"/>
          <w:b/>
          <w:bCs/>
          <w:sz w:val="22"/>
          <w:szCs w:val="22"/>
          <w:u w:val="single"/>
        </w:rPr>
        <w:t>corrispondenti ad un impegno orario di circa 1</w:t>
      </w:r>
      <w:r>
        <w:rPr>
          <w:rFonts w:ascii="Arial" w:eastAsia="Batang" w:hAnsi="Arial" w:cs="Arial"/>
          <w:b/>
          <w:bCs/>
          <w:sz w:val="22"/>
          <w:szCs w:val="22"/>
          <w:u w:val="single"/>
        </w:rPr>
        <w:t>4</w:t>
      </w:r>
      <w:r w:rsidRPr="00432675">
        <w:rPr>
          <w:rFonts w:ascii="Arial" w:eastAsia="Batang" w:hAnsi="Arial" w:cs="Arial"/>
          <w:b/>
          <w:bCs/>
          <w:sz w:val="22"/>
          <w:szCs w:val="22"/>
          <w:u w:val="single"/>
        </w:rPr>
        <w:t xml:space="preserve"> ore alla settimana per </w:t>
      </w:r>
      <w:r>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DB6EF7" w:rsidRDefault="00DB6EF7" w:rsidP="00DB6EF7">
      <w:pPr>
        <w:pStyle w:val="Corpodeltesto21"/>
        <w:spacing w:after="120"/>
        <w:rPr>
          <w:rFonts w:ascii="Arial" w:hAnsi="Arial" w:cs="Arial"/>
          <w:b/>
          <w:bCs/>
          <w:sz w:val="22"/>
          <w:szCs w:val="22"/>
          <w:u w:val="single"/>
        </w:rPr>
      </w:pPr>
      <w:r w:rsidRPr="00FF57F4">
        <w:rPr>
          <w:rFonts w:ascii="Arial" w:hAnsi="Arial" w:cs="Arial"/>
          <w:b/>
          <w:bCs/>
          <w:sz w:val="22"/>
          <w:szCs w:val="22"/>
          <w:u w:val="single"/>
        </w:rPr>
        <w:t>Le attività oggetto dell’incarico saranno svolte presso</w:t>
      </w:r>
      <w:r>
        <w:rPr>
          <w:rFonts w:ascii="Arial" w:hAnsi="Arial" w:cs="Arial"/>
          <w:b/>
          <w:bCs/>
          <w:sz w:val="22"/>
          <w:szCs w:val="22"/>
          <w:u w:val="single"/>
        </w:rPr>
        <w:t xml:space="preserve"> le Aziende del S.S.R. del Friuli Ven</w:t>
      </w:r>
      <w:r>
        <w:rPr>
          <w:rFonts w:ascii="Arial" w:hAnsi="Arial" w:cs="Arial"/>
          <w:b/>
          <w:bCs/>
          <w:sz w:val="22"/>
          <w:szCs w:val="22"/>
          <w:u w:val="single"/>
        </w:rPr>
        <w:t>e</w:t>
      </w:r>
      <w:r>
        <w:rPr>
          <w:rFonts w:ascii="Arial" w:hAnsi="Arial" w:cs="Arial"/>
          <w:b/>
          <w:bCs/>
          <w:sz w:val="22"/>
          <w:szCs w:val="22"/>
          <w:u w:val="single"/>
        </w:rPr>
        <w:t>zia Giulia, con la seguente distribuzione:</w:t>
      </w:r>
    </w:p>
    <w:p w:rsidR="001D7347" w:rsidRDefault="00BC1438" w:rsidP="00F54971">
      <w:pPr>
        <w:pStyle w:val="Corpodeltesto21"/>
        <w:rPr>
          <w:rFonts w:ascii="Arial" w:hAnsi="Arial" w:cs="Arial"/>
          <w:b/>
          <w:bCs/>
          <w:sz w:val="22"/>
          <w:szCs w:val="22"/>
        </w:rPr>
      </w:pPr>
      <w:r>
        <w:rPr>
          <w:rFonts w:ascii="Arial" w:hAnsi="Arial" w:cs="Arial"/>
          <w:b/>
          <w:bCs/>
          <w:sz w:val="22"/>
          <w:szCs w:val="22"/>
        </w:rPr>
        <w:t>2</w:t>
      </w:r>
      <w:r w:rsidR="001D7347" w:rsidRPr="001D7347">
        <w:rPr>
          <w:rFonts w:ascii="Arial" w:hAnsi="Arial" w:cs="Arial"/>
          <w:b/>
          <w:bCs/>
          <w:sz w:val="22"/>
          <w:szCs w:val="22"/>
        </w:rPr>
        <w:t xml:space="preserve"> per A.S.U.I: di Trieste</w:t>
      </w:r>
    </w:p>
    <w:p w:rsidR="009955DB" w:rsidRPr="001D7347" w:rsidRDefault="009955DB" w:rsidP="00F54971">
      <w:pPr>
        <w:pStyle w:val="Corpodeltesto21"/>
        <w:rPr>
          <w:rFonts w:ascii="Arial" w:hAnsi="Arial" w:cs="Arial"/>
          <w:b/>
          <w:bCs/>
          <w:sz w:val="22"/>
          <w:szCs w:val="22"/>
        </w:rPr>
      </w:pPr>
      <w:r w:rsidRPr="001D7347">
        <w:rPr>
          <w:rFonts w:ascii="Arial" w:hAnsi="Arial" w:cs="Arial"/>
          <w:b/>
          <w:bCs/>
          <w:sz w:val="22"/>
          <w:szCs w:val="22"/>
        </w:rPr>
        <w:t xml:space="preserve">1 per A.S.U.I: di </w:t>
      </w:r>
      <w:r>
        <w:rPr>
          <w:rFonts w:ascii="Arial" w:hAnsi="Arial" w:cs="Arial"/>
          <w:b/>
          <w:bCs/>
          <w:sz w:val="22"/>
          <w:szCs w:val="22"/>
        </w:rPr>
        <w:t>Udine</w:t>
      </w:r>
    </w:p>
    <w:p w:rsidR="009955DB" w:rsidRPr="001D7347" w:rsidRDefault="009955DB" w:rsidP="00F54971">
      <w:pPr>
        <w:pStyle w:val="Corpodeltesto21"/>
        <w:rPr>
          <w:rFonts w:ascii="Arial" w:hAnsi="Arial" w:cs="Arial"/>
          <w:b/>
          <w:bCs/>
          <w:sz w:val="22"/>
          <w:szCs w:val="22"/>
        </w:rPr>
      </w:pPr>
      <w:r>
        <w:rPr>
          <w:rFonts w:ascii="Arial" w:hAnsi="Arial" w:cs="Arial"/>
          <w:b/>
          <w:bCs/>
          <w:sz w:val="22"/>
          <w:szCs w:val="22"/>
        </w:rPr>
        <w:t>1 perA.A.S. n. 2</w:t>
      </w:r>
      <w:r w:rsidR="00F54971">
        <w:rPr>
          <w:rFonts w:ascii="Arial" w:hAnsi="Arial" w:cs="Arial"/>
          <w:b/>
          <w:bCs/>
          <w:sz w:val="22"/>
          <w:szCs w:val="22"/>
        </w:rPr>
        <w:t xml:space="preserve"> </w:t>
      </w:r>
      <w:r>
        <w:rPr>
          <w:rFonts w:ascii="Arial" w:hAnsi="Arial" w:cs="Arial"/>
          <w:b/>
          <w:sz w:val="22"/>
          <w:szCs w:val="22"/>
          <w:lang w:eastAsia="it-IT"/>
        </w:rPr>
        <w:t>“Bassa Friulana Isontina”</w:t>
      </w:r>
    </w:p>
    <w:p w:rsidR="00DB6EF7" w:rsidRPr="00DB6EF7" w:rsidRDefault="00DB6EF7" w:rsidP="00F54971">
      <w:pPr>
        <w:jc w:val="both"/>
        <w:rPr>
          <w:rFonts w:ascii="Arial" w:hAnsi="Arial" w:cs="Arial"/>
          <w:b/>
          <w:sz w:val="22"/>
          <w:szCs w:val="22"/>
          <w:lang w:eastAsia="it-IT"/>
        </w:rPr>
      </w:pPr>
      <w:r w:rsidRPr="00DB6EF7">
        <w:rPr>
          <w:rFonts w:ascii="Arial" w:hAnsi="Arial" w:cs="Arial"/>
          <w:b/>
          <w:bCs/>
          <w:sz w:val="22"/>
          <w:szCs w:val="22"/>
        </w:rPr>
        <w:t xml:space="preserve">1 per A.A.S. n. 3 </w:t>
      </w:r>
      <w:r w:rsidRPr="00DB6EF7">
        <w:rPr>
          <w:rFonts w:ascii="Arial" w:hAnsi="Arial" w:cs="Arial"/>
          <w:b/>
          <w:sz w:val="22"/>
          <w:szCs w:val="22"/>
          <w:lang w:eastAsia="it-IT"/>
        </w:rPr>
        <w:t>“Alto Friuli – Collinare – Medio Friuli”</w:t>
      </w:r>
    </w:p>
    <w:p w:rsidR="00722647" w:rsidRDefault="00DB6EF7" w:rsidP="00F54971">
      <w:pPr>
        <w:jc w:val="both"/>
        <w:rPr>
          <w:rFonts w:ascii="Arial" w:hAnsi="Arial" w:cs="Arial"/>
          <w:b/>
          <w:bCs/>
          <w:sz w:val="22"/>
          <w:szCs w:val="22"/>
          <w:u w:val="single"/>
        </w:rPr>
      </w:pPr>
      <w:r>
        <w:rPr>
          <w:rFonts w:ascii="Arial" w:hAnsi="Arial" w:cs="Arial"/>
          <w:b/>
          <w:sz w:val="22"/>
          <w:szCs w:val="22"/>
          <w:lang w:eastAsia="it-IT"/>
        </w:rPr>
        <w:t>1</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xml:space="preserve">. n. </w:t>
      </w:r>
      <w:r w:rsidRPr="00722647">
        <w:rPr>
          <w:rFonts w:ascii="Arial" w:hAnsi="Arial" w:cs="Arial"/>
          <w:b/>
          <w:sz w:val="22"/>
          <w:szCs w:val="22"/>
          <w:lang w:eastAsia="it-IT"/>
        </w:rPr>
        <w:t>5</w:t>
      </w:r>
      <w:r>
        <w:rPr>
          <w:rFonts w:ascii="Arial" w:hAnsi="Arial" w:cs="Arial"/>
          <w:b/>
          <w:sz w:val="22"/>
          <w:szCs w:val="22"/>
          <w:lang w:eastAsia="it-IT"/>
        </w:rPr>
        <w:t xml:space="preserve"> “Friuli Occidentale”</w:t>
      </w:r>
      <w:r w:rsidR="00F36BC0">
        <w:rPr>
          <w:rFonts w:ascii="Arial" w:hAnsi="Arial" w:cs="Arial"/>
          <w:b/>
          <w:sz w:val="22"/>
          <w:szCs w:val="22"/>
          <w:lang w:eastAsia="it-IT"/>
        </w:rPr>
        <w:t>.</w:t>
      </w:r>
    </w:p>
    <w:p w:rsidR="00DB6EF7" w:rsidRDefault="00DB6EF7" w:rsidP="009F4E76">
      <w:pPr>
        <w:pStyle w:val="Corpodeltesto21"/>
        <w:rPr>
          <w:rFonts w:ascii="Arial" w:hAnsi="Arial" w:cs="Arial"/>
          <w:b/>
          <w:bCs/>
          <w:sz w:val="22"/>
          <w:szCs w:val="22"/>
          <w:u w:val="single"/>
        </w:rPr>
      </w:pPr>
    </w:p>
    <w:p w:rsidR="00722647" w:rsidRPr="00F63184" w:rsidRDefault="00722647" w:rsidP="00722647">
      <w:pPr>
        <w:spacing w:after="120"/>
        <w:jc w:val="both"/>
        <w:rPr>
          <w:rFonts w:ascii="Arial" w:hAnsi="Arial" w:cs="Arial"/>
          <w:b/>
          <w:sz w:val="22"/>
          <w:szCs w:val="22"/>
          <w:u w:val="single"/>
          <w:lang w:eastAsia="it-IT"/>
        </w:rPr>
      </w:pPr>
      <w:r w:rsidRPr="00F63184">
        <w:rPr>
          <w:rFonts w:ascii="Arial" w:hAnsi="Arial" w:cs="Arial"/>
          <w:b/>
          <w:sz w:val="22"/>
          <w:szCs w:val="22"/>
          <w:u w:val="single"/>
          <w:lang w:eastAsia="it-IT"/>
        </w:rPr>
        <w:t xml:space="preserve">In caso di necessità, l’incaricato potrà svolgere parte dell’attività anche </w:t>
      </w:r>
      <w:r w:rsidR="00C00D86" w:rsidRPr="00F63184">
        <w:rPr>
          <w:rFonts w:ascii="Arial" w:hAnsi="Arial" w:cs="Arial"/>
          <w:b/>
          <w:sz w:val="22"/>
          <w:szCs w:val="22"/>
          <w:u w:val="single"/>
          <w:lang w:eastAsia="it-IT"/>
        </w:rPr>
        <w:t>in</w:t>
      </w:r>
      <w:r w:rsidRPr="00F63184">
        <w:rPr>
          <w:rFonts w:ascii="Arial" w:hAnsi="Arial" w:cs="Arial"/>
          <w:b/>
          <w:sz w:val="22"/>
          <w:szCs w:val="22"/>
          <w:u w:val="single"/>
          <w:lang w:eastAsia="it-IT"/>
        </w:rPr>
        <w:t xml:space="preserve"> altre aziende del SSR</w:t>
      </w:r>
      <w:r w:rsidR="00C00D86" w:rsidRPr="00F63184">
        <w:rPr>
          <w:rFonts w:ascii="Arial" w:hAnsi="Arial" w:cs="Arial"/>
          <w:b/>
          <w:sz w:val="22"/>
          <w:szCs w:val="22"/>
          <w:u w:val="single"/>
          <w:lang w:eastAsia="it-IT"/>
        </w:rPr>
        <w:t xml:space="preserve"> rispetto a quella di assegnazione</w:t>
      </w:r>
      <w:r w:rsidRPr="00F63184">
        <w:rPr>
          <w:rFonts w:ascii="Arial" w:hAnsi="Arial" w:cs="Arial"/>
          <w:b/>
          <w:sz w:val="22"/>
          <w:szCs w:val="22"/>
          <w:u w:val="single"/>
          <w:lang w:eastAsia="it-IT"/>
        </w:rPr>
        <w:t xml:space="preserve">, secondo la </w:t>
      </w:r>
      <w:r w:rsidRPr="00F63184">
        <w:rPr>
          <w:rFonts w:ascii="Arial" w:hAnsi="Arial" w:cs="Arial"/>
          <w:b/>
          <w:sz w:val="22"/>
          <w:szCs w:val="22"/>
          <w:u w:val="single"/>
        </w:rPr>
        <w:t>programmazione predisposta dal Coo</w:t>
      </w:r>
      <w:r w:rsidRPr="00F63184">
        <w:rPr>
          <w:rFonts w:ascii="Arial" w:hAnsi="Arial" w:cs="Arial"/>
          <w:b/>
          <w:sz w:val="22"/>
          <w:szCs w:val="22"/>
          <w:u w:val="single"/>
        </w:rPr>
        <w:t>r</w:t>
      </w:r>
      <w:r w:rsidRPr="00F63184">
        <w:rPr>
          <w:rFonts w:ascii="Arial" w:hAnsi="Arial" w:cs="Arial"/>
          <w:b/>
          <w:sz w:val="22"/>
          <w:szCs w:val="22"/>
          <w:u w:val="single"/>
        </w:rPr>
        <w:t>dinatore regionale della rete di Odontoiatria sociale.</w:t>
      </w:r>
    </w:p>
    <w:p w:rsidR="0066788B" w:rsidRDefault="0066788B">
      <w:pPr>
        <w:jc w:val="both"/>
        <w:rPr>
          <w:rFonts w:ascii="Arial" w:hAnsi="Arial" w:cs="Arial"/>
          <w:sz w:val="22"/>
          <w:szCs w:val="22"/>
        </w:rPr>
      </w:pPr>
    </w:p>
    <w:p w:rsidR="0066788B" w:rsidRPr="00F63184" w:rsidRDefault="0066788B" w:rsidP="009F4E76">
      <w:pPr>
        <w:spacing w:line="360" w:lineRule="auto"/>
        <w:jc w:val="both"/>
        <w:rPr>
          <w:rFonts w:ascii="Arial" w:hAnsi="Arial" w:cs="Arial"/>
          <w:sz w:val="22"/>
          <w:szCs w:val="22"/>
        </w:rPr>
      </w:pPr>
      <w:r w:rsidRPr="00F63184">
        <w:rPr>
          <w:rFonts w:ascii="Arial" w:eastAsia="Batang" w:hAnsi="Arial" w:cs="Arial"/>
          <w:sz w:val="22"/>
          <w:szCs w:val="22"/>
        </w:rPr>
        <w:t xml:space="preserve">Gli </w:t>
      </w:r>
      <w:r w:rsidRPr="00F63184">
        <w:rPr>
          <w:rFonts w:ascii="Arial" w:eastAsia="Batang" w:hAnsi="Arial" w:cs="Arial"/>
          <w:b/>
          <w:bCs/>
          <w:sz w:val="22"/>
          <w:szCs w:val="22"/>
        </w:rPr>
        <w:t>obiettivi professionali</w:t>
      </w:r>
      <w:r w:rsidR="00F54971">
        <w:rPr>
          <w:rFonts w:ascii="Arial" w:eastAsia="Batang" w:hAnsi="Arial" w:cs="Arial"/>
          <w:b/>
          <w:bCs/>
          <w:sz w:val="22"/>
          <w:szCs w:val="22"/>
        </w:rPr>
        <w:t xml:space="preserve"> </w:t>
      </w:r>
      <w:r w:rsidRPr="00F63184">
        <w:rPr>
          <w:rFonts w:ascii="Arial" w:eastAsia="Batang" w:hAnsi="Arial" w:cs="Arial"/>
          <w:sz w:val="22"/>
          <w:szCs w:val="22"/>
        </w:rPr>
        <w:t>oggetto dell’incarico, da assegnare al Collaboratore, saranno i segue</w:t>
      </w:r>
      <w:r w:rsidRPr="00F63184">
        <w:rPr>
          <w:rFonts w:ascii="Arial" w:eastAsia="Batang" w:hAnsi="Arial" w:cs="Arial"/>
          <w:sz w:val="22"/>
          <w:szCs w:val="22"/>
        </w:rPr>
        <w:t>n</w:t>
      </w:r>
      <w:r w:rsidRPr="00F63184">
        <w:rPr>
          <w:rFonts w:ascii="Arial" w:eastAsia="Batang" w:hAnsi="Arial" w:cs="Arial"/>
          <w:sz w:val="22"/>
          <w:szCs w:val="22"/>
        </w:rPr>
        <w:t>ti</w:t>
      </w:r>
      <w:r w:rsidRPr="00F63184">
        <w:rPr>
          <w:rFonts w:ascii="Arial" w:hAnsi="Arial" w:cs="Arial"/>
          <w:sz w:val="22"/>
          <w:szCs w:val="22"/>
        </w:rPr>
        <w:t>:</w:t>
      </w:r>
    </w:p>
    <w:p w:rsidR="00BC1438" w:rsidRPr="00BC1438" w:rsidRDefault="00BC1438" w:rsidP="00BC1438">
      <w:pPr>
        <w:pStyle w:val="Paragrafoelenco"/>
        <w:numPr>
          <w:ilvl w:val="0"/>
          <w:numId w:val="29"/>
        </w:numPr>
        <w:spacing w:after="120" w:line="240" w:lineRule="auto"/>
        <w:ind w:left="426"/>
        <w:jc w:val="both"/>
        <w:rPr>
          <w:rFonts w:ascii="Arial" w:eastAsia="Batang" w:hAnsi="Arial" w:cs="Arial"/>
          <w:lang w:eastAsia="ar-SA"/>
        </w:rPr>
      </w:pPr>
      <w:r w:rsidRPr="00BC1438">
        <w:rPr>
          <w:rFonts w:ascii="Arial" w:eastAsia="Batang" w:hAnsi="Arial" w:cs="Arial"/>
          <w:lang w:eastAsia="ar-SA"/>
        </w:rPr>
        <w:t>Diagnosi ortodontica</w:t>
      </w:r>
    </w:p>
    <w:p w:rsidR="00BC1438" w:rsidRPr="00BC1438" w:rsidRDefault="00BC1438" w:rsidP="00BC1438">
      <w:pPr>
        <w:pStyle w:val="Paragrafoelenco"/>
        <w:numPr>
          <w:ilvl w:val="0"/>
          <w:numId w:val="29"/>
        </w:numPr>
        <w:spacing w:after="120" w:line="240" w:lineRule="auto"/>
        <w:ind w:left="426"/>
        <w:jc w:val="both"/>
        <w:rPr>
          <w:rFonts w:ascii="Arial" w:eastAsia="Batang" w:hAnsi="Arial" w:cs="Arial"/>
          <w:lang w:eastAsia="ar-SA"/>
        </w:rPr>
      </w:pPr>
      <w:r w:rsidRPr="00BC1438">
        <w:rPr>
          <w:rFonts w:ascii="Arial" w:eastAsia="Batang" w:hAnsi="Arial" w:cs="Arial"/>
          <w:lang w:eastAsia="ar-SA"/>
        </w:rPr>
        <w:t>Trattamento ortodontico fisso, mobile o intercettivo</w:t>
      </w:r>
    </w:p>
    <w:p w:rsidR="00BC1438" w:rsidRPr="00BC1438" w:rsidRDefault="00BC1438" w:rsidP="00BC1438">
      <w:pPr>
        <w:pStyle w:val="Paragrafoelenco"/>
        <w:numPr>
          <w:ilvl w:val="0"/>
          <w:numId w:val="29"/>
        </w:numPr>
        <w:spacing w:after="120" w:line="240" w:lineRule="auto"/>
        <w:ind w:left="426"/>
        <w:jc w:val="both"/>
        <w:rPr>
          <w:rFonts w:ascii="Arial" w:eastAsia="Batang" w:hAnsi="Arial" w:cs="Arial"/>
          <w:lang w:eastAsia="ar-SA"/>
        </w:rPr>
      </w:pPr>
      <w:r w:rsidRPr="00BC1438">
        <w:rPr>
          <w:rFonts w:ascii="Arial" w:eastAsia="Batang" w:hAnsi="Arial" w:cs="Arial"/>
          <w:lang w:eastAsia="ar-SA"/>
        </w:rPr>
        <w:t>Contenzione</w:t>
      </w:r>
    </w:p>
    <w:p w:rsidR="00BC1438" w:rsidRPr="00BC1438" w:rsidRDefault="00BC1438" w:rsidP="00BC1438">
      <w:pPr>
        <w:pStyle w:val="Paragrafoelenco"/>
        <w:numPr>
          <w:ilvl w:val="0"/>
          <w:numId w:val="29"/>
        </w:numPr>
        <w:spacing w:after="120" w:line="240" w:lineRule="auto"/>
        <w:ind w:left="426"/>
        <w:jc w:val="both"/>
        <w:rPr>
          <w:rFonts w:ascii="Arial" w:eastAsia="Batang" w:hAnsi="Arial" w:cs="Arial"/>
          <w:lang w:eastAsia="ar-SA"/>
        </w:rPr>
      </w:pPr>
      <w:r w:rsidRPr="00BC1438">
        <w:rPr>
          <w:rFonts w:ascii="Arial" w:eastAsia="Batang" w:hAnsi="Arial" w:cs="Arial"/>
          <w:lang w:eastAsia="ar-SA"/>
        </w:rPr>
        <w:t>Ove necessario attività di odontoiatria pediatrica</w:t>
      </w: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lastRenderedPageBreak/>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 xml:space="preserve">ché a mantenere, in </w:t>
      </w:r>
      <w:r w:rsidRPr="00BC1438">
        <w:rPr>
          <w:rFonts w:ascii="Arial" w:hAnsi="Arial" w:cs="Arial"/>
          <w:sz w:val="22"/>
          <w:szCs w:val="22"/>
        </w:rPr>
        <w:t>ogni</w:t>
      </w:r>
      <w:r>
        <w:rPr>
          <w:rFonts w:ascii="Arial" w:eastAsia="Batang" w:hAnsi="Arial" w:cs="Arial"/>
          <w:sz w:val="22"/>
          <w:szCs w:val="22"/>
        </w:rPr>
        <w:t xml:space="preserve">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F54971"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 xml:space="preserve">laurea in Odontoiatria e Protesi Dentaria </w:t>
      </w:r>
    </w:p>
    <w:p w:rsidR="00F54971" w:rsidRDefault="007B4681" w:rsidP="00F54971">
      <w:pPr>
        <w:spacing w:line="360" w:lineRule="auto"/>
        <w:ind w:left="714"/>
        <w:rPr>
          <w:rFonts w:ascii="Arial" w:hAnsi="Arial" w:cs="Arial"/>
          <w:sz w:val="22"/>
          <w:szCs w:val="22"/>
        </w:rPr>
      </w:pPr>
      <w:r>
        <w:rPr>
          <w:rFonts w:ascii="Arial" w:hAnsi="Arial" w:cs="Arial"/>
          <w:sz w:val="22"/>
          <w:szCs w:val="22"/>
        </w:rPr>
        <w:t xml:space="preserve">ovvero </w:t>
      </w:r>
    </w:p>
    <w:p w:rsidR="007B4681" w:rsidRPr="005C00BD" w:rsidRDefault="007B4681" w:rsidP="00F54971">
      <w:pPr>
        <w:spacing w:line="360" w:lineRule="auto"/>
        <w:ind w:left="714"/>
        <w:rPr>
          <w:rFonts w:ascii="Arial" w:hAnsi="Arial" w:cs="Arial"/>
          <w:sz w:val="22"/>
          <w:szCs w:val="22"/>
        </w:rPr>
      </w:pPr>
      <w:r>
        <w:rPr>
          <w:rFonts w:ascii="Arial" w:hAnsi="Arial" w:cs="Arial"/>
          <w:sz w:val="22"/>
          <w:szCs w:val="22"/>
        </w:rPr>
        <w:t>Laurea in Medicina e Chirurgia e Specializzazione in Odontostomatologia</w:t>
      </w:r>
      <w:r w:rsidRPr="00E9551A">
        <w:rPr>
          <w:rFonts w:ascii="Arial" w:hAnsi="Arial" w:cs="Arial"/>
          <w:color w:val="000000"/>
          <w:sz w:val="22"/>
          <w:szCs w:val="22"/>
        </w:rPr>
        <w:t>;</w:t>
      </w:r>
    </w:p>
    <w:p w:rsidR="007B4681" w:rsidRPr="00E9551A"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Iscrizione all’Albo degli Odontoiatri;</w:t>
      </w:r>
    </w:p>
    <w:p w:rsidR="0066788B" w:rsidRDefault="0066788B" w:rsidP="009F4E76">
      <w:pPr>
        <w:pStyle w:val="Corpotesto"/>
        <w:spacing w:after="0"/>
        <w:ind w:right="0"/>
        <w:rPr>
          <w:rFonts w:eastAsia="Batang"/>
          <w:b/>
          <w:bCs/>
          <w:sz w:val="22"/>
          <w:szCs w:val="22"/>
        </w:rPr>
      </w:pPr>
    </w:p>
    <w:p w:rsidR="0066788B" w:rsidRDefault="0066788B" w:rsidP="009F4E76">
      <w:pPr>
        <w:pStyle w:val="Corpotesto"/>
        <w:spacing w:after="0"/>
        <w:ind w:right="0"/>
        <w:rPr>
          <w:rFonts w:eastAsia="Batang"/>
          <w:b/>
          <w:bCs/>
          <w:sz w:val="22"/>
          <w:szCs w:val="22"/>
        </w:rPr>
      </w:pPr>
      <w:r w:rsidRPr="00CE71AB">
        <w:rPr>
          <w:rFonts w:eastAsia="Batang"/>
          <w:b/>
          <w:bCs/>
          <w:sz w:val="22"/>
          <w:szCs w:val="22"/>
        </w:rPr>
        <w:t>I requisit</w:t>
      </w:r>
      <w:r w:rsidR="007B4681">
        <w:rPr>
          <w:rFonts w:eastAsia="Batang"/>
          <w:b/>
          <w:bCs/>
          <w:sz w:val="22"/>
          <w:szCs w:val="22"/>
        </w:rPr>
        <w:t>i</w:t>
      </w:r>
      <w:r>
        <w:rPr>
          <w:rFonts w:eastAsia="Batang"/>
          <w:b/>
          <w:bCs/>
          <w:sz w:val="22"/>
          <w:szCs w:val="22"/>
        </w:rPr>
        <w:t xml:space="preserve"> dovr</w:t>
      </w:r>
      <w:r w:rsidR="007B4681">
        <w:rPr>
          <w:rFonts w:eastAsia="Batang"/>
          <w:b/>
          <w:bCs/>
          <w:sz w:val="22"/>
          <w:szCs w:val="22"/>
        </w:rPr>
        <w:t>anno essere posseduti</w:t>
      </w:r>
      <w:r>
        <w:rPr>
          <w:rFonts w:eastAsia="Batang"/>
          <w:b/>
          <w:bCs/>
          <w:sz w:val="22"/>
          <w:szCs w:val="22"/>
        </w:rPr>
        <w:t xml:space="preserve">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avviso di selezione.</w:t>
      </w:r>
    </w:p>
    <w:p w:rsidR="0066788B" w:rsidRDefault="0066788B" w:rsidP="004D71ED">
      <w:pPr>
        <w:spacing w:line="360" w:lineRule="auto"/>
        <w:ind w:left="357"/>
        <w:rPr>
          <w:rFonts w:ascii="Arial" w:hAnsi="Arial" w:cs="Arial"/>
          <w:b/>
          <w:bCs/>
          <w:sz w:val="22"/>
          <w:szCs w:val="22"/>
        </w:rPr>
      </w:pP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BC1438" w:rsidRPr="00BC1438" w:rsidRDefault="00BC1438" w:rsidP="00BC1438">
      <w:pPr>
        <w:pStyle w:val="Paragrafoelenco"/>
        <w:numPr>
          <w:ilvl w:val="0"/>
          <w:numId w:val="29"/>
        </w:numPr>
        <w:spacing w:after="120" w:line="240" w:lineRule="auto"/>
        <w:ind w:left="426"/>
        <w:jc w:val="both"/>
        <w:rPr>
          <w:rFonts w:ascii="Arial" w:hAnsi="Arial" w:cs="Arial"/>
          <w:lang w:eastAsia="ar-SA"/>
        </w:rPr>
      </w:pPr>
      <w:r w:rsidRPr="00BC1438">
        <w:rPr>
          <w:rFonts w:ascii="Arial" w:hAnsi="Arial" w:cs="Arial"/>
          <w:lang w:eastAsia="ar-SA"/>
        </w:rPr>
        <w:t>Titolo di Specialista in Ortognatodonzia</w:t>
      </w:r>
    </w:p>
    <w:p w:rsidR="00BC1438" w:rsidRPr="00BC1438" w:rsidRDefault="00BC1438" w:rsidP="00BC1438">
      <w:pPr>
        <w:pStyle w:val="Paragrafoelenco"/>
        <w:numPr>
          <w:ilvl w:val="0"/>
          <w:numId w:val="29"/>
        </w:numPr>
        <w:spacing w:after="120" w:line="240" w:lineRule="auto"/>
        <w:ind w:left="426"/>
        <w:jc w:val="both"/>
        <w:rPr>
          <w:rFonts w:ascii="Arial" w:hAnsi="Arial" w:cs="Arial"/>
          <w:lang w:eastAsia="ar-SA"/>
        </w:rPr>
      </w:pPr>
      <w:r w:rsidRPr="00BC1438">
        <w:rPr>
          <w:rFonts w:ascii="Arial" w:hAnsi="Arial" w:cs="Arial"/>
          <w:lang w:eastAsia="ar-SA"/>
        </w:rPr>
        <w:t>Documentata attività clinica nel settore specifico</w:t>
      </w:r>
    </w:p>
    <w:p w:rsidR="00BC1438" w:rsidRPr="00010AD7" w:rsidRDefault="00BC1438" w:rsidP="00BC1438">
      <w:pPr>
        <w:pStyle w:val="Paragrafoelenco"/>
        <w:numPr>
          <w:ilvl w:val="0"/>
          <w:numId w:val="29"/>
        </w:numPr>
        <w:spacing w:after="120" w:line="240" w:lineRule="auto"/>
        <w:ind w:left="426"/>
        <w:jc w:val="both"/>
        <w:rPr>
          <w:rFonts w:ascii="Arial" w:hAnsi="Arial" w:cs="Arial"/>
          <w:lang w:eastAsia="ar-SA"/>
        </w:rPr>
      </w:pPr>
      <w:r w:rsidRPr="00010AD7">
        <w:rPr>
          <w:rFonts w:ascii="Arial" w:hAnsi="Arial" w:cs="Arial"/>
          <w:lang w:eastAsia="ar-SA"/>
        </w:rPr>
        <w:t>Pubblicazioni scientifiche in ambito ortodontico</w:t>
      </w:r>
    </w:p>
    <w:p w:rsidR="00BC1438" w:rsidRPr="00010AD7" w:rsidRDefault="00BC1438" w:rsidP="00BC1438">
      <w:pPr>
        <w:pStyle w:val="Paragrafoelenco"/>
        <w:numPr>
          <w:ilvl w:val="0"/>
          <w:numId w:val="29"/>
        </w:numPr>
        <w:spacing w:after="120" w:line="240" w:lineRule="auto"/>
        <w:ind w:left="426"/>
        <w:jc w:val="both"/>
        <w:rPr>
          <w:rFonts w:ascii="Arial" w:hAnsi="Arial" w:cs="Arial"/>
          <w:lang w:eastAsia="ar-SA"/>
        </w:rPr>
      </w:pPr>
      <w:r w:rsidRPr="00010AD7">
        <w:rPr>
          <w:rFonts w:ascii="Arial" w:hAnsi="Arial" w:cs="Arial"/>
          <w:lang w:eastAsia="ar-SA"/>
        </w:rPr>
        <w:t>Attività didattica in ambito ortodontico</w:t>
      </w:r>
    </w:p>
    <w:p w:rsidR="00BC1438" w:rsidRPr="00010AD7" w:rsidRDefault="00BC1438" w:rsidP="00BC1438">
      <w:pPr>
        <w:pStyle w:val="Paragrafoelenco"/>
        <w:numPr>
          <w:ilvl w:val="0"/>
          <w:numId w:val="29"/>
        </w:numPr>
        <w:spacing w:after="120" w:line="240" w:lineRule="auto"/>
        <w:ind w:left="426"/>
        <w:jc w:val="both"/>
        <w:rPr>
          <w:rFonts w:ascii="Arial" w:hAnsi="Arial" w:cs="Arial"/>
          <w:lang w:eastAsia="ar-SA"/>
        </w:rPr>
      </w:pPr>
      <w:r w:rsidRPr="00010AD7">
        <w:rPr>
          <w:rFonts w:ascii="Arial" w:hAnsi="Arial" w:cs="Arial"/>
          <w:lang w:eastAsia="ar-SA"/>
        </w:rPr>
        <w:t>Partecipazione attiva a corsi e congressi pertinenti</w:t>
      </w:r>
    </w:p>
    <w:p w:rsidR="00BC1438" w:rsidRDefault="00BC1438" w:rsidP="00C00D86">
      <w:pPr>
        <w:pStyle w:val="Corpotesto"/>
        <w:spacing w:after="120"/>
        <w:ind w:right="0"/>
        <w:rPr>
          <w:rFonts w:eastAsia="Batang"/>
          <w:sz w:val="22"/>
          <w:szCs w:val="22"/>
          <w:u w:val="single"/>
        </w:rPr>
      </w:pPr>
    </w:p>
    <w:p w:rsidR="007B4681" w:rsidRDefault="007B4681"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F54971" w:rsidRDefault="00F54971" w:rsidP="00F54971">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F54971" w:rsidRDefault="009E5884" w:rsidP="00F54971">
      <w:pPr>
        <w:pStyle w:val="Corpotesto"/>
        <w:ind w:left="23" w:right="23"/>
        <w:rPr>
          <w:sz w:val="22"/>
          <w:szCs w:val="22"/>
        </w:rPr>
      </w:pPr>
      <w:hyperlink r:id="rId11" w:history="1">
        <w:r w:rsidR="00F54971" w:rsidRPr="001C485B">
          <w:rPr>
            <w:rStyle w:val="Collegamentoipertestuale"/>
            <w:b/>
            <w:sz w:val="22"/>
            <w:szCs w:val="22"/>
          </w:rPr>
          <w:t>http://www.asuits.sanita.fvg.it/it/index.html</w:t>
        </w:r>
      </w:hyperlink>
      <w:r w:rsidR="00F54971" w:rsidRPr="001C485B">
        <w:rPr>
          <w:sz w:val="22"/>
          <w:szCs w:val="22"/>
        </w:rPr>
        <w:t xml:space="preserve">, sezione “Concorsi e avvisi”. </w:t>
      </w:r>
    </w:p>
    <w:p w:rsidR="00F54971" w:rsidRPr="001C485B" w:rsidRDefault="00F54971" w:rsidP="00F54971">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F54971" w:rsidRPr="001C485B" w:rsidRDefault="00F54971" w:rsidP="00F54971">
      <w:pPr>
        <w:pStyle w:val="Corpotesto"/>
        <w:numPr>
          <w:ilvl w:val="0"/>
          <w:numId w:val="30"/>
        </w:numPr>
        <w:suppressAutoHyphens/>
        <w:spacing w:after="120"/>
        <w:ind w:right="23"/>
        <w:rPr>
          <w:sz w:val="22"/>
          <w:szCs w:val="22"/>
        </w:rPr>
      </w:pPr>
      <w:r w:rsidRPr="001C485B">
        <w:rPr>
          <w:sz w:val="22"/>
          <w:szCs w:val="22"/>
        </w:rPr>
        <w:t>inviare la domanda di partecipazione,</w:t>
      </w:r>
    </w:p>
    <w:p w:rsidR="00F54971" w:rsidRPr="001C485B" w:rsidRDefault="00F54971" w:rsidP="00F54971">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F54971" w:rsidRPr="001C485B" w:rsidRDefault="00F54971" w:rsidP="00F54971">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F54971" w:rsidRPr="001C485B" w:rsidRDefault="00F54971" w:rsidP="00F54971">
      <w:pPr>
        <w:pStyle w:val="Corpotesto"/>
        <w:ind w:left="23" w:right="23"/>
        <w:rPr>
          <w:sz w:val="22"/>
          <w:szCs w:val="22"/>
        </w:rPr>
      </w:pPr>
      <w:r w:rsidRPr="001C485B">
        <w:rPr>
          <w:sz w:val="22"/>
          <w:szCs w:val="22"/>
        </w:rPr>
        <w:t xml:space="preserve">Il termine di cui sopra è perentorio. </w:t>
      </w:r>
    </w:p>
    <w:p w:rsidR="00F54971" w:rsidRPr="001C485B" w:rsidRDefault="00F54971" w:rsidP="00F54971">
      <w:pPr>
        <w:pStyle w:val="Corpotesto"/>
        <w:ind w:left="23" w:right="23"/>
        <w:rPr>
          <w:sz w:val="22"/>
          <w:szCs w:val="22"/>
        </w:rPr>
      </w:pPr>
      <w:r w:rsidRPr="001C485B">
        <w:rPr>
          <w:sz w:val="22"/>
          <w:szCs w:val="22"/>
        </w:rPr>
        <w:lastRenderedPageBreak/>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F54971" w:rsidRPr="001C485B" w:rsidRDefault="00F54971" w:rsidP="00F54971">
      <w:pPr>
        <w:pStyle w:val="Corpotesto"/>
        <w:ind w:left="23" w:right="23"/>
        <w:rPr>
          <w:b/>
          <w:bCs/>
          <w:sz w:val="22"/>
          <w:szCs w:val="22"/>
        </w:rPr>
      </w:pPr>
      <w:r w:rsidRPr="001C485B">
        <w:rPr>
          <w:b/>
          <w:bCs/>
          <w:sz w:val="22"/>
          <w:szCs w:val="22"/>
        </w:rPr>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(Chrome, Explorer, F</w:t>
      </w:r>
      <w:r w:rsidRPr="001C485B">
        <w:rPr>
          <w:b/>
          <w:bCs/>
          <w:sz w:val="22"/>
          <w:szCs w:val="22"/>
        </w:rPr>
        <w:t>i</w:t>
      </w:r>
      <w:r w:rsidRPr="001C485B">
        <w:rPr>
          <w:b/>
          <w:bCs/>
          <w:sz w:val="22"/>
          <w:szCs w:val="22"/>
        </w:rPr>
        <w:t>refox, Safari) che supporti ed abbia abilitati JavaScript e Cookie. La compatibilità con i d</w:t>
      </w:r>
      <w:r w:rsidRPr="001C485B">
        <w:rPr>
          <w:b/>
          <w:bCs/>
          <w:sz w:val="22"/>
          <w:szCs w:val="22"/>
        </w:rPr>
        <w:t>i</w:t>
      </w:r>
      <w:r w:rsidRPr="001C485B">
        <w:rPr>
          <w:b/>
          <w:bCs/>
          <w:sz w:val="22"/>
          <w:szCs w:val="22"/>
        </w:rPr>
        <w:t xml:space="preserve">spositivi mobili (smartphone, tablet)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t>zione e la compilazione per tempo onde evitare un sovraccarico del sistema per il quale ASUITS non si assume nessuna responsabilità</w:t>
      </w:r>
      <w:r w:rsidRPr="001C485B">
        <w:rPr>
          <w:b/>
          <w:bCs/>
          <w:sz w:val="22"/>
          <w:szCs w:val="22"/>
        </w:rPr>
        <w:t>.</w:t>
      </w:r>
    </w:p>
    <w:p w:rsidR="00F54971" w:rsidRPr="001C485B" w:rsidRDefault="00F54971" w:rsidP="00F54971">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F54971" w:rsidRPr="001C485B" w:rsidRDefault="00F54971" w:rsidP="00F54971">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F54971" w:rsidRPr="001C485B" w:rsidRDefault="00F54971" w:rsidP="00F54971">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F54971" w:rsidRDefault="00F54971" w:rsidP="00F54971">
      <w:pPr>
        <w:pStyle w:val="Corpotesto"/>
        <w:ind w:left="23" w:right="23"/>
        <w:rPr>
          <w:sz w:val="22"/>
          <w:szCs w:val="22"/>
        </w:rPr>
      </w:pPr>
      <w:r w:rsidRPr="001C485B">
        <w:rPr>
          <w:sz w:val="22"/>
          <w:szCs w:val="22"/>
        </w:rPr>
        <w:t>La documentazione allegata, non dichiarata nella domanda on line con le modalità previste</w:t>
      </w:r>
      <w:r>
        <w:rPr>
          <w:sz w:val="22"/>
          <w:szCs w:val="22"/>
        </w:rPr>
        <w:t>,</w:t>
      </w:r>
      <w:r w:rsidRPr="001C485B">
        <w:rPr>
          <w:sz w:val="22"/>
          <w:szCs w:val="22"/>
        </w:rPr>
        <w:t xml:space="preserve"> non verrà presa in considerazione.</w:t>
      </w:r>
    </w:p>
    <w:p w:rsidR="00F54971" w:rsidRPr="001C485B" w:rsidRDefault="00F54971" w:rsidP="00F54971">
      <w:pPr>
        <w:pStyle w:val="Corpotesto"/>
        <w:ind w:left="23" w:right="23"/>
        <w:rPr>
          <w:sz w:val="22"/>
          <w:szCs w:val="22"/>
        </w:rPr>
      </w:pPr>
    </w:p>
    <w:p w:rsidR="00F54971" w:rsidRDefault="00F54971" w:rsidP="00F54971">
      <w:pPr>
        <w:pStyle w:val="Corpotesto"/>
        <w:spacing w:after="0"/>
        <w:ind w:right="0"/>
        <w:jc w:val="center"/>
        <w:rPr>
          <w:rFonts w:eastAsia="Batang"/>
          <w:b/>
          <w:bCs/>
          <w:sz w:val="22"/>
          <w:szCs w:val="22"/>
        </w:rPr>
      </w:pPr>
      <w:r>
        <w:rPr>
          <w:rFonts w:eastAsia="Batang"/>
          <w:b/>
          <w:bCs/>
          <w:sz w:val="22"/>
          <w:szCs w:val="22"/>
        </w:rPr>
        <w:t>ART. 4</w:t>
      </w:r>
    </w:p>
    <w:p w:rsidR="00F54971" w:rsidRDefault="00F54971" w:rsidP="00F54971">
      <w:pPr>
        <w:pStyle w:val="Corpotesto"/>
        <w:spacing w:after="0"/>
        <w:ind w:right="0"/>
        <w:jc w:val="center"/>
        <w:rPr>
          <w:rFonts w:eastAsia="Batang"/>
          <w:b/>
          <w:bCs/>
          <w:sz w:val="22"/>
          <w:szCs w:val="22"/>
        </w:rPr>
      </w:pPr>
      <w:r>
        <w:rPr>
          <w:rFonts w:eastAsia="Batang"/>
          <w:b/>
          <w:bCs/>
          <w:sz w:val="22"/>
          <w:szCs w:val="22"/>
        </w:rPr>
        <w:t>MODALITA’ DI COMPILAZIONE DELLA DOMANDA E DOCUMENTAZIONE OBBLIGATORIA</w:t>
      </w:r>
    </w:p>
    <w:p w:rsidR="00F54971" w:rsidRPr="00CC7F17" w:rsidRDefault="00F54971" w:rsidP="00F54971">
      <w:pPr>
        <w:rPr>
          <w:rFonts w:ascii="Arial" w:eastAsia="Batang" w:hAnsi="Arial"/>
        </w:rPr>
      </w:pPr>
    </w:p>
    <w:p w:rsidR="00F54971" w:rsidRPr="001C485B" w:rsidRDefault="00F54971" w:rsidP="00F54971">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F54971" w:rsidRPr="001C485B" w:rsidRDefault="00F54971" w:rsidP="00F54971">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F54971" w:rsidRPr="001C485B" w:rsidRDefault="00F54971" w:rsidP="00F54971">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F54971" w:rsidRPr="001C485B" w:rsidRDefault="00F54971" w:rsidP="00F54971">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F54971" w:rsidRPr="001C485B" w:rsidRDefault="00F54971" w:rsidP="00F54971">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F54971" w:rsidRPr="001C485B" w:rsidRDefault="00F54971" w:rsidP="00F54971">
      <w:pPr>
        <w:numPr>
          <w:ilvl w:val="2"/>
          <w:numId w:val="31"/>
        </w:numPr>
        <w:tabs>
          <w:tab w:val="clear" w:pos="2160"/>
        </w:tabs>
        <w:suppressAutoHyphens/>
        <w:ind w:left="1418"/>
        <w:jc w:val="both"/>
        <w:rPr>
          <w:rFonts w:ascii="Arial" w:hAnsi="Arial" w:cs="Arial"/>
          <w:sz w:val="22"/>
          <w:szCs w:val="22"/>
        </w:rPr>
      </w:pPr>
      <w:r w:rsidRPr="001C485B">
        <w:rPr>
          <w:rFonts w:ascii="Arial" w:hAnsi="Arial" w:cs="Arial"/>
          <w:sz w:val="22"/>
          <w:szCs w:val="22"/>
        </w:rPr>
        <w:t>documenti comprovanti i requisiti che consentono ai cittadini</w:t>
      </w:r>
      <w:r>
        <w:rPr>
          <w:rFonts w:ascii="Arial" w:hAnsi="Arial" w:cs="Arial"/>
          <w:sz w:val="22"/>
          <w:szCs w:val="22"/>
        </w:rPr>
        <w:t xml:space="preserve"> </w:t>
      </w:r>
      <w:r w:rsidRPr="001C485B">
        <w:rPr>
          <w:rFonts w:ascii="Arial" w:hAnsi="Arial" w:cs="Arial"/>
          <w:sz w:val="22"/>
          <w:szCs w:val="22"/>
        </w:rPr>
        <w:t>non italiani e non comunitari di partecipare alla presente selezione</w:t>
      </w:r>
      <w:r>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F54971" w:rsidRPr="001C485B" w:rsidRDefault="00F54971" w:rsidP="00F54971">
      <w:pPr>
        <w:numPr>
          <w:ilvl w:val="2"/>
          <w:numId w:val="31"/>
        </w:numPr>
        <w:tabs>
          <w:tab w:val="clear" w:pos="2160"/>
        </w:tabs>
        <w:suppressAutoHyphens/>
        <w:spacing w:after="240"/>
        <w:ind w:left="1418"/>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Pr>
          <w:rFonts w:ascii="Arial" w:hAnsi="Arial" w:cs="Arial"/>
          <w:sz w:val="22"/>
          <w:szCs w:val="22"/>
        </w:rPr>
        <w:t>sione, se conseguito all’estero.</w:t>
      </w:r>
    </w:p>
    <w:p w:rsidR="00F54971" w:rsidRPr="001C485B" w:rsidRDefault="00F54971" w:rsidP="00F54971">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F54971" w:rsidRPr="001C485B" w:rsidRDefault="00F54971" w:rsidP="00F54971">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F54971" w:rsidRPr="001C485B" w:rsidRDefault="00F54971" w:rsidP="00F54971">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lastRenderedPageBreak/>
        <w:t>la certificazione medica attestante lo stato di disabilità comprovante la necessità di ausili e/o tempi aggiuntivi, ai sensi dell’art. 20 della L. 5.02.1992, n. 104;</w:t>
      </w:r>
    </w:p>
    <w:p w:rsidR="00F54971" w:rsidRPr="001C485B" w:rsidRDefault="00F54971" w:rsidP="00F54971">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le pubblicazioni effettuate.</w:t>
      </w:r>
    </w:p>
    <w:p w:rsidR="00F54971" w:rsidRPr="001C485B" w:rsidRDefault="00F54971" w:rsidP="00F54971">
      <w:pPr>
        <w:rPr>
          <w:rFonts w:ascii="Arial" w:hAnsi="Arial" w:cs="Arial"/>
          <w:sz w:val="22"/>
          <w:szCs w:val="22"/>
        </w:rPr>
      </w:pPr>
    </w:p>
    <w:p w:rsidR="00F54971" w:rsidRPr="001C485B" w:rsidRDefault="00F54971" w:rsidP="00F54971">
      <w:pPr>
        <w:rPr>
          <w:rFonts w:ascii="Arial" w:hAnsi="Arial" w:cs="Arial"/>
          <w:sz w:val="22"/>
          <w:szCs w:val="22"/>
        </w:rPr>
      </w:pPr>
      <w:r w:rsidRPr="001C485B">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F54971" w:rsidRPr="001C485B" w:rsidRDefault="00F54971" w:rsidP="00F54971">
      <w:pPr>
        <w:pStyle w:val="Corpodeltesto31"/>
        <w:rPr>
          <w:rFonts w:ascii="Arial" w:eastAsia="Batang" w:hAnsi="Arial" w:cs="Arial"/>
        </w:rPr>
      </w:pPr>
    </w:p>
    <w:p w:rsidR="00F54971" w:rsidRPr="001C485B" w:rsidRDefault="00F54971" w:rsidP="00F54971">
      <w:pPr>
        <w:pStyle w:val="Titolo2"/>
        <w:tabs>
          <w:tab w:val="left" w:pos="0"/>
        </w:tabs>
        <w:ind w:left="0" w:right="0" w:firstLine="0"/>
        <w:rPr>
          <w:rFonts w:ascii="Arial" w:eastAsia="Batang" w:hAnsi="Arial" w:cs="Arial"/>
          <w:sz w:val="22"/>
          <w:szCs w:val="22"/>
        </w:rPr>
      </w:pPr>
    </w:p>
    <w:p w:rsidR="00F54971" w:rsidRDefault="00F54971" w:rsidP="00F54971">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F54971" w:rsidRDefault="00F54971" w:rsidP="00F54971">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F54971" w:rsidRDefault="00F54971" w:rsidP="00F54971">
      <w:pPr>
        <w:rPr>
          <w:rFonts w:eastAsia="Batang"/>
        </w:rPr>
      </w:pPr>
    </w:p>
    <w:p w:rsidR="00F54971" w:rsidRPr="0029474D" w:rsidRDefault="00F54971" w:rsidP="00F54971">
      <w:pPr>
        <w:spacing w:after="240"/>
        <w:jc w:val="both"/>
        <w:rPr>
          <w:rFonts w:ascii="Arial" w:eastAsia="Batang" w:hAnsi="Arial" w:cs="Arial"/>
          <w:sz w:val="22"/>
          <w:szCs w:val="22"/>
        </w:rPr>
      </w:pPr>
      <w:r w:rsidRPr="0029474D">
        <w:rPr>
          <w:rFonts w:ascii="Arial" w:eastAsia="Batang" w:hAnsi="Arial" w:cs="Arial"/>
          <w:sz w:val="22"/>
          <w:szCs w:val="22"/>
        </w:rPr>
        <w:t>La valutazione dei curricula e la prova saranno effettuate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F54971" w:rsidRPr="0029474D" w:rsidRDefault="00F54971" w:rsidP="00F54971">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p>
    <w:p w:rsidR="00F54971" w:rsidRPr="0029474D" w:rsidRDefault="00F54971" w:rsidP="00F54971">
      <w:pPr>
        <w:spacing w:after="240"/>
        <w:jc w:val="both"/>
        <w:rPr>
          <w:rFonts w:ascii="Arial" w:hAnsi="Arial" w:cs="Arial"/>
          <w:b/>
          <w:bCs/>
          <w:sz w:val="22"/>
          <w:szCs w:val="22"/>
        </w:rPr>
      </w:pPr>
      <w:r w:rsidRPr="0029474D">
        <w:rPr>
          <w:rFonts w:ascii="Arial" w:hAnsi="Arial" w:cs="Arial"/>
          <w:b/>
          <w:bCs/>
          <w:sz w:val="22"/>
          <w:szCs w:val="22"/>
        </w:rPr>
        <w:t xml:space="preserve">La data, l’orario e la sede in cui verrà espletato il colloquio saranno comunicati ai candidati mediante pubblicazione sul sito internet aziendale </w:t>
      </w:r>
      <w:hyperlink r:id="rId12" w:history="1">
        <w:r w:rsidRPr="0029474D">
          <w:rPr>
            <w:rStyle w:val="Collegamentoipertestuale"/>
            <w:rFonts w:ascii="Arial" w:hAnsi="Arial" w:cs="Arial"/>
            <w:sz w:val="22"/>
            <w:szCs w:val="22"/>
          </w:rPr>
          <w:t>www.asuits.sanita.fvg.it</w:t>
        </w:r>
      </w:hyperlink>
      <w:r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F54971" w:rsidRPr="0029474D" w:rsidRDefault="00F54971" w:rsidP="00F54971">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F54971" w:rsidRPr="0029474D" w:rsidRDefault="00F54971" w:rsidP="00F54971">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F54971" w:rsidRPr="0029474D" w:rsidRDefault="00F54971" w:rsidP="00F54971">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F54971" w:rsidRPr="0029474D" w:rsidRDefault="00F54971" w:rsidP="00F54971">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F54971" w:rsidRPr="0029474D" w:rsidRDefault="00F54971" w:rsidP="00F54971">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F54971" w:rsidRPr="0029474D" w:rsidRDefault="00F54971" w:rsidP="00F54971">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F54971" w:rsidRPr="0029474D" w:rsidRDefault="00F54971" w:rsidP="00F54971">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F54971" w:rsidRPr="0029474D" w:rsidRDefault="00F54971" w:rsidP="00F54971">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F54971" w:rsidRPr="0029474D" w:rsidRDefault="00F54971" w:rsidP="00F54971">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3"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F54971" w:rsidRDefault="00F54971" w:rsidP="00F54971">
      <w:pPr>
        <w:pStyle w:val="Titolo9"/>
        <w:tabs>
          <w:tab w:val="left" w:pos="0"/>
        </w:tabs>
        <w:rPr>
          <w:rFonts w:eastAsia="Batang"/>
        </w:rPr>
      </w:pPr>
    </w:p>
    <w:p w:rsidR="00F54971" w:rsidRDefault="00F54971" w:rsidP="00F54971">
      <w:pPr>
        <w:pStyle w:val="Titolo9"/>
        <w:tabs>
          <w:tab w:val="left" w:pos="0"/>
        </w:tabs>
        <w:rPr>
          <w:rFonts w:eastAsia="Batang"/>
        </w:rPr>
      </w:pPr>
      <w:r>
        <w:rPr>
          <w:rFonts w:eastAsia="Batang"/>
        </w:rPr>
        <w:t>ART. 6</w:t>
      </w:r>
    </w:p>
    <w:p w:rsidR="00F54971" w:rsidRDefault="00F54971" w:rsidP="00F54971">
      <w:pPr>
        <w:pStyle w:val="Titolo9"/>
        <w:tabs>
          <w:tab w:val="left" w:pos="0"/>
        </w:tabs>
        <w:rPr>
          <w:rFonts w:eastAsia="Batang"/>
        </w:rPr>
      </w:pPr>
      <w:r>
        <w:rPr>
          <w:rFonts w:eastAsia="Batang"/>
        </w:rPr>
        <w:t>CONFERIMENTO DELL’INCARICO</w:t>
      </w:r>
    </w:p>
    <w:p w:rsidR="00F54971" w:rsidRDefault="00F54971" w:rsidP="00F54971">
      <w:pPr>
        <w:rPr>
          <w:rFonts w:eastAsia="Batang"/>
          <w:highlight w:val="green"/>
        </w:rPr>
      </w:pPr>
    </w:p>
    <w:p w:rsidR="00F54971" w:rsidRDefault="00F54971" w:rsidP="00F54971">
      <w:pPr>
        <w:pStyle w:val="Corpotesto"/>
        <w:ind w:right="0"/>
        <w:rPr>
          <w:rFonts w:eastAsia="Batang"/>
          <w:sz w:val="22"/>
          <w:szCs w:val="22"/>
        </w:rPr>
      </w:pPr>
      <w:r>
        <w:rPr>
          <w:rFonts w:eastAsia="Batang"/>
          <w:sz w:val="22"/>
          <w:szCs w:val="22"/>
        </w:rPr>
        <w:lastRenderedPageBreak/>
        <w:t>La Commissione proporrà l’esito della valutazione al Responsabile della SC Gestione del Person</w:t>
      </w:r>
      <w:r>
        <w:rPr>
          <w:rFonts w:eastAsia="Batang"/>
          <w:sz w:val="22"/>
          <w:szCs w:val="22"/>
        </w:rPr>
        <w:t>a</w:t>
      </w:r>
      <w:r>
        <w:rPr>
          <w:rFonts w:eastAsia="Batang"/>
          <w:sz w:val="22"/>
          <w:szCs w:val="22"/>
        </w:rPr>
        <w:t>le per il conferimento dell’incarico.</w:t>
      </w:r>
    </w:p>
    <w:p w:rsidR="00F54971" w:rsidRDefault="00F54971" w:rsidP="00F54971">
      <w:pPr>
        <w:pStyle w:val="Corpotesto"/>
        <w:ind w:right="0"/>
        <w:rPr>
          <w:rFonts w:eastAsia="Batang"/>
          <w:sz w:val="22"/>
          <w:szCs w:val="22"/>
        </w:rPr>
      </w:pPr>
      <w:r>
        <w:rPr>
          <w:rFonts w:eastAsia="Batang"/>
          <w:sz w:val="22"/>
          <w:szCs w:val="22"/>
        </w:rPr>
        <w:t>Non si darà luogo a graduatorie di merito.</w:t>
      </w:r>
    </w:p>
    <w:p w:rsidR="00F54971" w:rsidRDefault="00F54971" w:rsidP="00F54971">
      <w:pPr>
        <w:pStyle w:val="Corpodeltesto31"/>
        <w:spacing w:after="240"/>
        <w:rPr>
          <w:rFonts w:ascii="Arial" w:eastAsia="Batang" w:hAnsi="Arial" w:cs="Arial"/>
        </w:rPr>
      </w:pPr>
      <w:r>
        <w:rPr>
          <w:rFonts w:ascii="Arial" w:eastAsia="Batang" w:hAnsi="Arial" w:cs="Arial"/>
        </w:rPr>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F54971" w:rsidRDefault="00F54971" w:rsidP="00F54971">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F54971" w:rsidRDefault="00F54971" w:rsidP="00F54971">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F54971" w:rsidRDefault="00F54971" w:rsidP="00F54971">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F54971" w:rsidRDefault="00F54971" w:rsidP="00F54971">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F54971" w:rsidRDefault="00F54971" w:rsidP="00F54971">
      <w:pPr>
        <w:pStyle w:val="Titolo2"/>
        <w:tabs>
          <w:tab w:val="left" w:pos="0"/>
        </w:tabs>
        <w:ind w:left="0" w:right="0" w:firstLine="0"/>
        <w:rPr>
          <w:rFonts w:ascii="Arial" w:eastAsia="Batang" w:hAnsi="Arial"/>
          <w:sz w:val="22"/>
          <w:szCs w:val="22"/>
        </w:rPr>
      </w:pPr>
    </w:p>
    <w:p w:rsidR="00F54971" w:rsidRDefault="00F54971" w:rsidP="00F54971">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F54971" w:rsidRDefault="00F54971" w:rsidP="00F54971">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F54971" w:rsidRDefault="00F54971" w:rsidP="00F54971">
      <w:pPr>
        <w:rPr>
          <w:rFonts w:eastAsia="Batang"/>
        </w:rPr>
      </w:pPr>
    </w:p>
    <w:p w:rsidR="00F54971" w:rsidRDefault="00F54971" w:rsidP="00F54971">
      <w:pPr>
        <w:pStyle w:val="Corpotesto"/>
        <w:ind w:right="0"/>
        <w:rPr>
          <w:rFonts w:eastAsia="Batang"/>
          <w:sz w:val="22"/>
          <w:szCs w:val="22"/>
        </w:rPr>
      </w:pPr>
      <w:r>
        <w:rPr>
          <w:rFonts w:eastAsia="Batang"/>
          <w:sz w:val="22"/>
          <w:szCs w:val="22"/>
        </w:rPr>
        <w:t xml:space="preserve">L’incarico, ex art. 7 comma 6 del D.Lgs. 165/01 e s.m. e i., verrà attribuito con apposito contratto individuale. </w:t>
      </w:r>
    </w:p>
    <w:p w:rsidR="00F54971" w:rsidRDefault="00F54971" w:rsidP="00F54971">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F54971" w:rsidRDefault="00F54971" w:rsidP="00F54971">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F54971" w:rsidRDefault="00F54971" w:rsidP="00F54971">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F54971" w:rsidRDefault="00F54971" w:rsidP="00F54971">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D.Lgs. 33/2013; </w:t>
      </w:r>
    </w:p>
    <w:p w:rsidR="00F54971" w:rsidRDefault="00F54971" w:rsidP="00F54971">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F54971" w:rsidRDefault="00F54971" w:rsidP="00F54971">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F54971" w:rsidRDefault="00F54971" w:rsidP="00F54971">
      <w:pPr>
        <w:pStyle w:val="Titolo2"/>
        <w:tabs>
          <w:tab w:val="left" w:pos="0"/>
        </w:tabs>
        <w:ind w:left="0" w:right="0" w:firstLine="0"/>
        <w:rPr>
          <w:rFonts w:ascii="Arial" w:eastAsia="Batang" w:hAnsi="Arial"/>
          <w:sz w:val="22"/>
          <w:szCs w:val="22"/>
        </w:rPr>
      </w:pPr>
    </w:p>
    <w:p w:rsidR="00F54971" w:rsidRDefault="00F54971" w:rsidP="00F54971">
      <w:pPr>
        <w:pStyle w:val="Titolo2"/>
        <w:tabs>
          <w:tab w:val="left" w:pos="0"/>
        </w:tabs>
        <w:ind w:left="0" w:right="0" w:firstLine="0"/>
        <w:rPr>
          <w:rFonts w:ascii="Arial" w:eastAsia="Batang" w:hAnsi="Arial" w:cs="Arial"/>
          <w:sz w:val="22"/>
          <w:szCs w:val="22"/>
        </w:rPr>
      </w:pPr>
    </w:p>
    <w:p w:rsidR="00F54971" w:rsidRDefault="00F54971" w:rsidP="00F54971">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F54971" w:rsidRPr="00CE71AB" w:rsidRDefault="00F54971" w:rsidP="00F54971">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F54971" w:rsidRDefault="00F54971" w:rsidP="00F54971">
      <w:pPr>
        <w:rPr>
          <w:rFonts w:ascii="Arial" w:eastAsia="Batang" w:hAnsi="Arial"/>
          <w:sz w:val="22"/>
          <w:szCs w:val="22"/>
        </w:rPr>
      </w:pPr>
    </w:p>
    <w:p w:rsidR="00F54971" w:rsidRPr="00E27931" w:rsidRDefault="00F54971" w:rsidP="00F54971">
      <w:pPr>
        <w:pStyle w:val="Corpodeltesto21"/>
        <w:spacing w:after="240"/>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Pr>
          <w:rFonts w:ascii="Arial" w:eastAsia="Batang" w:hAnsi="Arial" w:cs="Arial"/>
          <w:b/>
          <w:bCs/>
          <w:sz w:val="22"/>
          <w:szCs w:val="22"/>
        </w:rPr>
        <w:t>38</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F54971" w:rsidRPr="00107474" w:rsidRDefault="00F54971" w:rsidP="00F54971">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F54971" w:rsidRDefault="00F54971" w:rsidP="00F54971">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F54971" w:rsidRDefault="00F54971" w:rsidP="00F54971">
      <w:pPr>
        <w:spacing w:after="240"/>
        <w:jc w:val="both"/>
        <w:rPr>
          <w:rFonts w:ascii="Arial" w:hAnsi="Arial" w:cs="Arial"/>
          <w:sz w:val="22"/>
          <w:szCs w:val="22"/>
          <w:lang w:eastAsia="it-IT"/>
        </w:rPr>
      </w:pPr>
      <w:r>
        <w:rPr>
          <w:rFonts w:ascii="Arial" w:hAnsi="Arial" w:cs="Arial"/>
          <w:sz w:val="22"/>
          <w:szCs w:val="22"/>
          <w:lang w:eastAsia="it-IT"/>
        </w:rPr>
        <w:lastRenderedPageBreak/>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F54971" w:rsidRDefault="00F54971" w:rsidP="00F54971">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F54971" w:rsidRDefault="00F54971" w:rsidP="00F54971">
      <w:pPr>
        <w:pStyle w:val="Titolo5"/>
        <w:tabs>
          <w:tab w:val="left" w:pos="0"/>
        </w:tabs>
        <w:rPr>
          <w:rFonts w:ascii="Arial" w:eastAsia="Batang" w:hAnsi="Arial"/>
          <w:sz w:val="22"/>
          <w:szCs w:val="22"/>
        </w:rPr>
      </w:pPr>
    </w:p>
    <w:p w:rsidR="00F54971" w:rsidRPr="001A4C75" w:rsidRDefault="00F54971" w:rsidP="00F54971">
      <w:pPr>
        <w:rPr>
          <w:rFonts w:eastAsia="Batang"/>
        </w:rPr>
      </w:pPr>
    </w:p>
    <w:p w:rsidR="00F54971" w:rsidRDefault="00F54971" w:rsidP="00F54971">
      <w:pPr>
        <w:pStyle w:val="Titolo5"/>
        <w:tabs>
          <w:tab w:val="left" w:pos="0"/>
        </w:tabs>
        <w:rPr>
          <w:rFonts w:ascii="Arial" w:eastAsia="Batang" w:hAnsi="Arial" w:cs="Arial"/>
          <w:sz w:val="22"/>
          <w:szCs w:val="22"/>
        </w:rPr>
      </w:pPr>
      <w:r>
        <w:rPr>
          <w:rFonts w:ascii="Arial" w:eastAsia="Batang" w:hAnsi="Arial" w:cs="Arial"/>
          <w:sz w:val="22"/>
          <w:szCs w:val="22"/>
        </w:rPr>
        <w:t>ART. 9</w:t>
      </w:r>
    </w:p>
    <w:p w:rsidR="00F54971" w:rsidRDefault="00F54971" w:rsidP="00F54971">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F54971" w:rsidRDefault="00F54971" w:rsidP="00F54971">
      <w:pPr>
        <w:rPr>
          <w:rFonts w:eastAsia="Batang"/>
        </w:rPr>
      </w:pPr>
    </w:p>
    <w:p w:rsidR="00F54971" w:rsidRDefault="00F54971" w:rsidP="00F54971">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F54971" w:rsidRDefault="00F54971" w:rsidP="00F54971">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F54971" w:rsidRDefault="00F54971" w:rsidP="00F54971">
      <w:pPr>
        <w:rPr>
          <w:rFonts w:eastAsia="Batang"/>
        </w:rPr>
      </w:pPr>
    </w:p>
    <w:p w:rsidR="00F54971" w:rsidRDefault="00F54971" w:rsidP="00F54971">
      <w:pPr>
        <w:pStyle w:val="Titolo5"/>
        <w:tabs>
          <w:tab w:val="left" w:pos="0"/>
        </w:tabs>
        <w:rPr>
          <w:rFonts w:ascii="Arial" w:eastAsia="Batang" w:hAnsi="Arial" w:cs="Arial"/>
          <w:sz w:val="22"/>
          <w:szCs w:val="22"/>
        </w:rPr>
      </w:pPr>
      <w:r>
        <w:rPr>
          <w:rFonts w:ascii="Arial" w:eastAsia="Batang" w:hAnsi="Arial" w:cs="Arial"/>
          <w:sz w:val="22"/>
          <w:szCs w:val="22"/>
        </w:rPr>
        <w:t>ART. 10</w:t>
      </w:r>
    </w:p>
    <w:p w:rsidR="00F54971" w:rsidRDefault="00F54971" w:rsidP="00F54971">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F54971" w:rsidRDefault="00F54971" w:rsidP="00F54971">
      <w:pPr>
        <w:rPr>
          <w:rFonts w:eastAsia="Batang"/>
        </w:rPr>
      </w:pPr>
    </w:p>
    <w:p w:rsidR="00F54971" w:rsidRPr="009E73A1" w:rsidRDefault="00F54971" w:rsidP="00F54971">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F54971" w:rsidRPr="009E73A1" w:rsidRDefault="00F54971" w:rsidP="00F54971">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F54971" w:rsidRPr="009E73A1" w:rsidRDefault="00F54971" w:rsidP="00F54971">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F54971" w:rsidRPr="009E73A1" w:rsidRDefault="00F54971" w:rsidP="00F54971">
      <w:pPr>
        <w:spacing w:after="240"/>
        <w:jc w:val="both"/>
        <w:rPr>
          <w:rFonts w:ascii="Arial" w:eastAsia="Batang" w:hAnsi="Arial" w:cs="Arial"/>
          <w:sz w:val="22"/>
          <w:szCs w:val="22"/>
        </w:rPr>
      </w:pPr>
      <w:r w:rsidRPr="009E73A1">
        <w:rPr>
          <w:rFonts w:ascii="Arial" w:eastAsia="Batang" w:hAnsi="Arial" w:cs="Arial"/>
          <w:sz w:val="22"/>
          <w:szCs w:val="22"/>
        </w:rPr>
        <w:t xml:space="preserve">Ai sensi del D.Lgs 30.6.2003, n. 196 e </w:t>
      </w:r>
      <w:r w:rsidRPr="009E73A1">
        <w:rPr>
          <w:rFonts w:ascii="Arial" w:hAnsi="Arial" w:cs="Arial"/>
          <w:sz w:val="22"/>
          <w:szCs w:val="22"/>
        </w:rPr>
        <w:t>del D.Lgs.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F54971" w:rsidRPr="009E73A1" w:rsidRDefault="00F54971" w:rsidP="00F54971">
      <w:pPr>
        <w:spacing w:after="240"/>
        <w:jc w:val="both"/>
        <w:rPr>
          <w:rFonts w:ascii="Arial" w:hAnsi="Arial" w:cs="Arial"/>
          <w:sz w:val="22"/>
          <w:szCs w:val="22"/>
        </w:rPr>
      </w:pPr>
      <w:r w:rsidRPr="009E73A1">
        <w:rPr>
          <w:rFonts w:ascii="Arial" w:hAnsi="Arial" w:cs="Arial"/>
          <w:sz w:val="22"/>
          <w:szCs w:val="22"/>
        </w:rPr>
        <w:t>Responsabile del procedimento: dott.ssa Serena Sincovich – responsabile della SS Acquisizione e Carriera del Personale</w:t>
      </w:r>
    </w:p>
    <w:p w:rsidR="00F54971" w:rsidRPr="009E73A1" w:rsidRDefault="00F54971" w:rsidP="00F54971">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4"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F54971" w:rsidRDefault="00F54971" w:rsidP="00F54971">
      <w:pPr>
        <w:pStyle w:val="Titolo5"/>
        <w:tabs>
          <w:tab w:val="left" w:pos="0"/>
        </w:tabs>
        <w:jc w:val="both"/>
        <w:rPr>
          <w:rFonts w:ascii="Arial" w:eastAsia="Batang" w:hAnsi="Arial"/>
          <w:sz w:val="22"/>
          <w:szCs w:val="22"/>
        </w:rPr>
      </w:pPr>
    </w:p>
    <w:p w:rsidR="00F54971" w:rsidRDefault="00F54971" w:rsidP="00F54971">
      <w:pPr>
        <w:ind w:left="3686"/>
        <w:jc w:val="center"/>
        <w:rPr>
          <w:rFonts w:ascii="Arial" w:eastAsia="Batang" w:hAnsi="Arial"/>
          <w:b/>
          <w:bCs/>
          <w:sz w:val="22"/>
          <w:szCs w:val="22"/>
        </w:rPr>
      </w:pPr>
    </w:p>
    <w:p w:rsidR="00F54971" w:rsidRDefault="00F54971" w:rsidP="00F54971">
      <w:pPr>
        <w:ind w:left="3686"/>
        <w:jc w:val="center"/>
        <w:rPr>
          <w:rFonts w:ascii="Arial" w:eastAsia="Batang" w:hAnsi="Arial"/>
          <w:b/>
          <w:bCs/>
          <w:sz w:val="22"/>
          <w:szCs w:val="22"/>
        </w:rPr>
      </w:pPr>
    </w:p>
    <w:p w:rsidR="00F54971" w:rsidRPr="00CE71AB" w:rsidRDefault="00F54971" w:rsidP="00F54971">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DIRETTORE GENERALE</w:t>
      </w:r>
    </w:p>
    <w:p w:rsidR="00F54971" w:rsidRDefault="00F54971" w:rsidP="00F54971">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Adriano MARCOLONGO</w:t>
      </w:r>
    </w:p>
    <w:p w:rsidR="00F54971" w:rsidRDefault="00F54971" w:rsidP="00F54971">
      <w:pPr>
        <w:jc w:val="right"/>
        <w:rPr>
          <w:rFonts w:ascii="Arial" w:eastAsia="Batang" w:hAnsi="Arial"/>
          <w:sz w:val="22"/>
          <w:szCs w:val="22"/>
        </w:rPr>
      </w:pPr>
      <w:r>
        <w:rPr>
          <w:rFonts w:ascii="Arial" w:hAnsi="Arial" w:cs="Arial"/>
          <w:sz w:val="22"/>
          <w:szCs w:val="22"/>
        </w:rPr>
        <w:br w:type="page"/>
      </w:r>
    </w:p>
    <w:p w:rsidR="00F54971" w:rsidRPr="007D7D2F" w:rsidRDefault="00F54971" w:rsidP="00F54971">
      <w:pPr>
        <w:pStyle w:val="Testonormale"/>
        <w:jc w:val="center"/>
        <w:rPr>
          <w:b w:val="0"/>
        </w:rPr>
      </w:pPr>
      <w:r w:rsidRPr="007D7D2F">
        <w:lastRenderedPageBreak/>
        <w:t>ISTRUZIONI OPERATIVE</w:t>
      </w:r>
    </w:p>
    <w:p w:rsidR="00F54971" w:rsidRPr="007D7D2F" w:rsidRDefault="00F54971" w:rsidP="00F54971">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F54971" w:rsidRPr="007D7D2F" w:rsidRDefault="00F54971" w:rsidP="00F54971">
      <w:pPr>
        <w:pStyle w:val="Testonormale"/>
        <w:jc w:val="center"/>
        <w:rPr>
          <w:b w:val="0"/>
        </w:rPr>
      </w:pPr>
      <w:r w:rsidRPr="007D7D2F">
        <w:t xml:space="preserve"> </w:t>
      </w:r>
    </w:p>
    <w:p w:rsidR="00F54971" w:rsidRPr="007D7D2F" w:rsidRDefault="00F54971" w:rsidP="00F54971">
      <w:pPr>
        <w:rPr>
          <w:rFonts w:ascii="Arial" w:hAnsi="Arial" w:cs="Arial"/>
          <w:sz w:val="22"/>
          <w:szCs w:val="22"/>
        </w:rPr>
      </w:pPr>
    </w:p>
    <w:p w:rsidR="00F54971" w:rsidRPr="007D7D2F" w:rsidRDefault="00F54971" w:rsidP="00F54971">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5" w:history="1">
        <w:r w:rsidRPr="007D7D2F">
          <w:rPr>
            <w:rStyle w:val="Collegamentoipertestuale"/>
            <w:rFonts w:ascii="Arial" w:hAnsi="Arial" w:cs="Arial"/>
            <w:sz w:val="22"/>
            <w:szCs w:val="22"/>
          </w:rPr>
          <w:t>http://www.asuits.sanita.fvg.it/it/index.html</w:t>
        </w:r>
      </w:hyperlink>
    </w:p>
    <w:p w:rsidR="00F54971" w:rsidRPr="007D7D2F" w:rsidRDefault="00F54971" w:rsidP="00F54971">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F54971" w:rsidRPr="007D7D2F" w:rsidRDefault="00F54971" w:rsidP="00F54971">
      <w:pPr>
        <w:pStyle w:val="Corpotesto"/>
        <w:tabs>
          <w:tab w:val="left" w:pos="472"/>
        </w:tabs>
        <w:ind w:right="280"/>
        <w:rPr>
          <w:sz w:val="22"/>
          <w:szCs w:val="22"/>
        </w:rPr>
      </w:pPr>
    </w:p>
    <w:p w:rsidR="00F54971" w:rsidRPr="007D7D2F" w:rsidRDefault="00F54971" w:rsidP="00F54971">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F54971" w:rsidRPr="007D7D2F" w:rsidRDefault="00F54971" w:rsidP="00F54971">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F54971" w:rsidRPr="007D7D2F" w:rsidRDefault="00F54971" w:rsidP="00F54971">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6"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F54971" w:rsidRPr="007D7D2F" w:rsidRDefault="00F54971" w:rsidP="00F54971">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F54971" w:rsidRPr="007D7D2F" w:rsidRDefault="00F54971" w:rsidP="00F54971">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F54971" w:rsidRPr="007D7D2F" w:rsidRDefault="00F54971" w:rsidP="00F54971">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F54971" w:rsidRPr="007D7D2F" w:rsidRDefault="00F54971" w:rsidP="00F54971">
      <w:pPr>
        <w:tabs>
          <w:tab w:val="num" w:pos="426"/>
        </w:tabs>
        <w:ind w:hanging="426"/>
        <w:rPr>
          <w:rFonts w:ascii="Arial" w:hAnsi="Arial" w:cs="Arial"/>
          <w:sz w:val="22"/>
          <w:szCs w:val="22"/>
        </w:rPr>
      </w:pPr>
    </w:p>
    <w:p w:rsidR="00F54971" w:rsidRPr="007D7D2F" w:rsidRDefault="00F54971" w:rsidP="00F54971">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F54971" w:rsidRPr="007D7D2F" w:rsidRDefault="00F54971" w:rsidP="00F54971">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F54971" w:rsidRPr="007D7D2F" w:rsidRDefault="00F54971" w:rsidP="00F54971">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F54971" w:rsidRPr="007D7D2F" w:rsidRDefault="00F54971" w:rsidP="00F54971">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F54971" w:rsidRPr="007D7D2F" w:rsidRDefault="00F54971" w:rsidP="00F54971">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F54971" w:rsidRPr="007D7D2F" w:rsidRDefault="00F54971" w:rsidP="00F54971">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F54971" w:rsidRPr="007D7D2F" w:rsidRDefault="00F54971" w:rsidP="00F54971">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F54971" w:rsidRPr="007D7D2F" w:rsidRDefault="00F54971" w:rsidP="00F54971">
      <w:pPr>
        <w:rPr>
          <w:rFonts w:ascii="Arial" w:hAnsi="Arial" w:cs="Arial"/>
          <w:sz w:val="22"/>
          <w:szCs w:val="22"/>
          <w:u w:val="single"/>
        </w:rPr>
      </w:pPr>
    </w:p>
    <w:p w:rsidR="00F54971" w:rsidRPr="007D7D2F" w:rsidRDefault="00F54971" w:rsidP="00F54971">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F54971" w:rsidRPr="007D7D2F" w:rsidRDefault="00F54971" w:rsidP="00F54971">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F54971" w:rsidRPr="007D7D2F" w:rsidRDefault="00F54971" w:rsidP="00F54971">
      <w:pPr>
        <w:ind w:left="425"/>
        <w:rPr>
          <w:rFonts w:ascii="Arial" w:hAnsi="Arial" w:cs="Arial"/>
          <w:sz w:val="22"/>
          <w:szCs w:val="22"/>
        </w:rPr>
      </w:pPr>
    </w:p>
    <w:p w:rsidR="00F54971" w:rsidRPr="007D7D2F" w:rsidRDefault="00F54971" w:rsidP="00F54971">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F54971" w:rsidRPr="007D7D2F" w:rsidRDefault="00F54971" w:rsidP="00F54971">
      <w:pPr>
        <w:ind w:left="425"/>
        <w:rPr>
          <w:rFonts w:ascii="Arial" w:hAnsi="Arial" w:cs="Arial"/>
          <w:sz w:val="22"/>
          <w:szCs w:val="22"/>
        </w:rPr>
      </w:pPr>
    </w:p>
    <w:p w:rsidR="00F54971" w:rsidRPr="007D7D2F" w:rsidRDefault="00F54971" w:rsidP="00F54971">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F54971" w:rsidRPr="007D7D2F" w:rsidRDefault="00F54971" w:rsidP="00F54971">
      <w:pPr>
        <w:ind w:left="425"/>
        <w:rPr>
          <w:rFonts w:ascii="Arial" w:hAnsi="Arial" w:cs="Arial"/>
          <w:sz w:val="22"/>
          <w:szCs w:val="22"/>
        </w:rPr>
      </w:pPr>
    </w:p>
    <w:p w:rsidR="00F54971" w:rsidRPr="007D7D2F" w:rsidRDefault="00F54971" w:rsidP="00F54971">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F54971" w:rsidRPr="007D7D2F" w:rsidRDefault="00F54971" w:rsidP="00F54971">
      <w:pPr>
        <w:ind w:left="426"/>
        <w:rPr>
          <w:rFonts w:ascii="Arial" w:hAnsi="Arial" w:cs="Arial"/>
          <w:sz w:val="22"/>
          <w:szCs w:val="22"/>
        </w:rPr>
      </w:pPr>
    </w:p>
    <w:p w:rsidR="00F54971" w:rsidRPr="007D7D2F" w:rsidRDefault="00F54971" w:rsidP="00F54971">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F54971" w:rsidRPr="007D7D2F" w:rsidRDefault="00F54971" w:rsidP="00F54971">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F54971" w:rsidRPr="007D7D2F" w:rsidRDefault="00F54971" w:rsidP="00F54971">
      <w:pPr>
        <w:rPr>
          <w:rFonts w:ascii="Arial" w:hAnsi="Arial" w:cs="Arial"/>
          <w:sz w:val="22"/>
          <w:szCs w:val="22"/>
        </w:rPr>
      </w:pPr>
    </w:p>
    <w:p w:rsidR="00F54971" w:rsidRPr="007D7D2F" w:rsidRDefault="00F54971" w:rsidP="00F54971">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F54971" w:rsidRPr="007D7D2F" w:rsidRDefault="00F54971" w:rsidP="00F54971">
      <w:pPr>
        <w:rPr>
          <w:rFonts w:ascii="Arial" w:hAnsi="Arial" w:cs="Arial"/>
          <w:color w:val="FF0000"/>
          <w:sz w:val="22"/>
          <w:szCs w:val="22"/>
        </w:rPr>
      </w:pPr>
    </w:p>
    <w:p w:rsidR="00F54971" w:rsidRPr="007D7D2F" w:rsidRDefault="00F54971" w:rsidP="00F54971">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F54971" w:rsidRPr="007D7D2F" w:rsidRDefault="00F54971" w:rsidP="00F54971">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F54971" w:rsidRPr="007D7D2F" w:rsidRDefault="00F54971" w:rsidP="00F54971">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F54971" w:rsidRPr="007D7D2F" w:rsidRDefault="00F54971" w:rsidP="00F54971">
      <w:pPr>
        <w:rPr>
          <w:rFonts w:ascii="Arial" w:hAnsi="Arial" w:cs="Arial"/>
          <w:b/>
          <w:sz w:val="22"/>
          <w:szCs w:val="22"/>
        </w:rPr>
      </w:pPr>
    </w:p>
    <w:p w:rsidR="00F54971" w:rsidRPr="007D7D2F" w:rsidRDefault="00F54971" w:rsidP="00F54971">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F54971" w:rsidRPr="007D7D2F" w:rsidRDefault="00F54971" w:rsidP="00F54971">
      <w:pPr>
        <w:spacing w:line="360" w:lineRule="auto"/>
        <w:rPr>
          <w:rFonts w:ascii="Arial" w:hAnsi="Arial" w:cs="Arial"/>
          <w:sz w:val="22"/>
          <w:szCs w:val="22"/>
        </w:rPr>
      </w:pPr>
    </w:p>
    <w:p w:rsidR="00F54971" w:rsidRPr="007D7D2F" w:rsidRDefault="00F54971" w:rsidP="00F54971">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F54971" w:rsidRPr="007D7D2F" w:rsidRDefault="00F54971" w:rsidP="00F54971">
      <w:pPr>
        <w:rPr>
          <w:rFonts w:ascii="Arial" w:hAnsi="Arial" w:cs="Arial"/>
          <w:sz w:val="22"/>
          <w:szCs w:val="22"/>
        </w:rPr>
      </w:pPr>
    </w:p>
    <w:p w:rsidR="00F54971" w:rsidRPr="007D7D2F" w:rsidRDefault="00F54971" w:rsidP="00F54971">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F54971" w:rsidRPr="007D7D2F" w:rsidRDefault="00F54971" w:rsidP="00F54971">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66788B" w:rsidRDefault="0066788B" w:rsidP="00F54971">
      <w:pPr>
        <w:pStyle w:val="Corpotesto"/>
        <w:spacing w:after="0"/>
        <w:ind w:right="0"/>
        <w:rPr>
          <w:rFonts w:eastAsia="Batang"/>
          <w:sz w:val="22"/>
          <w:szCs w:val="22"/>
        </w:rPr>
      </w:pPr>
    </w:p>
    <w:sectPr w:rsidR="0066788B" w:rsidSect="00516115">
      <w:headerReference w:type="default" r:id="rId17"/>
      <w:footerReference w:type="default" r:id="rId18"/>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5A" w:rsidRDefault="00F26F5A">
      <w:r>
        <w:separator/>
      </w:r>
    </w:p>
  </w:endnote>
  <w:endnote w:type="continuationSeparator" w:id="0">
    <w:p w:rsidR="00F26F5A" w:rsidRDefault="00F2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81" w:rsidRDefault="000D531B">
    <w:pPr>
      <w:pStyle w:val="Pidipagina"/>
      <w:jc w:val="center"/>
    </w:pPr>
    <w:r>
      <w:rPr>
        <w:rStyle w:val="Numeropagina"/>
      </w:rPr>
      <w:fldChar w:fldCharType="begin"/>
    </w:r>
    <w:r w:rsidR="007B4681">
      <w:rPr>
        <w:rStyle w:val="Numeropagina"/>
      </w:rPr>
      <w:instrText xml:space="preserve"> PAGE </w:instrText>
    </w:r>
    <w:r>
      <w:rPr>
        <w:rStyle w:val="Numeropagina"/>
      </w:rPr>
      <w:fldChar w:fldCharType="separate"/>
    </w:r>
    <w:r w:rsidR="009E5884">
      <w:rPr>
        <w:rStyle w:val="Numeropagina"/>
        <w:noProof/>
      </w:rPr>
      <w:t>8</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5A" w:rsidRDefault="00F26F5A">
      <w:r>
        <w:separator/>
      </w:r>
    </w:p>
  </w:footnote>
  <w:footnote w:type="continuationSeparator" w:id="0">
    <w:p w:rsidR="00F26F5A" w:rsidRDefault="00F2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81" w:rsidRDefault="007B46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E3E67C82"/>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10AD7"/>
    <w:rsid w:val="00023BF7"/>
    <w:rsid w:val="00030E20"/>
    <w:rsid w:val="00034D6A"/>
    <w:rsid w:val="0003696B"/>
    <w:rsid w:val="000462F2"/>
    <w:rsid w:val="00050E51"/>
    <w:rsid w:val="00051612"/>
    <w:rsid w:val="00053370"/>
    <w:rsid w:val="000541A6"/>
    <w:rsid w:val="00063158"/>
    <w:rsid w:val="000663D6"/>
    <w:rsid w:val="000702A7"/>
    <w:rsid w:val="00077AFB"/>
    <w:rsid w:val="00093378"/>
    <w:rsid w:val="000B10A3"/>
    <w:rsid w:val="000D0068"/>
    <w:rsid w:val="000D01EA"/>
    <w:rsid w:val="000D531B"/>
    <w:rsid w:val="000E7107"/>
    <w:rsid w:val="001078E3"/>
    <w:rsid w:val="00112939"/>
    <w:rsid w:val="00115C95"/>
    <w:rsid w:val="00131F8E"/>
    <w:rsid w:val="0013702D"/>
    <w:rsid w:val="00142C8F"/>
    <w:rsid w:val="00142FE6"/>
    <w:rsid w:val="001805D7"/>
    <w:rsid w:val="00195A32"/>
    <w:rsid w:val="001A4C75"/>
    <w:rsid w:val="001B17FF"/>
    <w:rsid w:val="001C3192"/>
    <w:rsid w:val="001D3255"/>
    <w:rsid w:val="001D7347"/>
    <w:rsid w:val="001E6839"/>
    <w:rsid w:val="001F16B3"/>
    <w:rsid w:val="001F4478"/>
    <w:rsid w:val="001F5B0F"/>
    <w:rsid w:val="0020632E"/>
    <w:rsid w:val="0020695C"/>
    <w:rsid w:val="00212259"/>
    <w:rsid w:val="00230B91"/>
    <w:rsid w:val="00247705"/>
    <w:rsid w:val="00250457"/>
    <w:rsid w:val="0025407C"/>
    <w:rsid w:val="00254FFE"/>
    <w:rsid w:val="00286FC2"/>
    <w:rsid w:val="0029335F"/>
    <w:rsid w:val="002A2D46"/>
    <w:rsid w:val="002F1561"/>
    <w:rsid w:val="002F43A7"/>
    <w:rsid w:val="00315F46"/>
    <w:rsid w:val="00317D3B"/>
    <w:rsid w:val="003304F2"/>
    <w:rsid w:val="00341AE7"/>
    <w:rsid w:val="00350D83"/>
    <w:rsid w:val="00360458"/>
    <w:rsid w:val="00377AF9"/>
    <w:rsid w:val="00377E2F"/>
    <w:rsid w:val="00380EDD"/>
    <w:rsid w:val="00390C0D"/>
    <w:rsid w:val="003A5DF3"/>
    <w:rsid w:val="003B7FC1"/>
    <w:rsid w:val="003C023A"/>
    <w:rsid w:val="003C16F7"/>
    <w:rsid w:val="003D00E6"/>
    <w:rsid w:val="003D1EEC"/>
    <w:rsid w:val="0041570F"/>
    <w:rsid w:val="00430293"/>
    <w:rsid w:val="00432675"/>
    <w:rsid w:val="00445A7C"/>
    <w:rsid w:val="0044710E"/>
    <w:rsid w:val="0045785E"/>
    <w:rsid w:val="0047260E"/>
    <w:rsid w:val="00477DA3"/>
    <w:rsid w:val="004813EE"/>
    <w:rsid w:val="00484833"/>
    <w:rsid w:val="00490049"/>
    <w:rsid w:val="00494731"/>
    <w:rsid w:val="004B4C8A"/>
    <w:rsid w:val="004C159C"/>
    <w:rsid w:val="004C2241"/>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65D6"/>
    <w:rsid w:val="005558E1"/>
    <w:rsid w:val="00584362"/>
    <w:rsid w:val="00593EE5"/>
    <w:rsid w:val="005A1F6C"/>
    <w:rsid w:val="005A4939"/>
    <w:rsid w:val="005C00BD"/>
    <w:rsid w:val="005C2C1B"/>
    <w:rsid w:val="005E1FB2"/>
    <w:rsid w:val="005E66FA"/>
    <w:rsid w:val="005F4151"/>
    <w:rsid w:val="005F4499"/>
    <w:rsid w:val="00600160"/>
    <w:rsid w:val="00615E78"/>
    <w:rsid w:val="00625C43"/>
    <w:rsid w:val="00633934"/>
    <w:rsid w:val="006428ED"/>
    <w:rsid w:val="00643E46"/>
    <w:rsid w:val="006565F5"/>
    <w:rsid w:val="0066788B"/>
    <w:rsid w:val="006816EF"/>
    <w:rsid w:val="0068641B"/>
    <w:rsid w:val="006A2412"/>
    <w:rsid w:val="006A4133"/>
    <w:rsid w:val="006A4D19"/>
    <w:rsid w:val="006A6385"/>
    <w:rsid w:val="006B7087"/>
    <w:rsid w:val="006B7AF7"/>
    <w:rsid w:val="006C539A"/>
    <w:rsid w:val="006E58EC"/>
    <w:rsid w:val="00705095"/>
    <w:rsid w:val="0072208E"/>
    <w:rsid w:val="007222CF"/>
    <w:rsid w:val="00722647"/>
    <w:rsid w:val="00741900"/>
    <w:rsid w:val="007433F0"/>
    <w:rsid w:val="007502A8"/>
    <w:rsid w:val="00753C5F"/>
    <w:rsid w:val="00775323"/>
    <w:rsid w:val="007A14D2"/>
    <w:rsid w:val="007B00A6"/>
    <w:rsid w:val="007B0A02"/>
    <w:rsid w:val="007B4681"/>
    <w:rsid w:val="007C085E"/>
    <w:rsid w:val="007C1067"/>
    <w:rsid w:val="007D6641"/>
    <w:rsid w:val="007E2486"/>
    <w:rsid w:val="00803496"/>
    <w:rsid w:val="0082481E"/>
    <w:rsid w:val="00834542"/>
    <w:rsid w:val="00855FD5"/>
    <w:rsid w:val="00871078"/>
    <w:rsid w:val="008739D8"/>
    <w:rsid w:val="008808E7"/>
    <w:rsid w:val="00885127"/>
    <w:rsid w:val="008962F3"/>
    <w:rsid w:val="008B2EE7"/>
    <w:rsid w:val="008C090C"/>
    <w:rsid w:val="008C1547"/>
    <w:rsid w:val="008C5BBF"/>
    <w:rsid w:val="008D1E8C"/>
    <w:rsid w:val="008D371B"/>
    <w:rsid w:val="008F3414"/>
    <w:rsid w:val="00921D1E"/>
    <w:rsid w:val="009373CF"/>
    <w:rsid w:val="00962A06"/>
    <w:rsid w:val="00963EE1"/>
    <w:rsid w:val="009714DC"/>
    <w:rsid w:val="00980AAD"/>
    <w:rsid w:val="009818FA"/>
    <w:rsid w:val="009955DB"/>
    <w:rsid w:val="009A6F18"/>
    <w:rsid w:val="009B2664"/>
    <w:rsid w:val="009B3A8C"/>
    <w:rsid w:val="009C2BA1"/>
    <w:rsid w:val="009C341F"/>
    <w:rsid w:val="009C3BD0"/>
    <w:rsid w:val="009E4932"/>
    <w:rsid w:val="009E5884"/>
    <w:rsid w:val="009F1BB5"/>
    <w:rsid w:val="009F4E76"/>
    <w:rsid w:val="00A0095D"/>
    <w:rsid w:val="00A03A5C"/>
    <w:rsid w:val="00A2516C"/>
    <w:rsid w:val="00A25304"/>
    <w:rsid w:val="00A266C9"/>
    <w:rsid w:val="00A2774F"/>
    <w:rsid w:val="00A364F5"/>
    <w:rsid w:val="00A41EE3"/>
    <w:rsid w:val="00A422ED"/>
    <w:rsid w:val="00A44191"/>
    <w:rsid w:val="00A4550E"/>
    <w:rsid w:val="00A47CB4"/>
    <w:rsid w:val="00A60C6F"/>
    <w:rsid w:val="00A62439"/>
    <w:rsid w:val="00A67E10"/>
    <w:rsid w:val="00A76529"/>
    <w:rsid w:val="00A83D84"/>
    <w:rsid w:val="00A90C17"/>
    <w:rsid w:val="00AA36BB"/>
    <w:rsid w:val="00AB2186"/>
    <w:rsid w:val="00AC6800"/>
    <w:rsid w:val="00AD122D"/>
    <w:rsid w:val="00AF7C72"/>
    <w:rsid w:val="00B056D5"/>
    <w:rsid w:val="00B12BA4"/>
    <w:rsid w:val="00B12FB3"/>
    <w:rsid w:val="00B14391"/>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C1438"/>
    <w:rsid w:val="00BD3547"/>
    <w:rsid w:val="00BE0824"/>
    <w:rsid w:val="00BE7433"/>
    <w:rsid w:val="00BF009F"/>
    <w:rsid w:val="00BF17FA"/>
    <w:rsid w:val="00C00D86"/>
    <w:rsid w:val="00C10F15"/>
    <w:rsid w:val="00C13B20"/>
    <w:rsid w:val="00C161E9"/>
    <w:rsid w:val="00C17B3E"/>
    <w:rsid w:val="00C30EF1"/>
    <w:rsid w:val="00C315F6"/>
    <w:rsid w:val="00C37C50"/>
    <w:rsid w:val="00C42F90"/>
    <w:rsid w:val="00C453C8"/>
    <w:rsid w:val="00C60286"/>
    <w:rsid w:val="00C66643"/>
    <w:rsid w:val="00C90578"/>
    <w:rsid w:val="00C933AF"/>
    <w:rsid w:val="00C96800"/>
    <w:rsid w:val="00CB250B"/>
    <w:rsid w:val="00CC7F17"/>
    <w:rsid w:val="00CE37DF"/>
    <w:rsid w:val="00CE3C35"/>
    <w:rsid w:val="00CE71AB"/>
    <w:rsid w:val="00CF0371"/>
    <w:rsid w:val="00D2303C"/>
    <w:rsid w:val="00D323E2"/>
    <w:rsid w:val="00D32C9B"/>
    <w:rsid w:val="00D4534C"/>
    <w:rsid w:val="00D50242"/>
    <w:rsid w:val="00D5170D"/>
    <w:rsid w:val="00D564C7"/>
    <w:rsid w:val="00D5653F"/>
    <w:rsid w:val="00D632FA"/>
    <w:rsid w:val="00D650BA"/>
    <w:rsid w:val="00D85F50"/>
    <w:rsid w:val="00DA099B"/>
    <w:rsid w:val="00DB6EF7"/>
    <w:rsid w:val="00DB7075"/>
    <w:rsid w:val="00DC1792"/>
    <w:rsid w:val="00DC1E52"/>
    <w:rsid w:val="00DC2CF6"/>
    <w:rsid w:val="00DD181F"/>
    <w:rsid w:val="00DD6492"/>
    <w:rsid w:val="00DE3C24"/>
    <w:rsid w:val="00DF2A4B"/>
    <w:rsid w:val="00DF722A"/>
    <w:rsid w:val="00E052AA"/>
    <w:rsid w:val="00E05D37"/>
    <w:rsid w:val="00E2781F"/>
    <w:rsid w:val="00E27931"/>
    <w:rsid w:val="00E3232C"/>
    <w:rsid w:val="00E3545D"/>
    <w:rsid w:val="00E40701"/>
    <w:rsid w:val="00E4226E"/>
    <w:rsid w:val="00E42771"/>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F039A"/>
    <w:rsid w:val="00EF699C"/>
    <w:rsid w:val="00F071BB"/>
    <w:rsid w:val="00F21234"/>
    <w:rsid w:val="00F26F5A"/>
    <w:rsid w:val="00F36BC0"/>
    <w:rsid w:val="00F36CE9"/>
    <w:rsid w:val="00F54971"/>
    <w:rsid w:val="00F5637F"/>
    <w:rsid w:val="00F63184"/>
    <w:rsid w:val="00F63F50"/>
    <w:rsid w:val="00F73C14"/>
    <w:rsid w:val="00F774FF"/>
    <w:rsid w:val="00F777AA"/>
    <w:rsid w:val="00F83902"/>
    <w:rsid w:val="00F9737B"/>
    <w:rsid w:val="00FB0D04"/>
    <w:rsid w:val="00FB7FA6"/>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F54971"/>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F54971"/>
    <w:rPr>
      <w:rFonts w:ascii="Calibri" w:hAnsi="Calibri"/>
      <w:b/>
      <w:bCs/>
      <w:sz w:val="18"/>
      <w:szCs w:val="18"/>
      <w:shd w:val="clear" w:color="auto" w:fill="FFFFFF"/>
    </w:rPr>
  </w:style>
  <w:style w:type="paragraph" w:customStyle="1" w:styleId="Corpodeltesto71">
    <w:name w:val="Corpo del testo (7)1"/>
    <w:basedOn w:val="Normale"/>
    <w:link w:val="Corpodeltesto7"/>
    <w:rsid w:val="00F54971"/>
    <w:pPr>
      <w:widowControl w:val="0"/>
      <w:shd w:val="clear" w:color="auto" w:fill="FFFFFF"/>
      <w:spacing w:before="300" w:line="252" w:lineRule="exact"/>
      <w:ind w:hanging="340"/>
      <w:jc w:val="center"/>
    </w:pPr>
    <w:rPr>
      <w:rFonts w:ascii="Calibri" w:hAnsi="Calibri"/>
      <w:b/>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450364933">
      <w:bodyDiv w:val="1"/>
      <w:marLeft w:val="0"/>
      <w:marRight w:val="0"/>
      <w:marTop w:val="0"/>
      <w:marBottom w:val="0"/>
      <w:divBdr>
        <w:top w:val="none" w:sz="0" w:space="0" w:color="auto"/>
        <w:left w:val="none" w:sz="0" w:space="0" w:color="auto"/>
        <w:bottom w:val="none" w:sz="0" w:space="0" w:color="auto"/>
        <w:right w:val="none" w:sz="0" w:space="0" w:color="auto"/>
      </w:divBdr>
    </w:div>
    <w:div w:id="1279800878">
      <w:bodyDiv w:val="1"/>
      <w:marLeft w:val="0"/>
      <w:marRight w:val="0"/>
      <w:marTop w:val="0"/>
      <w:marBottom w:val="0"/>
      <w:divBdr>
        <w:top w:val="none" w:sz="0" w:space="0" w:color="auto"/>
        <w:left w:val="none" w:sz="0" w:space="0" w:color="auto"/>
        <w:bottom w:val="none" w:sz="0" w:space="0" w:color="auto"/>
        <w:right w:val="none" w:sz="0" w:space="0" w:color="auto"/>
      </w:divBdr>
      <w:divsChild>
        <w:div w:id="1364400772">
          <w:marLeft w:val="0"/>
          <w:marRight w:val="0"/>
          <w:marTop w:val="0"/>
          <w:marBottom w:val="0"/>
          <w:divBdr>
            <w:top w:val="none" w:sz="0" w:space="0" w:color="auto"/>
            <w:left w:val="none" w:sz="0" w:space="0" w:color="auto"/>
            <w:bottom w:val="none" w:sz="0" w:space="0" w:color="auto"/>
            <w:right w:val="none" w:sz="0" w:space="0" w:color="auto"/>
          </w:divBdr>
        </w:div>
        <w:div w:id="1308777441">
          <w:marLeft w:val="0"/>
          <w:marRight w:val="0"/>
          <w:marTop w:val="0"/>
          <w:marBottom w:val="0"/>
          <w:divBdr>
            <w:top w:val="none" w:sz="0" w:space="0" w:color="auto"/>
            <w:left w:val="none" w:sz="0" w:space="0" w:color="auto"/>
            <w:bottom w:val="none" w:sz="0" w:space="0" w:color="auto"/>
            <w:right w:val="none" w:sz="0" w:space="0" w:color="auto"/>
          </w:divBdr>
        </w:div>
        <w:div w:id="1731422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its.sanita.fvg.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its.sanita.fv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uits.sanita.fvg.it/i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its.sanita.fvg.it/it/index.html" TargetMode="External"/><Relationship Id="rId5" Type="http://schemas.openxmlformats.org/officeDocument/2006/relationships/settings" Target="settings.xml"/><Relationship Id="rId15" Type="http://schemas.openxmlformats.org/officeDocument/2006/relationships/hyperlink" Target="http://www.asuits.sanita.fvg.it/it/index.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0DE91-C883-405B-A64D-11290370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2894</Words>
  <Characters>18169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21021</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6</cp:revision>
  <cp:lastPrinted>2016-11-18T10:35:00Z</cp:lastPrinted>
  <dcterms:created xsi:type="dcterms:W3CDTF">2018-11-26T12:36:00Z</dcterms:created>
  <dcterms:modified xsi:type="dcterms:W3CDTF">2018-11-30T09:03:00Z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