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E1" w:rsidRPr="00323CA5" w:rsidRDefault="000675E1" w:rsidP="000675E1">
      <w:pPr>
        <w:tabs>
          <w:tab w:val="center" w:pos="4820"/>
        </w:tabs>
        <w:spacing w:line="360" w:lineRule="auto"/>
        <w:jc w:val="center"/>
        <w:rPr>
          <w:rFonts w:ascii="Arial" w:hAnsi="Arial" w:cs="Arial"/>
          <w:b/>
          <w:sz w:val="22"/>
          <w:szCs w:val="22"/>
        </w:rPr>
      </w:pPr>
      <w:r w:rsidRPr="00323CA5">
        <w:rPr>
          <w:rFonts w:ascii="Arial" w:hAnsi="Arial" w:cs="Arial"/>
          <w:noProof/>
          <w:sz w:val="22"/>
          <w:szCs w:val="22"/>
        </w:rPr>
        <w:drawing>
          <wp:inline distT="0" distB="0" distL="0" distR="0">
            <wp:extent cx="2219325" cy="752475"/>
            <wp:effectExtent l="0" t="0" r="9525" b="9525"/>
            <wp:docPr id="1" name="Immagin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t="4182" r="2437" b="31686"/>
                    <a:stretch>
                      <a:fillRect/>
                    </a:stretch>
                  </pic:blipFill>
                  <pic:spPr bwMode="auto">
                    <a:xfrm>
                      <a:off x="0" y="0"/>
                      <a:ext cx="2219325" cy="752475"/>
                    </a:xfrm>
                    <a:prstGeom prst="rect">
                      <a:avLst/>
                    </a:prstGeom>
                    <a:noFill/>
                    <a:ln>
                      <a:noFill/>
                    </a:ln>
                  </pic:spPr>
                </pic:pic>
              </a:graphicData>
            </a:graphic>
          </wp:inline>
        </w:drawing>
      </w:r>
      <w:r w:rsidRPr="00323CA5">
        <w:rPr>
          <w:rFonts w:ascii="Arial" w:hAnsi="Arial" w:cs="Arial"/>
          <w:noProof/>
          <w:sz w:val="22"/>
          <w:szCs w:val="22"/>
        </w:rPr>
        <w:drawing>
          <wp:inline distT="0" distB="0" distL="0" distR="0">
            <wp:extent cx="885825" cy="7715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l="79439" t="15218" r="7321" b="31160"/>
                    <a:stretch>
                      <a:fillRect/>
                    </a:stretch>
                  </pic:blipFill>
                  <pic:spPr bwMode="auto">
                    <a:xfrm>
                      <a:off x="0" y="0"/>
                      <a:ext cx="885825" cy="771525"/>
                    </a:xfrm>
                    <a:prstGeom prst="rect">
                      <a:avLst/>
                    </a:prstGeom>
                    <a:noFill/>
                    <a:ln>
                      <a:noFill/>
                    </a:ln>
                  </pic:spPr>
                </pic:pic>
              </a:graphicData>
            </a:graphic>
          </wp:inline>
        </w:drawing>
      </w:r>
    </w:p>
    <w:p w:rsidR="00EE57D0" w:rsidRPr="00112EB3" w:rsidRDefault="00EE57D0" w:rsidP="00EE57D0">
      <w:pPr>
        <w:pStyle w:val="Titolo1"/>
        <w:rPr>
          <w:rFonts w:ascii="Calibri" w:hAnsi="Calibri" w:cs="Arial"/>
          <w:sz w:val="22"/>
          <w:szCs w:val="22"/>
          <w:u w:val="single"/>
        </w:rPr>
      </w:pPr>
      <w:r w:rsidRPr="00112EB3">
        <w:rPr>
          <w:rFonts w:ascii="Calibri" w:hAnsi="Calibri" w:cs="Arial"/>
          <w:sz w:val="22"/>
          <w:szCs w:val="22"/>
          <w:u w:val="single"/>
        </w:rPr>
        <w:t>AVVISO PUBBLICO</w:t>
      </w:r>
    </w:p>
    <w:p w:rsidR="00EE57D0" w:rsidRPr="00112EB3" w:rsidRDefault="00EE57D0" w:rsidP="00EE57D0">
      <w:pPr>
        <w:pStyle w:val="Titolo1"/>
        <w:ind w:left="4111"/>
        <w:jc w:val="left"/>
        <w:rPr>
          <w:rFonts w:ascii="Calibri" w:hAnsi="Calibri" w:cs="Arial"/>
          <w:sz w:val="22"/>
          <w:szCs w:val="22"/>
          <w:u w:val="single"/>
        </w:rPr>
      </w:pPr>
    </w:p>
    <w:p w:rsidR="00EE57D0" w:rsidRPr="00112EB3" w:rsidRDefault="00EE57D0" w:rsidP="00EE57D0">
      <w:pPr>
        <w:jc w:val="center"/>
        <w:rPr>
          <w:rFonts w:ascii="Calibri" w:hAnsi="Calibri" w:cs="Arial"/>
          <w:b/>
          <w:sz w:val="22"/>
          <w:szCs w:val="22"/>
        </w:rPr>
      </w:pPr>
    </w:p>
    <w:p w:rsidR="0057043B" w:rsidRPr="00112EB3" w:rsidRDefault="0057043B" w:rsidP="0057043B">
      <w:pPr>
        <w:jc w:val="center"/>
        <w:rPr>
          <w:rFonts w:ascii="Calibri" w:hAnsi="Calibri" w:cs="Arial"/>
          <w:b/>
          <w:sz w:val="22"/>
          <w:szCs w:val="22"/>
        </w:rPr>
      </w:pPr>
      <w:r w:rsidRPr="00112EB3">
        <w:rPr>
          <w:rFonts w:ascii="Calibri" w:hAnsi="Calibri" w:cs="Arial"/>
          <w:b/>
          <w:sz w:val="22"/>
          <w:szCs w:val="22"/>
        </w:rPr>
        <w:t>Pubblicato integralmente sul BUR del Friuli Venezia Giulia n.</w:t>
      </w:r>
      <w:r w:rsidR="009E7514">
        <w:rPr>
          <w:rFonts w:ascii="Calibri" w:hAnsi="Calibri" w:cs="Arial"/>
          <w:b/>
          <w:sz w:val="22"/>
          <w:szCs w:val="22"/>
        </w:rPr>
        <w:t xml:space="preserve"> 37</w:t>
      </w:r>
      <w:r w:rsidRPr="00112EB3">
        <w:rPr>
          <w:rFonts w:ascii="Calibri" w:hAnsi="Calibri" w:cs="Arial"/>
          <w:b/>
          <w:sz w:val="22"/>
          <w:szCs w:val="22"/>
        </w:rPr>
        <w:t xml:space="preserve"> dd.</w:t>
      </w:r>
      <w:r w:rsidR="009E7514">
        <w:rPr>
          <w:rFonts w:ascii="Calibri" w:hAnsi="Calibri" w:cs="Arial"/>
          <w:b/>
          <w:sz w:val="22"/>
          <w:szCs w:val="22"/>
        </w:rPr>
        <w:t xml:space="preserve"> 11.09.2019</w:t>
      </w:r>
      <w:r w:rsidRPr="00112EB3">
        <w:rPr>
          <w:rFonts w:ascii="Calibri" w:hAnsi="Calibri" w:cs="Arial"/>
          <w:b/>
          <w:sz w:val="22"/>
          <w:szCs w:val="22"/>
        </w:rPr>
        <w:t xml:space="preserve"> </w:t>
      </w:r>
    </w:p>
    <w:p w:rsidR="00AA18AC" w:rsidRPr="00112EB3" w:rsidRDefault="00AA18AC" w:rsidP="00AA18AC">
      <w:pPr>
        <w:jc w:val="center"/>
        <w:rPr>
          <w:rFonts w:ascii="Calibri" w:hAnsi="Calibri" w:cs="Arial"/>
          <w:b/>
          <w:sz w:val="22"/>
          <w:szCs w:val="22"/>
        </w:rPr>
      </w:pPr>
    </w:p>
    <w:p w:rsidR="00ED77EA" w:rsidRPr="00112EB3" w:rsidRDefault="00AA18AC" w:rsidP="00ED77EA">
      <w:pPr>
        <w:jc w:val="center"/>
        <w:rPr>
          <w:rFonts w:ascii="Calibri" w:hAnsi="Calibri" w:cs="Arial"/>
          <w:b/>
          <w:sz w:val="22"/>
          <w:szCs w:val="22"/>
        </w:rPr>
      </w:pPr>
      <w:r w:rsidRPr="00112EB3">
        <w:rPr>
          <w:rFonts w:ascii="Calibri" w:hAnsi="Calibri" w:cs="Arial"/>
          <w:b/>
          <w:sz w:val="22"/>
          <w:szCs w:val="22"/>
        </w:rPr>
        <w:t>Pubblicato per estratto sulla Gazzetta Ufficiale n.</w:t>
      </w:r>
      <w:r w:rsidR="00EE4017">
        <w:rPr>
          <w:rFonts w:ascii="Calibri" w:hAnsi="Calibri" w:cs="Arial"/>
          <w:b/>
          <w:sz w:val="22"/>
          <w:szCs w:val="22"/>
        </w:rPr>
        <w:t xml:space="preserve"> 82</w:t>
      </w:r>
      <w:r w:rsidRPr="00112EB3">
        <w:rPr>
          <w:rFonts w:ascii="Calibri" w:hAnsi="Calibri" w:cs="Arial"/>
          <w:b/>
          <w:sz w:val="22"/>
          <w:szCs w:val="22"/>
        </w:rPr>
        <w:t xml:space="preserve"> dd. </w:t>
      </w:r>
      <w:r w:rsidR="00EE4017">
        <w:rPr>
          <w:rFonts w:ascii="Calibri" w:hAnsi="Calibri" w:cs="Arial"/>
          <w:b/>
          <w:sz w:val="22"/>
          <w:szCs w:val="22"/>
        </w:rPr>
        <w:t>15.10.2019</w:t>
      </w:r>
    </w:p>
    <w:p w:rsidR="00ED77EA" w:rsidRPr="00112EB3" w:rsidRDefault="00ED77EA" w:rsidP="00ED77EA">
      <w:pPr>
        <w:rPr>
          <w:rFonts w:ascii="Calibri" w:hAnsi="Calibri" w:cs="Arial"/>
          <w:sz w:val="22"/>
          <w:szCs w:val="22"/>
        </w:rPr>
      </w:pPr>
    </w:p>
    <w:p w:rsidR="00ED77EA" w:rsidRPr="00112EB3" w:rsidRDefault="00ED77EA" w:rsidP="00ED77EA">
      <w:pPr>
        <w:rPr>
          <w:rFonts w:ascii="Calibri" w:hAnsi="Calibri" w:cs="Arial"/>
          <w:sz w:val="22"/>
          <w:szCs w:val="22"/>
        </w:rPr>
      </w:pPr>
    </w:p>
    <w:p w:rsidR="00ED77EA" w:rsidRPr="00112EB3" w:rsidRDefault="00ED77EA" w:rsidP="00ED77EA">
      <w:pPr>
        <w:pStyle w:val="Titolo1"/>
        <w:rPr>
          <w:rFonts w:ascii="Calibri" w:hAnsi="Calibri" w:cs="Arial"/>
          <w:sz w:val="22"/>
          <w:szCs w:val="22"/>
        </w:rPr>
      </w:pPr>
      <w:r w:rsidRPr="00112EB3">
        <w:rPr>
          <w:rFonts w:ascii="Calibri" w:hAnsi="Calibri" w:cs="Arial"/>
          <w:sz w:val="22"/>
          <w:szCs w:val="22"/>
          <w:u w:val="single"/>
        </w:rPr>
        <w:t xml:space="preserve">SCADENZA: </w:t>
      </w:r>
      <w:r w:rsidR="00EE4017">
        <w:rPr>
          <w:rFonts w:ascii="Calibri" w:hAnsi="Calibri" w:cs="Arial"/>
          <w:sz w:val="22"/>
          <w:szCs w:val="22"/>
          <w:u w:val="single"/>
        </w:rPr>
        <w:t>14 novembre 2019</w:t>
      </w:r>
      <w:bookmarkStart w:id="0" w:name="_GoBack"/>
      <w:bookmarkEnd w:id="0"/>
    </w:p>
    <w:p w:rsidR="00EE57D0" w:rsidRPr="00112EB3" w:rsidRDefault="00EE57D0" w:rsidP="00ED77EA">
      <w:pPr>
        <w:jc w:val="center"/>
        <w:rPr>
          <w:rFonts w:ascii="Calibri" w:hAnsi="Calibri" w:cs="Arial"/>
          <w:sz w:val="22"/>
          <w:szCs w:val="22"/>
        </w:rPr>
      </w:pPr>
    </w:p>
    <w:p w:rsidR="00EE57D0" w:rsidRPr="00112EB3" w:rsidRDefault="00EE57D0" w:rsidP="00EE57D0">
      <w:pPr>
        <w:ind w:left="5103"/>
        <w:rPr>
          <w:rFonts w:ascii="Calibri" w:hAnsi="Calibri" w:cs="Arial"/>
          <w:sz w:val="22"/>
          <w:szCs w:val="22"/>
        </w:rPr>
      </w:pPr>
    </w:p>
    <w:p w:rsidR="00EE57D0" w:rsidRPr="00112EB3" w:rsidRDefault="00EE57D0" w:rsidP="00EE57D0">
      <w:pPr>
        <w:ind w:left="5103" w:right="566"/>
        <w:rPr>
          <w:rFonts w:ascii="Calibri" w:hAnsi="Calibri" w:cs="Arial"/>
          <w:sz w:val="22"/>
          <w:szCs w:val="22"/>
        </w:rPr>
      </w:pPr>
    </w:p>
    <w:p w:rsidR="001A54CE" w:rsidRPr="00112EB3" w:rsidRDefault="00003349" w:rsidP="00EE57D0">
      <w:pPr>
        <w:ind w:right="-1"/>
        <w:jc w:val="both"/>
        <w:rPr>
          <w:rFonts w:ascii="Calibri" w:hAnsi="Calibri" w:cs="Arial"/>
          <w:sz w:val="22"/>
          <w:szCs w:val="22"/>
        </w:rPr>
      </w:pPr>
      <w:r w:rsidRPr="00112EB3">
        <w:rPr>
          <w:rFonts w:ascii="Calibri" w:hAnsi="Calibri" w:cs="Arial"/>
          <w:sz w:val="22"/>
          <w:szCs w:val="22"/>
        </w:rPr>
        <w:t>In esecuzione del decreto n.</w:t>
      </w:r>
      <w:r w:rsidR="00C31437">
        <w:rPr>
          <w:rFonts w:ascii="Calibri" w:hAnsi="Calibri" w:cs="Arial"/>
          <w:sz w:val="22"/>
          <w:szCs w:val="22"/>
        </w:rPr>
        <w:t xml:space="preserve"> 663</w:t>
      </w:r>
      <w:r w:rsidRPr="00112EB3">
        <w:rPr>
          <w:rFonts w:ascii="Calibri" w:hAnsi="Calibri" w:cs="Arial"/>
          <w:sz w:val="22"/>
          <w:szCs w:val="22"/>
        </w:rPr>
        <w:t xml:space="preserve"> dd.</w:t>
      </w:r>
      <w:r w:rsidR="00C31437">
        <w:rPr>
          <w:rFonts w:ascii="Calibri" w:hAnsi="Calibri" w:cs="Arial"/>
          <w:sz w:val="22"/>
          <w:szCs w:val="22"/>
        </w:rPr>
        <w:t xml:space="preserve"> 22.08.2019</w:t>
      </w:r>
      <w:r w:rsidRPr="00112EB3">
        <w:rPr>
          <w:rFonts w:ascii="Calibri" w:hAnsi="Calibri" w:cs="Arial"/>
          <w:sz w:val="22"/>
          <w:szCs w:val="22"/>
        </w:rPr>
        <w:t xml:space="preserve"> del</w:t>
      </w:r>
      <w:r w:rsidR="00A942D7">
        <w:rPr>
          <w:rFonts w:ascii="Calibri" w:hAnsi="Calibri" w:cs="Arial"/>
          <w:sz w:val="22"/>
          <w:szCs w:val="22"/>
        </w:rPr>
        <w:t xml:space="preserve"> </w:t>
      </w:r>
      <w:r w:rsidR="008568B9">
        <w:rPr>
          <w:rFonts w:ascii="Calibri" w:hAnsi="Calibri" w:cs="Arial"/>
          <w:sz w:val="22"/>
          <w:szCs w:val="22"/>
        </w:rPr>
        <w:t xml:space="preserve">Commissario </w:t>
      </w:r>
      <w:r w:rsidR="009F5F3A">
        <w:rPr>
          <w:rFonts w:ascii="Calibri" w:hAnsi="Calibri" w:cs="Arial"/>
          <w:sz w:val="22"/>
          <w:szCs w:val="22"/>
        </w:rPr>
        <w:t>Straordinario</w:t>
      </w:r>
      <w:r w:rsidRPr="00112EB3">
        <w:rPr>
          <w:rFonts w:ascii="Calibri" w:hAnsi="Calibri" w:cs="Arial"/>
          <w:sz w:val="22"/>
          <w:szCs w:val="22"/>
        </w:rPr>
        <w:t>, è indetto l’avviso pubblico, per titoli e colloquio, relativo all’incarico quinquennale d</w:t>
      </w:r>
      <w:r w:rsidR="00EE57D0" w:rsidRPr="00112EB3">
        <w:rPr>
          <w:rFonts w:ascii="Calibri" w:hAnsi="Calibri" w:cs="Arial"/>
          <w:sz w:val="22"/>
          <w:szCs w:val="22"/>
        </w:rPr>
        <w:t>i</w:t>
      </w:r>
    </w:p>
    <w:p w:rsidR="00A351F7" w:rsidRPr="00112EB3" w:rsidRDefault="00A351F7" w:rsidP="0087791E">
      <w:pPr>
        <w:ind w:right="-1" w:firstLine="567"/>
        <w:jc w:val="both"/>
        <w:rPr>
          <w:rFonts w:ascii="Calibri" w:hAnsi="Calibri" w:cs="Arial"/>
          <w:sz w:val="22"/>
          <w:szCs w:val="22"/>
        </w:rPr>
      </w:pPr>
    </w:p>
    <w:tbl>
      <w:tblPr>
        <w:tblW w:w="0" w:type="auto"/>
        <w:jc w:val="center"/>
        <w:tblCellSpacing w:w="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F60D5D" w:rsidRPr="00112EB3" w:rsidTr="00323CA5">
        <w:trPr>
          <w:tblCellSpacing w:w="20" w:type="dxa"/>
          <w:jc w:val="center"/>
        </w:trPr>
        <w:tc>
          <w:tcPr>
            <w:tcW w:w="9418" w:type="dxa"/>
          </w:tcPr>
          <w:p w:rsidR="00514605" w:rsidRPr="00112EB3" w:rsidRDefault="00514605" w:rsidP="00AD4013">
            <w:pPr>
              <w:ind w:right="-1"/>
              <w:jc w:val="center"/>
              <w:rPr>
                <w:rFonts w:ascii="Calibri" w:hAnsi="Calibri" w:cs="Arial"/>
                <w:b/>
                <w:smallCaps/>
                <w:sz w:val="22"/>
                <w:szCs w:val="22"/>
              </w:rPr>
            </w:pPr>
          </w:p>
          <w:p w:rsidR="00514605" w:rsidRPr="00112EB3" w:rsidRDefault="004C6D75" w:rsidP="00AD4013">
            <w:pPr>
              <w:ind w:right="-1"/>
              <w:jc w:val="center"/>
              <w:rPr>
                <w:rFonts w:ascii="Calibri" w:hAnsi="Calibri" w:cs="Arial"/>
                <w:b/>
                <w:smallCaps/>
                <w:sz w:val="22"/>
                <w:szCs w:val="22"/>
              </w:rPr>
            </w:pPr>
            <w:r w:rsidRPr="00112EB3">
              <w:rPr>
                <w:rFonts w:ascii="Calibri" w:hAnsi="Calibri" w:cs="Arial"/>
                <w:b/>
                <w:smallCaps/>
                <w:sz w:val="22"/>
                <w:szCs w:val="22"/>
              </w:rPr>
              <w:t>Direzione</w:t>
            </w:r>
            <w:r w:rsidR="003A1AB2" w:rsidRPr="00112EB3">
              <w:rPr>
                <w:rFonts w:ascii="Calibri" w:hAnsi="Calibri" w:cs="Arial"/>
                <w:b/>
                <w:smallCaps/>
                <w:sz w:val="22"/>
                <w:szCs w:val="22"/>
              </w:rPr>
              <w:t xml:space="preserve"> dell</w:t>
            </w:r>
            <w:r w:rsidR="007923BF" w:rsidRPr="00112EB3">
              <w:rPr>
                <w:rFonts w:ascii="Calibri" w:hAnsi="Calibri" w:cs="Arial"/>
                <w:b/>
                <w:smallCaps/>
                <w:sz w:val="22"/>
                <w:szCs w:val="22"/>
              </w:rPr>
              <w:t>a</w:t>
            </w:r>
            <w:r w:rsidR="00514605" w:rsidRPr="00112EB3">
              <w:rPr>
                <w:rFonts w:ascii="Calibri" w:hAnsi="Calibri" w:cs="Arial"/>
                <w:b/>
                <w:smallCaps/>
                <w:sz w:val="22"/>
                <w:szCs w:val="22"/>
              </w:rPr>
              <w:t xml:space="preserve"> Struttura Complessa</w:t>
            </w:r>
          </w:p>
          <w:p w:rsidR="00DB6AC0" w:rsidRDefault="00514605" w:rsidP="00514605">
            <w:pPr>
              <w:ind w:right="-1"/>
              <w:jc w:val="center"/>
              <w:rPr>
                <w:rFonts w:ascii="Calibri" w:hAnsi="Calibri" w:cs="Arial"/>
                <w:b/>
                <w:smallCaps/>
                <w:sz w:val="22"/>
                <w:szCs w:val="22"/>
              </w:rPr>
            </w:pPr>
            <w:r w:rsidRPr="00112EB3">
              <w:rPr>
                <w:rFonts w:ascii="Calibri" w:hAnsi="Calibri" w:cs="Arial"/>
                <w:b/>
                <w:smallCaps/>
                <w:sz w:val="22"/>
                <w:szCs w:val="22"/>
              </w:rPr>
              <w:t>“</w:t>
            </w:r>
            <w:r w:rsidR="003E4074">
              <w:rPr>
                <w:rFonts w:ascii="Calibri" w:hAnsi="Calibri" w:cs="Arial"/>
                <w:b/>
                <w:smallCaps/>
                <w:sz w:val="22"/>
                <w:szCs w:val="22"/>
              </w:rPr>
              <w:t>Centro Salute Mentale 3</w:t>
            </w:r>
            <w:r w:rsidR="00EF2AD0" w:rsidRPr="00112EB3">
              <w:rPr>
                <w:rFonts w:ascii="Calibri" w:hAnsi="Calibri" w:cs="Arial"/>
                <w:b/>
                <w:smallCaps/>
                <w:sz w:val="22"/>
                <w:szCs w:val="22"/>
              </w:rPr>
              <w:t>”</w:t>
            </w:r>
          </w:p>
          <w:p w:rsidR="003E4074" w:rsidRPr="00112EB3" w:rsidRDefault="003E4074" w:rsidP="00514605">
            <w:pPr>
              <w:ind w:right="-1"/>
              <w:jc w:val="center"/>
              <w:rPr>
                <w:rFonts w:ascii="Calibri" w:hAnsi="Calibri" w:cs="Arial"/>
                <w:b/>
                <w:smallCaps/>
                <w:sz w:val="22"/>
                <w:szCs w:val="22"/>
              </w:rPr>
            </w:pPr>
            <w:r>
              <w:rPr>
                <w:rFonts w:ascii="Calibri" w:hAnsi="Calibri" w:cs="Arial"/>
                <w:b/>
                <w:smallCaps/>
                <w:sz w:val="22"/>
                <w:szCs w:val="22"/>
              </w:rPr>
              <w:t>nell’ambito del Dipartimento di Salute Mentale</w:t>
            </w:r>
          </w:p>
          <w:p w:rsidR="00514605" w:rsidRPr="00112EB3" w:rsidRDefault="00514605" w:rsidP="004C6D75">
            <w:pPr>
              <w:ind w:right="-1"/>
              <w:jc w:val="center"/>
              <w:rPr>
                <w:rFonts w:ascii="Calibri" w:hAnsi="Calibri" w:cs="Arial"/>
                <w:b/>
                <w:smallCaps/>
                <w:sz w:val="22"/>
                <w:szCs w:val="22"/>
              </w:rPr>
            </w:pPr>
          </w:p>
        </w:tc>
      </w:tr>
    </w:tbl>
    <w:p w:rsidR="000675E1" w:rsidRPr="00112EB3" w:rsidRDefault="000675E1" w:rsidP="000675E1">
      <w:pPr>
        <w:jc w:val="both"/>
        <w:rPr>
          <w:rFonts w:ascii="Calibri" w:hAnsi="Calibri" w:cs="Arial"/>
          <w:b/>
          <w:sz w:val="22"/>
          <w:szCs w:val="22"/>
          <w:u w:val="single"/>
        </w:rPr>
      </w:pPr>
    </w:p>
    <w:p w:rsidR="000675E1" w:rsidRPr="00112EB3" w:rsidRDefault="000675E1" w:rsidP="000675E1">
      <w:pPr>
        <w:jc w:val="center"/>
        <w:rPr>
          <w:rFonts w:ascii="Calibri" w:hAnsi="Calibri" w:cs="Arial"/>
          <w:b/>
          <w:sz w:val="22"/>
          <w:szCs w:val="22"/>
          <w:u w:val="single"/>
        </w:rPr>
      </w:pPr>
      <w:r w:rsidRPr="00112EB3">
        <w:rPr>
          <w:rFonts w:ascii="Calibri" w:hAnsi="Calibri" w:cs="Arial"/>
          <w:b/>
          <w:sz w:val="22"/>
          <w:szCs w:val="22"/>
          <w:u w:val="single"/>
        </w:rPr>
        <w:t>Profilo professionale: Medico</w:t>
      </w:r>
    </w:p>
    <w:p w:rsidR="000675E1" w:rsidRPr="00112EB3" w:rsidRDefault="000675E1" w:rsidP="000675E1">
      <w:pPr>
        <w:jc w:val="center"/>
        <w:rPr>
          <w:rFonts w:ascii="Calibri" w:hAnsi="Calibri" w:cs="Arial"/>
          <w:b/>
          <w:sz w:val="22"/>
          <w:szCs w:val="22"/>
          <w:u w:val="single"/>
        </w:rPr>
      </w:pPr>
    </w:p>
    <w:p w:rsidR="000675E1" w:rsidRDefault="000675E1" w:rsidP="000675E1">
      <w:pPr>
        <w:jc w:val="center"/>
        <w:rPr>
          <w:rFonts w:ascii="Calibri" w:hAnsi="Calibri" w:cs="Arial"/>
          <w:b/>
          <w:sz w:val="22"/>
          <w:szCs w:val="22"/>
          <w:u w:val="single"/>
        </w:rPr>
      </w:pPr>
      <w:r w:rsidRPr="00112EB3">
        <w:rPr>
          <w:rFonts w:ascii="Calibri" w:hAnsi="Calibri" w:cs="Arial"/>
          <w:b/>
          <w:sz w:val="22"/>
          <w:szCs w:val="22"/>
          <w:u w:val="single"/>
        </w:rPr>
        <w:t xml:space="preserve">Disciplina: </w:t>
      </w:r>
      <w:r w:rsidR="003E4074">
        <w:rPr>
          <w:rFonts w:ascii="Calibri" w:hAnsi="Calibri" w:cs="Arial"/>
          <w:b/>
          <w:sz w:val="22"/>
          <w:szCs w:val="22"/>
          <w:u w:val="single"/>
        </w:rPr>
        <w:t>Psichiatria</w:t>
      </w:r>
    </w:p>
    <w:p w:rsidR="006B47F6" w:rsidRDefault="006B47F6" w:rsidP="000675E1">
      <w:pPr>
        <w:jc w:val="center"/>
        <w:rPr>
          <w:rFonts w:ascii="Calibri" w:hAnsi="Calibri" w:cs="Arial"/>
          <w:b/>
          <w:sz w:val="22"/>
          <w:szCs w:val="22"/>
          <w:u w:val="single"/>
        </w:rPr>
      </w:pPr>
    </w:p>
    <w:p w:rsidR="003E4074" w:rsidRDefault="006B47F6" w:rsidP="000675E1">
      <w:pPr>
        <w:jc w:val="center"/>
        <w:rPr>
          <w:rFonts w:ascii="Calibri" w:hAnsi="Calibri" w:cs="Arial"/>
          <w:b/>
          <w:sz w:val="22"/>
          <w:szCs w:val="22"/>
          <w:u w:val="single"/>
        </w:rPr>
      </w:pPr>
      <w:r>
        <w:rPr>
          <w:rFonts w:ascii="Calibri" w:hAnsi="Calibri" w:cs="Arial"/>
          <w:b/>
          <w:sz w:val="22"/>
          <w:szCs w:val="22"/>
          <w:u w:val="single"/>
        </w:rPr>
        <w:t>o</w:t>
      </w:r>
    </w:p>
    <w:p w:rsidR="006B47F6" w:rsidRPr="00112EB3" w:rsidRDefault="006B47F6" w:rsidP="000675E1">
      <w:pPr>
        <w:jc w:val="center"/>
        <w:rPr>
          <w:rFonts w:ascii="Calibri" w:hAnsi="Calibri" w:cs="Arial"/>
          <w:b/>
          <w:sz w:val="22"/>
          <w:szCs w:val="22"/>
          <w:u w:val="single"/>
        </w:rPr>
      </w:pPr>
    </w:p>
    <w:p w:rsidR="003E4074" w:rsidRPr="00112EB3" w:rsidRDefault="003E4074" w:rsidP="003E4074">
      <w:pPr>
        <w:jc w:val="center"/>
        <w:rPr>
          <w:rFonts w:ascii="Calibri" w:hAnsi="Calibri" w:cs="Arial"/>
          <w:b/>
          <w:sz w:val="22"/>
          <w:szCs w:val="22"/>
          <w:u w:val="single"/>
        </w:rPr>
      </w:pPr>
      <w:r w:rsidRPr="00112EB3">
        <w:rPr>
          <w:rFonts w:ascii="Calibri" w:hAnsi="Calibri" w:cs="Arial"/>
          <w:b/>
          <w:sz w:val="22"/>
          <w:szCs w:val="22"/>
          <w:u w:val="single"/>
        </w:rPr>
        <w:t xml:space="preserve">Profilo professionale: </w:t>
      </w:r>
      <w:r>
        <w:rPr>
          <w:rFonts w:ascii="Calibri" w:hAnsi="Calibri" w:cs="Arial"/>
          <w:b/>
          <w:sz w:val="22"/>
          <w:szCs w:val="22"/>
          <w:u w:val="single"/>
        </w:rPr>
        <w:t>Psicologo</w:t>
      </w:r>
    </w:p>
    <w:p w:rsidR="003E4074" w:rsidRPr="00112EB3" w:rsidRDefault="003E4074" w:rsidP="003E4074">
      <w:pPr>
        <w:jc w:val="center"/>
        <w:rPr>
          <w:rFonts w:ascii="Calibri" w:hAnsi="Calibri" w:cs="Arial"/>
          <w:b/>
          <w:sz w:val="22"/>
          <w:szCs w:val="22"/>
          <w:u w:val="single"/>
        </w:rPr>
      </w:pPr>
    </w:p>
    <w:p w:rsidR="003E4074" w:rsidRDefault="003E4074" w:rsidP="003E4074">
      <w:pPr>
        <w:jc w:val="center"/>
        <w:rPr>
          <w:rFonts w:ascii="Calibri" w:hAnsi="Calibri" w:cs="Arial"/>
          <w:b/>
          <w:sz w:val="22"/>
          <w:szCs w:val="22"/>
          <w:u w:val="single"/>
        </w:rPr>
      </w:pPr>
      <w:r w:rsidRPr="00112EB3">
        <w:rPr>
          <w:rFonts w:ascii="Calibri" w:hAnsi="Calibri" w:cs="Arial"/>
          <w:b/>
          <w:sz w:val="22"/>
          <w:szCs w:val="22"/>
          <w:u w:val="single"/>
        </w:rPr>
        <w:t xml:space="preserve">Disciplina: </w:t>
      </w:r>
      <w:r>
        <w:rPr>
          <w:rFonts w:ascii="Calibri" w:hAnsi="Calibri" w:cs="Arial"/>
          <w:b/>
          <w:sz w:val="22"/>
          <w:szCs w:val="22"/>
          <w:u w:val="single"/>
        </w:rPr>
        <w:t>Psicoterapia</w:t>
      </w:r>
    </w:p>
    <w:p w:rsidR="003E4074" w:rsidRPr="00112EB3" w:rsidRDefault="003E4074" w:rsidP="003E4074">
      <w:pPr>
        <w:jc w:val="center"/>
        <w:rPr>
          <w:rFonts w:ascii="Calibri" w:hAnsi="Calibri" w:cs="Arial"/>
          <w:b/>
          <w:sz w:val="22"/>
          <w:szCs w:val="22"/>
          <w:u w:val="single"/>
        </w:rPr>
      </w:pPr>
    </w:p>
    <w:p w:rsidR="00B16432" w:rsidRPr="00112EB3" w:rsidRDefault="00B16432" w:rsidP="00F60D5D">
      <w:pPr>
        <w:pStyle w:val="Corpodeltesto3"/>
        <w:ind w:right="-1"/>
        <w:jc w:val="both"/>
        <w:rPr>
          <w:rFonts w:ascii="Calibri" w:hAnsi="Calibri" w:cs="Arial"/>
          <w:b w:val="0"/>
          <w:sz w:val="22"/>
          <w:szCs w:val="22"/>
        </w:rPr>
      </w:pPr>
    </w:p>
    <w:p w:rsidR="00C47CFF" w:rsidRPr="00112EB3" w:rsidRDefault="00EE57D0" w:rsidP="00F60D5D">
      <w:pPr>
        <w:pStyle w:val="Corpodeltesto3"/>
        <w:ind w:right="-1"/>
        <w:jc w:val="both"/>
        <w:rPr>
          <w:rFonts w:ascii="Calibri" w:hAnsi="Calibri" w:cs="Arial"/>
          <w:b w:val="0"/>
          <w:sz w:val="22"/>
          <w:szCs w:val="22"/>
        </w:rPr>
      </w:pPr>
      <w:r w:rsidRPr="00112EB3">
        <w:rPr>
          <w:rFonts w:ascii="Calibri" w:hAnsi="Calibri" w:cs="Arial"/>
          <w:b w:val="0"/>
          <w:sz w:val="22"/>
          <w:szCs w:val="22"/>
        </w:rPr>
        <w:t>L’incarico sarà conferito dal Direttore Generale con le modalità e alle condizioni previste dall’art. 15 del D. Lgs n. 502/1992 e successive modifiche ed integrazioni, dal D.P.R. n. 484/1997, per le parti applicabili, dal D.L. n. 158/2012 convertito in legge n. 189/2012, nonché dalle “</w:t>
      </w:r>
      <w:r w:rsidRPr="00112EB3">
        <w:rPr>
          <w:rFonts w:ascii="Calibri" w:hAnsi="Calibri" w:cs="Arial"/>
          <w:b w:val="0"/>
          <w:i/>
          <w:iCs/>
          <w:sz w:val="22"/>
          <w:szCs w:val="22"/>
        </w:rPr>
        <w:t>Direttive agli enti del servizio sanitario regionale per il conferimento degli incarichi di direzione di struttura complessa per la dirigenza medica-sanitaria nei medesimi enti, in applicazione dell’art. 4 del D.L. n. 158/2012, convertito nella Legge n. 189/2012”</w:t>
      </w:r>
      <w:r w:rsidRPr="00112EB3">
        <w:rPr>
          <w:rFonts w:ascii="Calibri" w:hAnsi="Calibri" w:cs="Arial"/>
          <w:b w:val="0"/>
          <w:sz w:val="22"/>
          <w:szCs w:val="22"/>
        </w:rPr>
        <w:t xml:space="preserve">, approvate con deliberazione di Giunta Regionale - Regione Friuli Venezia Giulia – n. 513 del 28 marzo 2013 (di seguito più brevemente </w:t>
      </w:r>
      <w:r w:rsidRPr="00112EB3">
        <w:rPr>
          <w:rFonts w:ascii="Calibri" w:hAnsi="Calibri" w:cs="Arial"/>
          <w:b w:val="0"/>
          <w:i/>
          <w:iCs/>
          <w:sz w:val="22"/>
          <w:szCs w:val="22"/>
        </w:rPr>
        <w:t xml:space="preserve">Direttive </w:t>
      </w:r>
      <w:r w:rsidRPr="00112EB3">
        <w:rPr>
          <w:rFonts w:ascii="Calibri" w:hAnsi="Calibri" w:cs="Arial"/>
          <w:b w:val="0"/>
          <w:sz w:val="22"/>
          <w:szCs w:val="22"/>
        </w:rPr>
        <w:t>Regionali) e successive integrazioni apportate dalla deliberazione GR n. 445/13.03.2015.</w:t>
      </w:r>
    </w:p>
    <w:p w:rsidR="001A54CE" w:rsidRPr="00112EB3" w:rsidRDefault="001A54CE" w:rsidP="00DA35C4">
      <w:pPr>
        <w:pStyle w:val="Corpodeltesto3"/>
        <w:ind w:right="-1"/>
        <w:rPr>
          <w:rFonts w:ascii="Calibri" w:hAnsi="Calibri" w:cs="Arial"/>
          <w:sz w:val="22"/>
          <w:szCs w:val="22"/>
          <w:u w:val="single"/>
        </w:rPr>
      </w:pPr>
    </w:p>
    <w:p w:rsidR="00EE57D0" w:rsidRPr="00112EB3" w:rsidRDefault="00EE57D0" w:rsidP="00EE57D0">
      <w:pPr>
        <w:pStyle w:val="Corpodeltesto3"/>
        <w:ind w:right="-1"/>
        <w:rPr>
          <w:rFonts w:ascii="Calibri" w:hAnsi="Calibri" w:cs="Arial"/>
          <w:sz w:val="22"/>
          <w:szCs w:val="22"/>
          <w:u w:val="single"/>
        </w:rPr>
      </w:pPr>
      <w:r w:rsidRPr="00112EB3">
        <w:rPr>
          <w:rFonts w:ascii="Calibri" w:hAnsi="Calibri" w:cs="Arial"/>
          <w:sz w:val="22"/>
          <w:szCs w:val="22"/>
          <w:u w:val="single"/>
        </w:rPr>
        <w:t>REQUISITI DI PARTECIPAZIONE</w:t>
      </w:r>
    </w:p>
    <w:p w:rsidR="00EE57D0" w:rsidRPr="00112EB3" w:rsidRDefault="00EE57D0" w:rsidP="00EE57D0">
      <w:pPr>
        <w:pStyle w:val="Corpodeltesto3"/>
        <w:ind w:right="-1"/>
        <w:jc w:val="both"/>
        <w:rPr>
          <w:rFonts w:ascii="Calibri" w:hAnsi="Calibri" w:cs="Arial"/>
          <w:b w:val="0"/>
          <w:sz w:val="22"/>
          <w:szCs w:val="22"/>
        </w:rPr>
      </w:pPr>
    </w:p>
    <w:p w:rsidR="00EE57D0" w:rsidRPr="00112EB3" w:rsidRDefault="00EE57D0" w:rsidP="00EE57D0">
      <w:pPr>
        <w:pStyle w:val="Corpodeltesto3"/>
        <w:ind w:right="-1"/>
        <w:jc w:val="both"/>
        <w:rPr>
          <w:rFonts w:ascii="Calibri" w:hAnsi="Calibri" w:cs="Arial"/>
          <w:b w:val="0"/>
          <w:sz w:val="22"/>
          <w:szCs w:val="22"/>
        </w:rPr>
      </w:pPr>
      <w:r w:rsidRPr="00112EB3">
        <w:rPr>
          <w:rFonts w:ascii="Calibri" w:hAnsi="Calibri" w:cs="Arial"/>
          <w:b w:val="0"/>
          <w:sz w:val="22"/>
          <w:szCs w:val="22"/>
        </w:rPr>
        <w:t>Per la partecipazione all'avviso, i candidati dovranno essere in possesso dei seguenti requisiti:</w:t>
      </w:r>
    </w:p>
    <w:p w:rsidR="00EE57D0" w:rsidRPr="00112EB3" w:rsidRDefault="00EE57D0" w:rsidP="00EE57D0">
      <w:pPr>
        <w:pStyle w:val="Corpodeltesto3"/>
        <w:ind w:right="-1"/>
        <w:jc w:val="left"/>
        <w:rPr>
          <w:rFonts w:ascii="Calibri" w:hAnsi="Calibri" w:cs="Arial"/>
          <w:sz w:val="22"/>
          <w:szCs w:val="22"/>
        </w:rPr>
      </w:pPr>
    </w:p>
    <w:p w:rsidR="00EE57D0" w:rsidRPr="00112EB3" w:rsidRDefault="00EE57D0" w:rsidP="00EE57D0">
      <w:pPr>
        <w:pStyle w:val="Corpodeltesto3"/>
        <w:ind w:right="-1"/>
        <w:jc w:val="left"/>
        <w:rPr>
          <w:rFonts w:ascii="Calibri" w:hAnsi="Calibri" w:cs="Arial"/>
          <w:sz w:val="22"/>
          <w:szCs w:val="22"/>
        </w:rPr>
      </w:pPr>
      <w:r w:rsidRPr="00112EB3">
        <w:rPr>
          <w:rFonts w:ascii="Calibri" w:hAnsi="Calibri" w:cs="Arial"/>
          <w:sz w:val="22"/>
          <w:szCs w:val="22"/>
        </w:rPr>
        <w:t>SPECIFICI (art. 5, DPR 10 dicembre 1997, n 484)</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r w:rsidRPr="00112EB3">
        <w:rPr>
          <w:rFonts w:ascii="Calibri" w:hAnsi="Calibri" w:cs="Arial"/>
          <w:sz w:val="22"/>
          <w:szCs w:val="22"/>
        </w:rPr>
        <w:lastRenderedPageBreak/>
        <w:t>iscrizione all’Ordine dei Medici</w:t>
      </w:r>
      <w:r w:rsidR="006B47F6">
        <w:rPr>
          <w:rFonts w:ascii="Calibri" w:hAnsi="Calibri" w:cs="Arial"/>
          <w:sz w:val="22"/>
          <w:szCs w:val="22"/>
        </w:rPr>
        <w:t xml:space="preserve"> o degli Psicologi</w:t>
      </w:r>
      <w:r w:rsidRPr="00112EB3">
        <w:rPr>
          <w:rFonts w:ascii="Calibri" w:hAnsi="Calibri" w:cs="Arial"/>
          <w:sz w:val="22"/>
          <w:szCs w:val="22"/>
        </w:rPr>
        <w:t>, ovvero iscrizione al corrispondente albo professionale di uno dei paesi dell'Unione Europea, fermo restando, in questo caso, l'obbligo dell'iscrizione all'albo in Italia, prima  dell'assunzione in servizio;</w:t>
      </w: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r w:rsidRPr="00112EB3">
        <w:rPr>
          <w:rFonts w:ascii="Calibri" w:hAnsi="Calibri" w:cs="Arial"/>
          <w:sz w:val="22"/>
          <w:szCs w:val="22"/>
        </w:rPr>
        <w:t>anzianità di servizio di sette anni, di cui cinque nella disciplina o in disciplina equipollente, e specializzazione nella disciplina o in disciplina equipollente, ovvero anzianità di servizio di dieci anni nella disciplina richiesta per la presente procedura;</w:t>
      </w: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r w:rsidRPr="00112EB3">
        <w:rPr>
          <w:rFonts w:ascii="Calibri" w:hAnsi="Calibri" w:cs="Arial"/>
          <w:sz w:val="22"/>
          <w:szCs w:val="22"/>
        </w:rPr>
        <w:t>curriculum professionale conforme ai contenuti previsti dall’art. 8, c. 3, DPR 484/97,  in cui sia documentata la specifica attività professionale e l’adeguata esperienza di cui all’art. 6, DPR medesimo;</w:t>
      </w:r>
    </w:p>
    <w:p w:rsidR="00EE57D0" w:rsidRPr="00CA6718" w:rsidRDefault="005462CB" w:rsidP="00EE57D0">
      <w:pPr>
        <w:pStyle w:val="Testodelblocco"/>
        <w:numPr>
          <w:ilvl w:val="0"/>
          <w:numId w:val="1"/>
        </w:numPr>
        <w:tabs>
          <w:tab w:val="num" w:pos="567"/>
        </w:tabs>
        <w:ind w:left="567" w:right="-1" w:hanging="425"/>
        <w:rPr>
          <w:rFonts w:ascii="Calibri" w:hAnsi="Calibri" w:cs="Arial"/>
          <w:sz w:val="22"/>
          <w:szCs w:val="22"/>
        </w:rPr>
      </w:pPr>
      <w:r w:rsidRPr="00CA6718">
        <w:rPr>
          <w:rFonts w:ascii="Calibri" w:hAnsi="Calibri" w:cs="Arial"/>
          <w:sz w:val="22"/>
          <w:szCs w:val="22"/>
        </w:rPr>
        <w:t>attestato di formazione manageriale di cui all’art. 5, comma 1, lett. d., del DPR n. 484/1997. Fino all’espletamento del primo corso gli incarichi sono conferibili senza attestato, fermo restando l’obbligo di conseguirlo nel primo corso utile. Il mancato superamento del primo corso di formazione, attivato successivamente al conferimento dell’incarico, determina la decadenza dell’incarico stesso.</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estodelblocco"/>
        <w:ind w:left="0" w:right="-1" w:firstLine="0"/>
        <w:rPr>
          <w:rFonts w:ascii="Calibri" w:hAnsi="Calibri" w:cs="Arial"/>
          <w:sz w:val="22"/>
          <w:szCs w:val="22"/>
        </w:rPr>
      </w:pPr>
      <w:r w:rsidRPr="00112EB3">
        <w:rPr>
          <w:rFonts w:ascii="Calibri" w:hAnsi="Calibri" w:cs="Arial"/>
          <w:sz w:val="22"/>
          <w:szCs w:val="22"/>
        </w:rPr>
        <w:t>Si precisa che, relativamente a quanto indicato alla lettera b), l’anzianità di servizio utile è quella contemplata dagli artt. 10, 11, 12 e 13, DPR 484/97</w:t>
      </w:r>
      <w:r w:rsidRPr="00EA1E48">
        <w:rPr>
          <w:rFonts w:ascii="Calibri" w:hAnsi="Calibri" w:cs="Arial"/>
          <w:sz w:val="22"/>
          <w:szCs w:val="22"/>
        </w:rPr>
        <w:t>.</w:t>
      </w:r>
    </w:p>
    <w:p w:rsidR="00EE57D0" w:rsidRPr="00112EB3" w:rsidRDefault="00EE57D0" w:rsidP="00EE57D0">
      <w:pPr>
        <w:pStyle w:val="Corpodeltesto3"/>
        <w:ind w:right="-1"/>
        <w:jc w:val="left"/>
        <w:rPr>
          <w:rFonts w:ascii="Calibri" w:hAnsi="Calibri" w:cs="Arial"/>
          <w:sz w:val="22"/>
          <w:szCs w:val="22"/>
        </w:rPr>
      </w:pPr>
    </w:p>
    <w:p w:rsidR="00EE57D0" w:rsidRPr="00112EB3" w:rsidRDefault="00EE57D0" w:rsidP="00EE57D0">
      <w:pPr>
        <w:pStyle w:val="Corpodeltesto3"/>
        <w:ind w:right="-1"/>
        <w:jc w:val="left"/>
        <w:rPr>
          <w:rFonts w:ascii="Calibri" w:hAnsi="Calibri" w:cs="Arial"/>
          <w:sz w:val="22"/>
          <w:szCs w:val="22"/>
        </w:rPr>
      </w:pPr>
      <w:r w:rsidRPr="00112EB3">
        <w:rPr>
          <w:rFonts w:ascii="Calibri" w:hAnsi="Calibri" w:cs="Arial"/>
          <w:sz w:val="22"/>
          <w:szCs w:val="22"/>
        </w:rPr>
        <w:t>GENERALI (art. 1, DPR 10 dicembre 1997, n 483)</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6B47F6">
      <w:pPr>
        <w:numPr>
          <w:ilvl w:val="0"/>
          <w:numId w:val="2"/>
        </w:numPr>
        <w:tabs>
          <w:tab w:val="clear" w:pos="720"/>
        </w:tabs>
        <w:ind w:left="567"/>
        <w:jc w:val="both"/>
        <w:rPr>
          <w:rFonts w:ascii="Calibri" w:hAnsi="Calibri" w:cs="Arial"/>
          <w:sz w:val="22"/>
          <w:szCs w:val="22"/>
        </w:rPr>
      </w:pPr>
      <w:r w:rsidRPr="00112EB3">
        <w:rPr>
          <w:rFonts w:ascii="Calibri" w:hAnsi="Calibri" w:cs="Arial"/>
          <w:sz w:val="22"/>
          <w:szCs w:val="22"/>
        </w:rPr>
        <w:t xml:space="preserve">cittadinanza italiana salve le equiparazioni stabilite dalle leggi vigenti o cittadinanza di uno dei paesi dell’Unione Europea,  nonché  i soggetti  richiamati dall’art. 38 del D.Lgs 30/03/01,  n. 165; </w:t>
      </w:r>
    </w:p>
    <w:p w:rsidR="00EE57D0" w:rsidRPr="00112EB3" w:rsidRDefault="00EE57D0" w:rsidP="00EE57D0">
      <w:pPr>
        <w:ind w:left="567" w:hanging="425"/>
        <w:jc w:val="both"/>
        <w:rPr>
          <w:rFonts w:ascii="Calibri" w:hAnsi="Calibri" w:cs="Arial"/>
          <w:sz w:val="22"/>
          <w:szCs w:val="22"/>
        </w:rPr>
      </w:pPr>
    </w:p>
    <w:p w:rsidR="00EE57D0" w:rsidRPr="00112EB3" w:rsidRDefault="00EE57D0" w:rsidP="006B47F6">
      <w:pPr>
        <w:numPr>
          <w:ilvl w:val="0"/>
          <w:numId w:val="2"/>
        </w:numPr>
        <w:tabs>
          <w:tab w:val="clear" w:pos="720"/>
        </w:tabs>
        <w:ind w:left="567"/>
        <w:jc w:val="both"/>
        <w:rPr>
          <w:rFonts w:ascii="Calibri" w:hAnsi="Calibri" w:cs="Arial"/>
          <w:sz w:val="22"/>
          <w:szCs w:val="22"/>
        </w:rPr>
      </w:pPr>
      <w:r w:rsidRPr="00112EB3">
        <w:rPr>
          <w:rFonts w:ascii="Calibri" w:hAnsi="Calibri" w:cs="Arial"/>
          <w:sz w:val="22"/>
          <w:szCs w:val="22"/>
        </w:rPr>
        <w:t>idoneità fisica all’impiego</w:t>
      </w:r>
    </w:p>
    <w:p w:rsidR="00EE57D0" w:rsidRPr="00112EB3" w:rsidRDefault="00EE57D0" w:rsidP="00EE57D0">
      <w:pPr>
        <w:ind w:left="567" w:hanging="425"/>
        <w:jc w:val="both"/>
        <w:rPr>
          <w:rFonts w:ascii="Calibri" w:hAnsi="Calibri" w:cs="Arial"/>
          <w:sz w:val="22"/>
          <w:szCs w:val="22"/>
        </w:rPr>
      </w:pPr>
    </w:p>
    <w:p w:rsidR="00EE57D0" w:rsidRPr="00112EB3" w:rsidRDefault="00EE57D0" w:rsidP="006B47F6">
      <w:pPr>
        <w:numPr>
          <w:ilvl w:val="0"/>
          <w:numId w:val="2"/>
        </w:numPr>
        <w:tabs>
          <w:tab w:val="clear" w:pos="720"/>
        </w:tabs>
        <w:ind w:left="567"/>
        <w:jc w:val="both"/>
        <w:rPr>
          <w:rFonts w:ascii="Calibri" w:hAnsi="Calibri" w:cs="Arial"/>
          <w:sz w:val="22"/>
          <w:szCs w:val="22"/>
        </w:rPr>
      </w:pPr>
      <w:r w:rsidRPr="00112EB3">
        <w:rPr>
          <w:rFonts w:ascii="Calibri" w:hAnsi="Calibri" w:cs="Arial"/>
          <w:sz w:val="22"/>
          <w:szCs w:val="22"/>
        </w:rPr>
        <w:t>titolo di studio per l’a</w:t>
      </w:r>
      <w:r w:rsidR="00323CA5" w:rsidRPr="00112EB3">
        <w:rPr>
          <w:rFonts w:ascii="Calibri" w:hAnsi="Calibri" w:cs="Arial"/>
          <w:sz w:val="22"/>
          <w:szCs w:val="22"/>
        </w:rPr>
        <w:t>ccesso alle rispettive carriere.</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Non possono altresì accedere agli impieghi coloro che siano esclusi dall’elettorato attivo nonché coloro che siano stati dispensati, destituiti o licenziati da una pubblica amministrazione.</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b/>
          <w:sz w:val="22"/>
          <w:szCs w:val="22"/>
          <w:u w:val="single"/>
        </w:rPr>
      </w:pPr>
      <w:r w:rsidRPr="00112EB3">
        <w:rPr>
          <w:rFonts w:ascii="Calibri" w:hAnsi="Calibri" w:cs="Arial"/>
          <w:b/>
          <w:sz w:val="22"/>
          <w:szCs w:val="22"/>
          <w:u w:val="single"/>
        </w:rPr>
        <w:t xml:space="preserve">I requisiti di cui sopra, devono essere posseduti alla data di scadenza del </w:t>
      </w:r>
      <w:r w:rsidR="007346D1" w:rsidRPr="00112EB3">
        <w:rPr>
          <w:rFonts w:ascii="Calibri" w:hAnsi="Calibri" w:cs="Arial"/>
          <w:b/>
          <w:sz w:val="22"/>
          <w:szCs w:val="22"/>
          <w:u w:val="single"/>
        </w:rPr>
        <w:t xml:space="preserve">termine stabilito nel bando di </w:t>
      </w:r>
      <w:r w:rsidRPr="00112EB3">
        <w:rPr>
          <w:rFonts w:ascii="Calibri" w:hAnsi="Calibri" w:cs="Arial"/>
          <w:b/>
          <w:sz w:val="22"/>
          <w:szCs w:val="22"/>
          <w:u w:val="single"/>
        </w:rPr>
        <w:t>avviso per la presentazione delle domande di ammissione. La carenza ovvero l’omessa indicazione anche di uno solo di essi, determinerà l’esclusione dalla procedura di selezione.</w:t>
      </w:r>
    </w:p>
    <w:p w:rsidR="00EE57D0" w:rsidRPr="00112EB3" w:rsidRDefault="00EE57D0" w:rsidP="00EE57D0">
      <w:pPr>
        <w:pStyle w:val="Testodelblocco"/>
        <w:ind w:left="0" w:right="-1" w:firstLine="567"/>
        <w:rPr>
          <w:rFonts w:ascii="Calibri" w:hAnsi="Calibri" w:cs="Arial"/>
          <w:sz w:val="22"/>
          <w:szCs w:val="22"/>
        </w:rPr>
      </w:pPr>
    </w:p>
    <w:p w:rsidR="0035722B" w:rsidRPr="00112EB3" w:rsidRDefault="00EE57D0" w:rsidP="00EE57D0">
      <w:pPr>
        <w:ind w:right="-1"/>
        <w:jc w:val="both"/>
        <w:rPr>
          <w:rFonts w:ascii="Calibri" w:hAnsi="Calibri" w:cs="Arial"/>
          <w:sz w:val="22"/>
          <w:szCs w:val="22"/>
        </w:rPr>
      </w:pPr>
      <w:r w:rsidRPr="00A05273">
        <w:rPr>
          <w:rFonts w:ascii="Calibri" w:hAnsi="Calibri" w:cs="Arial"/>
          <w:sz w:val="22"/>
          <w:szCs w:val="22"/>
        </w:rPr>
        <w:t xml:space="preserve">L’accertamento sul possesso dei requisiti </w:t>
      </w:r>
      <w:r w:rsidR="00A05273" w:rsidRPr="00A05273">
        <w:rPr>
          <w:rFonts w:ascii="Calibri" w:hAnsi="Calibri" w:cs="Arial"/>
          <w:color w:val="000000" w:themeColor="text1"/>
          <w:sz w:val="22"/>
          <w:szCs w:val="22"/>
        </w:rPr>
        <w:t xml:space="preserve">verrà effettuata </w:t>
      </w:r>
      <w:r w:rsidR="004343BF" w:rsidRPr="00A05273">
        <w:rPr>
          <w:rFonts w:ascii="Calibri" w:hAnsi="Calibri" w:cs="Arial"/>
          <w:color w:val="000000" w:themeColor="text1"/>
          <w:sz w:val="22"/>
          <w:szCs w:val="22"/>
        </w:rPr>
        <w:t>dalla Commissione</w:t>
      </w:r>
      <w:r w:rsidRPr="00112EB3">
        <w:rPr>
          <w:rFonts w:ascii="Calibri" w:hAnsi="Calibri" w:cs="Arial"/>
          <w:sz w:val="22"/>
          <w:szCs w:val="22"/>
        </w:rPr>
        <w:t xml:space="preserve"> e, in caso di eventuali carenze rilevate, la conseguente esclusione del candidati sarà disposta con provvedimento motivato. </w:t>
      </w:r>
      <w:r w:rsidRPr="00EA1E48">
        <w:rPr>
          <w:rFonts w:ascii="Calibri" w:hAnsi="Calibri" w:cs="Arial"/>
          <w:sz w:val="22"/>
          <w:szCs w:val="22"/>
        </w:rPr>
        <w:t xml:space="preserve">Un tanto verrà notificato agli interessati con </w:t>
      </w:r>
      <w:r w:rsidR="00EA1E48" w:rsidRPr="00EA1E48">
        <w:rPr>
          <w:rFonts w:ascii="Calibri" w:hAnsi="Calibri" w:cs="Arial"/>
          <w:sz w:val="22"/>
          <w:szCs w:val="22"/>
        </w:rPr>
        <w:t>nota</w:t>
      </w:r>
      <w:r w:rsidR="002278A0">
        <w:rPr>
          <w:rFonts w:ascii="Calibri" w:hAnsi="Calibri" w:cs="Arial"/>
          <w:sz w:val="22"/>
          <w:szCs w:val="22"/>
        </w:rPr>
        <w:t xml:space="preserve"> lettera raccomandata A/R o PEC</w:t>
      </w:r>
      <w:r w:rsidRPr="00EA1E48">
        <w:rPr>
          <w:rFonts w:ascii="Calibri" w:hAnsi="Calibri" w:cs="Arial"/>
          <w:sz w:val="22"/>
          <w:szCs w:val="22"/>
        </w:rPr>
        <w:t xml:space="preserve"> (</w:t>
      </w:r>
      <w:r w:rsidR="009F5F3A">
        <w:rPr>
          <w:rFonts w:ascii="Calibri" w:hAnsi="Calibri" w:cs="Arial"/>
          <w:sz w:val="22"/>
          <w:szCs w:val="22"/>
        </w:rPr>
        <w:t>se indicata</w:t>
      </w:r>
      <w:r w:rsidR="0065409C">
        <w:rPr>
          <w:rFonts w:ascii="Calibri" w:hAnsi="Calibri" w:cs="Arial"/>
          <w:sz w:val="22"/>
          <w:szCs w:val="22"/>
        </w:rPr>
        <w:t xml:space="preserve"> </w:t>
      </w:r>
      <w:r w:rsidR="009F5F3A">
        <w:rPr>
          <w:rFonts w:ascii="Calibri" w:hAnsi="Calibri" w:cs="Arial"/>
          <w:sz w:val="22"/>
          <w:szCs w:val="22"/>
        </w:rPr>
        <w:t>in fase di</w:t>
      </w:r>
      <w:r w:rsidR="009F5F3A" w:rsidRPr="00EA1E48">
        <w:rPr>
          <w:rFonts w:ascii="Calibri" w:hAnsi="Calibri" w:cs="Arial"/>
          <w:sz w:val="22"/>
          <w:szCs w:val="22"/>
        </w:rPr>
        <w:t xml:space="preserve"> registrazione</w:t>
      </w:r>
      <w:r w:rsidRPr="00EA1E48">
        <w:rPr>
          <w:rFonts w:ascii="Calibri" w:hAnsi="Calibri" w:cs="Arial"/>
          <w:sz w:val="22"/>
          <w:szCs w:val="22"/>
        </w:rPr>
        <w:t>) entro il termine massimo di 30 giorni dall’adozione del provvedimento stesso.</w:t>
      </w:r>
    </w:p>
    <w:p w:rsidR="00DA35C4" w:rsidRPr="00112EB3" w:rsidRDefault="00DA35C4" w:rsidP="007463DB">
      <w:pPr>
        <w:ind w:right="-1" w:firstLine="567"/>
        <w:jc w:val="both"/>
        <w:rPr>
          <w:rFonts w:ascii="Calibri" w:hAnsi="Calibri" w:cs="Arial"/>
          <w:sz w:val="22"/>
          <w:szCs w:val="22"/>
        </w:rPr>
      </w:pPr>
    </w:p>
    <w:p w:rsidR="00DA35C4" w:rsidRPr="00112EB3" w:rsidRDefault="00715C23" w:rsidP="00DA35C4">
      <w:pPr>
        <w:ind w:right="-1"/>
        <w:jc w:val="center"/>
        <w:rPr>
          <w:rFonts w:ascii="Calibri" w:hAnsi="Calibri" w:cs="Arial"/>
          <w:b/>
          <w:sz w:val="22"/>
          <w:szCs w:val="22"/>
          <w:u w:val="single"/>
        </w:rPr>
      </w:pPr>
      <w:r w:rsidRPr="00112EB3">
        <w:rPr>
          <w:rFonts w:ascii="Calibri" w:hAnsi="Calibri" w:cs="Arial"/>
          <w:b/>
          <w:sz w:val="22"/>
          <w:szCs w:val="22"/>
          <w:u w:val="single"/>
        </w:rPr>
        <w:t>INDIVIDUAZIONE</w:t>
      </w:r>
      <w:r w:rsidR="00DA35C4" w:rsidRPr="00112EB3">
        <w:rPr>
          <w:rFonts w:ascii="Calibri" w:hAnsi="Calibri" w:cs="Arial"/>
          <w:b/>
          <w:sz w:val="22"/>
          <w:szCs w:val="22"/>
          <w:u w:val="single"/>
        </w:rPr>
        <w:t xml:space="preserve"> DEL PROFILO PROFESSIONALE</w:t>
      </w:r>
    </w:p>
    <w:p w:rsidR="00DA35C4" w:rsidRPr="00112EB3" w:rsidRDefault="00DA35C4" w:rsidP="00DA35C4">
      <w:pPr>
        <w:ind w:right="-1"/>
        <w:jc w:val="both"/>
        <w:rPr>
          <w:rFonts w:ascii="Calibri" w:hAnsi="Calibri" w:cs="Arial"/>
          <w:sz w:val="22"/>
          <w:szCs w:val="22"/>
        </w:rPr>
      </w:pPr>
    </w:p>
    <w:p w:rsidR="00D66890" w:rsidRDefault="00CD3A39" w:rsidP="00CD3A39">
      <w:pPr>
        <w:spacing w:line="360" w:lineRule="auto"/>
        <w:jc w:val="both"/>
        <w:rPr>
          <w:rFonts w:ascii="Calibri" w:hAnsi="Calibri" w:cs="Arial"/>
          <w:sz w:val="22"/>
          <w:szCs w:val="22"/>
        </w:rPr>
      </w:pPr>
      <w:r w:rsidRPr="00CD3A39">
        <w:rPr>
          <w:rFonts w:ascii="Calibri" w:hAnsi="Calibri" w:cs="Arial"/>
          <w:sz w:val="22"/>
          <w:szCs w:val="22"/>
        </w:rPr>
        <w:t>In applicazione di quanto previsto dall’art. 15, c. 7 bis (lett. b), D. Lgs. 502/92 ed ai sensi dell’art. 7 delle Direttive regionali adottate con D.G.R. 513/2013, vengono forniti gli elementi distintivi relativi alla collocazione organizzativa della Struttura interessata, al posto a selezione ed alla specifica figura professionale da individuare.</w:t>
      </w:r>
    </w:p>
    <w:p w:rsidR="00CD3A39" w:rsidRDefault="00CD3A39" w:rsidP="00CD3A39">
      <w:pPr>
        <w:spacing w:line="360" w:lineRule="auto"/>
        <w:jc w:val="both"/>
        <w:rPr>
          <w:rFonts w:ascii="Calibri" w:hAnsi="Calibri" w:cs="Arial"/>
          <w:sz w:val="22"/>
          <w:szCs w:val="22"/>
        </w:rPr>
      </w:pPr>
    </w:p>
    <w:p w:rsidR="00CD3A39" w:rsidRPr="00CD3A39" w:rsidRDefault="00CD3A39" w:rsidP="00CD3A39">
      <w:pPr>
        <w:ind w:right="-1"/>
        <w:jc w:val="both"/>
        <w:rPr>
          <w:rFonts w:ascii="Calibri" w:hAnsi="Calibri" w:cs="Arial"/>
          <w:b/>
          <w:sz w:val="22"/>
          <w:szCs w:val="22"/>
        </w:rPr>
      </w:pPr>
      <w:r w:rsidRPr="00CD3A39">
        <w:rPr>
          <w:rFonts w:ascii="Calibri" w:hAnsi="Calibri" w:cs="Arial"/>
          <w:b/>
          <w:sz w:val="22"/>
          <w:szCs w:val="22"/>
        </w:rPr>
        <w:t>Collocazione nell’organizzazione aziendale, caratteristiche della struttura e tipologia delle attività.</w:t>
      </w:r>
    </w:p>
    <w:p w:rsidR="00CD3A39" w:rsidRDefault="00CD3A39" w:rsidP="006B47F6">
      <w:pPr>
        <w:ind w:right="-1"/>
        <w:jc w:val="both"/>
        <w:rPr>
          <w:rFonts w:ascii="Calibri" w:hAnsi="Calibri" w:cs="Arial"/>
          <w:sz w:val="22"/>
          <w:szCs w:val="22"/>
        </w:rPr>
      </w:pPr>
    </w:p>
    <w:p w:rsidR="00CD3A39" w:rsidRPr="00CD3A39" w:rsidRDefault="00CD3A39" w:rsidP="00CD3A39">
      <w:pPr>
        <w:spacing w:line="360" w:lineRule="auto"/>
        <w:jc w:val="both"/>
        <w:rPr>
          <w:rFonts w:ascii="Calibri" w:hAnsi="Calibri" w:cs="Arial"/>
          <w:sz w:val="22"/>
          <w:szCs w:val="22"/>
        </w:rPr>
      </w:pPr>
      <w:r w:rsidRPr="00CD3A39">
        <w:rPr>
          <w:rFonts w:ascii="Calibri" w:hAnsi="Calibri" w:cs="Arial"/>
          <w:sz w:val="22"/>
          <w:szCs w:val="22"/>
        </w:rPr>
        <w:t xml:space="preserve">La Struttura CSM 3 </w:t>
      </w:r>
      <w:r>
        <w:rPr>
          <w:rFonts w:ascii="Calibri" w:hAnsi="Calibri" w:cs="Arial"/>
          <w:sz w:val="22"/>
          <w:szCs w:val="22"/>
        </w:rPr>
        <w:t xml:space="preserve">è </w:t>
      </w:r>
      <w:r w:rsidRPr="00CD3A39">
        <w:rPr>
          <w:rFonts w:ascii="Calibri" w:hAnsi="Calibri" w:cs="Arial"/>
          <w:sz w:val="22"/>
          <w:szCs w:val="22"/>
        </w:rPr>
        <w:t xml:space="preserve">incardinata nel </w:t>
      </w:r>
      <w:smartTag w:uri="urn:schemas-microsoft-com:office:smarttags" w:element="PersonName">
        <w:r w:rsidRPr="00CD3A39">
          <w:rPr>
            <w:rFonts w:ascii="Calibri" w:hAnsi="Calibri" w:cs="Arial"/>
            <w:sz w:val="22"/>
            <w:szCs w:val="22"/>
          </w:rPr>
          <w:t>Dipartimento di Salute Mentale</w:t>
        </w:r>
      </w:smartTag>
      <w:r w:rsidRPr="00CD3A39">
        <w:rPr>
          <w:rFonts w:ascii="Calibri" w:hAnsi="Calibri" w:cs="Arial"/>
          <w:sz w:val="22"/>
          <w:szCs w:val="22"/>
        </w:rPr>
        <w:t>.</w:t>
      </w:r>
    </w:p>
    <w:p w:rsidR="00CD3A39" w:rsidRPr="00CD3A39" w:rsidRDefault="00CD3A39" w:rsidP="00CD3A39">
      <w:pPr>
        <w:spacing w:line="360" w:lineRule="auto"/>
        <w:jc w:val="both"/>
        <w:rPr>
          <w:rFonts w:ascii="Calibri" w:hAnsi="Calibri" w:cs="Arial"/>
          <w:sz w:val="22"/>
          <w:szCs w:val="22"/>
        </w:rPr>
      </w:pPr>
      <w:r w:rsidRPr="00CD3A39">
        <w:rPr>
          <w:rFonts w:ascii="Calibri" w:hAnsi="Calibri" w:cs="Arial"/>
          <w:sz w:val="22"/>
          <w:szCs w:val="22"/>
        </w:rPr>
        <w:t xml:space="preserve">Il Centro di Salute Mentale, attivo sulle 24 ore e dotato di posti letto, l’area di competenza è coincidente con il Distretto sanitario di riferimento. </w:t>
      </w:r>
    </w:p>
    <w:p w:rsidR="00CD3A39" w:rsidRDefault="00CD3A39" w:rsidP="00CD3A39">
      <w:pPr>
        <w:spacing w:line="360" w:lineRule="auto"/>
        <w:jc w:val="both"/>
        <w:rPr>
          <w:rFonts w:ascii="Calibri" w:hAnsi="Calibri" w:cs="Arial"/>
          <w:sz w:val="22"/>
          <w:szCs w:val="22"/>
        </w:rPr>
      </w:pPr>
      <w:r w:rsidRPr="00CD3A39">
        <w:rPr>
          <w:rFonts w:ascii="Calibri" w:hAnsi="Calibri" w:cs="Arial"/>
          <w:sz w:val="22"/>
          <w:szCs w:val="22"/>
        </w:rPr>
        <w:t>La Struttura è dotata di autonomia tecnico professionale e di responsabilità di gestione di risorse.</w:t>
      </w:r>
    </w:p>
    <w:p w:rsidR="00CD3A39" w:rsidRPr="00CD3A39" w:rsidRDefault="00C018F4" w:rsidP="00CD3A39">
      <w:pPr>
        <w:spacing w:line="360" w:lineRule="auto"/>
        <w:jc w:val="both"/>
        <w:rPr>
          <w:rFonts w:ascii="Calibri" w:hAnsi="Calibri" w:cs="Arial"/>
          <w:sz w:val="22"/>
          <w:szCs w:val="22"/>
        </w:rPr>
      </w:pPr>
      <w:r>
        <w:rPr>
          <w:rFonts w:ascii="Calibri" w:hAnsi="Calibri" w:cs="Arial"/>
          <w:sz w:val="22"/>
          <w:szCs w:val="22"/>
        </w:rPr>
        <w:lastRenderedPageBreak/>
        <w:t xml:space="preserve">Alla Struttura Complessa </w:t>
      </w:r>
      <w:r w:rsidR="00CD3A39" w:rsidRPr="00CD3A39">
        <w:rPr>
          <w:rFonts w:ascii="Calibri" w:hAnsi="Calibri" w:cs="Arial"/>
          <w:bCs/>
          <w:sz w:val="22"/>
          <w:szCs w:val="22"/>
        </w:rPr>
        <w:t>Centro Salute Mentale 3 (</w:t>
      </w:r>
      <w:r w:rsidR="00CD3A39" w:rsidRPr="00CD3A39">
        <w:rPr>
          <w:rFonts w:ascii="Calibri" w:hAnsi="Calibri" w:cs="Arial"/>
          <w:sz w:val="22"/>
          <w:szCs w:val="22"/>
        </w:rPr>
        <w:t>CSM 3) è attribuito il seguente mandato:</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 xml:space="preserve">accogliere la domanda di cura relativa alle persone adulte con problemi di disagio psichico del territorio, alle loro famiglie, ai loro contesti di vita e di lavoro; </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gestire la crisi nelle 24 ore, domiciliare e residenziale;</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 xml:space="preserve">avviare progetti di continuità terapeutica, lavoro territoriale e di rete, in integrazione con le altre strutture aziendali pertinenti rispetto al progetto di cura, anche al fine di garantire appropriatezza degli interventi; </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promuovere e attuare in collaborazione con le altre strutture aziendali programmi di Clinical</w:t>
      </w:r>
      <w:r w:rsidR="0065409C">
        <w:rPr>
          <w:rFonts w:ascii="Calibri" w:hAnsi="Calibri" w:cs="Arial"/>
          <w:sz w:val="22"/>
          <w:szCs w:val="22"/>
        </w:rPr>
        <w:t xml:space="preserve"> </w:t>
      </w:r>
      <w:r w:rsidRPr="00CD3A39">
        <w:rPr>
          <w:rFonts w:ascii="Calibri" w:hAnsi="Calibri" w:cs="Arial"/>
          <w:sz w:val="22"/>
          <w:szCs w:val="22"/>
        </w:rPr>
        <w:t>Governance;</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assicurare il tutoraggio nei corsi di formazione, di Laurea, di Specializzazione, perfezionamento e Master che sono promossi e hanno sede nella struttura o collegati e coerenti con il proprio mandato;</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garantire la farmacovigilanza e l’ uso razionale degli psicofarmaci;</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 xml:space="preserve">promuovere la salute mentale nella comunità di riferimento. </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realizzare attività di ricerca clinica;</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realizzare le attività previste nei piani di formazione aziendale e nelle convenzioni con ASUITs;</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contribuire alla valorizzazione, formazione e sviluppo delle competenze del personale.</w:t>
      </w:r>
    </w:p>
    <w:p w:rsidR="00CD3A39" w:rsidRPr="00CD3A39" w:rsidRDefault="00CD3A39" w:rsidP="00CD3A39">
      <w:pPr>
        <w:spacing w:line="360" w:lineRule="auto"/>
        <w:jc w:val="both"/>
        <w:rPr>
          <w:rFonts w:ascii="Calibri" w:hAnsi="Calibri" w:cs="Arial"/>
          <w:sz w:val="22"/>
          <w:szCs w:val="22"/>
        </w:rPr>
      </w:pPr>
    </w:p>
    <w:p w:rsidR="00C018F4" w:rsidRPr="00C018F4" w:rsidRDefault="00C018F4" w:rsidP="00C018F4">
      <w:pPr>
        <w:jc w:val="both"/>
        <w:rPr>
          <w:rFonts w:ascii="Calibri" w:hAnsi="Calibri" w:cs="Arial"/>
          <w:b/>
          <w:sz w:val="22"/>
          <w:szCs w:val="22"/>
        </w:rPr>
      </w:pPr>
      <w:r w:rsidRPr="00C018F4">
        <w:rPr>
          <w:rFonts w:ascii="Calibri" w:hAnsi="Calibri" w:cs="Arial"/>
          <w:b/>
          <w:sz w:val="22"/>
          <w:szCs w:val="22"/>
        </w:rPr>
        <w:t>Competenze richieste al Dirigente cui affidare la Direzione della Struttura Complessa Centro Salute Mentale 3.</w:t>
      </w:r>
    </w:p>
    <w:p w:rsidR="00CD3A39" w:rsidRDefault="00CD3A39" w:rsidP="00CD3A39">
      <w:pPr>
        <w:spacing w:line="360" w:lineRule="auto"/>
        <w:jc w:val="both"/>
        <w:rPr>
          <w:rFonts w:ascii="Calibri" w:hAnsi="Calibri" w:cs="Arial"/>
          <w:sz w:val="22"/>
          <w:szCs w:val="22"/>
        </w:rPr>
      </w:pPr>
    </w:p>
    <w:p w:rsidR="00C018F4" w:rsidRPr="00C018F4" w:rsidRDefault="00C018F4" w:rsidP="00C018F4">
      <w:pPr>
        <w:ind w:right="-1"/>
        <w:jc w:val="both"/>
        <w:rPr>
          <w:rFonts w:ascii="Calibri" w:hAnsi="Calibri" w:cs="Arial"/>
          <w:b/>
          <w:sz w:val="22"/>
          <w:szCs w:val="22"/>
          <w:u w:val="single"/>
        </w:rPr>
      </w:pPr>
      <w:r w:rsidRPr="00C018F4">
        <w:rPr>
          <w:rFonts w:ascii="Calibri" w:hAnsi="Calibri" w:cs="Arial"/>
          <w:b/>
          <w:sz w:val="22"/>
          <w:szCs w:val="22"/>
          <w:u w:val="single"/>
        </w:rPr>
        <w:t>Competenze Generali</w:t>
      </w:r>
    </w:p>
    <w:p w:rsidR="00C018F4" w:rsidRPr="00C018F4" w:rsidRDefault="00C018F4" w:rsidP="00C018F4">
      <w:pPr>
        <w:ind w:right="-1"/>
        <w:jc w:val="both"/>
        <w:rPr>
          <w:rFonts w:ascii="Calibri" w:hAnsi="Calibri" w:cs="Arial"/>
          <w:i/>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sz w:val="22"/>
          <w:szCs w:val="22"/>
        </w:rPr>
        <w:t>Le competenze dei dirigenti di struttura complessa, afferenti sia alla funzione sanitaria sia a quella tecnico-amministrativa, si caratterizzano in generale per il riconoscimento di autonomia tecnico professionale, per la diretta responsabilizzazione nel conseguimento degli obiettivi assegnati, per la gestione delle risorse umane, tecnologiche ed economiche messe a disposizione in funzione del conseguimento degli obiettivi, per l’affermazione effettiva del rapporto autonomia/responsabilità, che costituisce il presupposto della valorizzazione professionale e della connessa evidenza dell’ambito di responsabilità.</w:t>
      </w:r>
    </w:p>
    <w:p w:rsidR="00C018F4" w:rsidRPr="00C018F4" w:rsidRDefault="00C018F4" w:rsidP="00C018F4">
      <w:pPr>
        <w:ind w:right="-1"/>
        <w:jc w:val="both"/>
        <w:rPr>
          <w:rFonts w:ascii="Calibri" w:hAnsi="Calibri" w:cs="Arial"/>
          <w:sz w:val="22"/>
          <w:szCs w:val="22"/>
        </w:rPr>
      </w:pPr>
      <w:r w:rsidRPr="00C018F4">
        <w:rPr>
          <w:rFonts w:ascii="Calibri" w:hAnsi="Calibri" w:cs="Arial"/>
          <w:sz w:val="22"/>
          <w:szCs w:val="22"/>
        </w:rPr>
        <w:t xml:space="preserve">I direttori di struttura complessa svolgono in particolare le funzioni di direzione, di indirizzo, ispettive e di controllo, delle strutture loro affidate, in relazione alla specifica competenza professionale, organizzativa e tecnica. Rispondono del governo economico, tecnico e finanziario delle funzioni loro attribuite dalla Direzione Strategica, esercitando anche poteri consultivi e propositivi con particolare riferimento alle tematiche del buon andamento e dell’imparzialità, dell’ottimizzazione dell’uso delle risorse, della qualificazione della funzione amministrativa e delle sue prestazioni, della coniugazione del principio di legalità con quello dell’economicità della gestione, dello snellimento e della semplificazione delle procedure, dell’integrazione dei servizi, del sempre più avanzato utilizzo di tecnologie informatiche, della comunicazione e dell’umanizzazione, del sistema di valutazione della </w:t>
      </w:r>
      <w:r w:rsidRPr="00C018F4">
        <w:rPr>
          <w:rFonts w:ascii="Calibri" w:hAnsi="Calibri" w:cs="Arial"/>
          <w:i/>
          <w:iCs/>
          <w:sz w:val="22"/>
          <w:szCs w:val="22"/>
        </w:rPr>
        <w:t>performance</w:t>
      </w:r>
      <w:r w:rsidRPr="00C018F4">
        <w:rPr>
          <w:rFonts w:ascii="Calibri" w:hAnsi="Calibri" w:cs="Arial"/>
          <w:sz w:val="22"/>
          <w:szCs w:val="22"/>
        </w:rPr>
        <w:t>.</w:t>
      </w:r>
    </w:p>
    <w:p w:rsidR="00C018F4" w:rsidRDefault="00C018F4" w:rsidP="00C018F4">
      <w:pPr>
        <w:ind w:right="-1"/>
        <w:jc w:val="both"/>
        <w:rPr>
          <w:rFonts w:ascii="Calibri" w:hAnsi="Calibri" w:cs="Arial"/>
          <w:sz w:val="22"/>
          <w:szCs w:val="22"/>
        </w:rPr>
      </w:pPr>
      <w:r w:rsidRPr="00C018F4">
        <w:rPr>
          <w:rFonts w:ascii="Calibri" w:hAnsi="Calibri" w:cs="Arial"/>
          <w:sz w:val="22"/>
          <w:szCs w:val="22"/>
        </w:rPr>
        <w:t>Essi sono responsabili delle funzioni e degli obiettivi assegnati nonché dei risultati conseguiti.</w:t>
      </w:r>
    </w:p>
    <w:p w:rsidR="00C018F4" w:rsidRPr="00C018F4" w:rsidRDefault="00C018F4" w:rsidP="00C018F4">
      <w:pPr>
        <w:ind w:right="-1"/>
        <w:jc w:val="both"/>
        <w:rPr>
          <w:rFonts w:ascii="Calibri" w:hAnsi="Calibri" w:cs="Arial"/>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sz w:val="22"/>
          <w:szCs w:val="22"/>
        </w:rPr>
        <w:t>Le competenze generali di un direttore di struttura operativa complessa sono riconducibili ai seguenti fattori:</w:t>
      </w:r>
    </w:p>
    <w:p w:rsidR="00C018F4" w:rsidRDefault="00C018F4" w:rsidP="00C018F4">
      <w:pPr>
        <w:ind w:right="-1"/>
        <w:jc w:val="both"/>
        <w:rPr>
          <w:rFonts w:ascii="Calibri" w:hAnsi="Calibri" w:cs="Arial"/>
          <w:b/>
          <w:bCs/>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b/>
          <w:bCs/>
          <w:sz w:val="22"/>
          <w:szCs w:val="22"/>
        </w:rPr>
        <w:t xml:space="preserve">a. </w:t>
      </w:r>
      <w:r w:rsidRPr="00C018F4">
        <w:rPr>
          <w:rFonts w:ascii="Calibri" w:hAnsi="Calibri" w:cs="Arial"/>
          <w:sz w:val="22"/>
          <w:szCs w:val="22"/>
        </w:rPr>
        <w:t>LEADERSHIP:</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 xml:space="preserve">essere un punto di riferimento per tutto il personale assegnato all’unità operativa, identificando e promuovendo attivamente i cambiamenti professionali, organizzativi e relazionali necessari alla </w:t>
      </w:r>
      <w:r w:rsidRPr="00C018F4">
        <w:rPr>
          <w:rFonts w:ascii="Calibri" w:hAnsi="Calibri" w:cs="Arial"/>
          <w:sz w:val="22"/>
          <w:szCs w:val="22"/>
        </w:rPr>
        <w:lastRenderedPageBreak/>
        <w:t>realizzazione della missione, della visione, dei valori di riferimento e delle strategie della unità operativa stessa;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svolgere il proprio ruolo nel rispetto dell’integrità della pubblica amministrazione e contribuire a minimizzare i rischi in materia di privacy, conflitto di interessi, incompatibilità, trasparenza e corruzione;</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curare e garantire la correttezza delle attività di comunicazione esterna relativamente ai temi propri dell’unità operativa affidata;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supportare la direzione strategica nella definizione delle strategie di sviluppo della propria struttura.</w:t>
      </w:r>
    </w:p>
    <w:p w:rsidR="00C018F4" w:rsidRDefault="00C018F4" w:rsidP="00C018F4">
      <w:pPr>
        <w:ind w:right="-1"/>
        <w:jc w:val="both"/>
        <w:rPr>
          <w:rFonts w:ascii="Calibri" w:hAnsi="Calibri" w:cs="Arial"/>
          <w:b/>
          <w:bCs/>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b/>
          <w:bCs/>
          <w:sz w:val="22"/>
          <w:szCs w:val="22"/>
        </w:rPr>
        <w:t xml:space="preserve">b. </w:t>
      </w:r>
      <w:r w:rsidRPr="00C018F4">
        <w:rPr>
          <w:rFonts w:ascii="Calibri" w:hAnsi="Calibri" w:cs="Arial"/>
          <w:sz w:val="22"/>
          <w:szCs w:val="22"/>
        </w:rPr>
        <w:t>GESTIONE DEL PERSONALE:</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assicurare gli adempimenti previsti dal Servizio Prevenzione e Protezione Aziendale e dal Medico competente per la sicurezza dei collaboratori e contribuire a minimizzare i rischi lavorativi connessi alle specifiche attività svolte, curando lo sviluppo del benessere organizzativo;</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svolgere una costante attività di informazione e coinvolgimento del personale;</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gestire il proprio orario di lavoro e quello del personale assegnato, vigilando sull’osservanza delle disposizioni in materia;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definire i piani di lavoro e distribuire in modo equilibrato i carichi di lavoro tra il personale della struttura operativa;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esprimersi in ordine alle attività libero-professionali e agli incarichi per prestazioni non comprese nei compiti e doveri d’ufficio svolti dai componenti della struttura;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contribuire all’analisi dei fabbisogni formativi del personale dell’unità operativa e alla realizzazione delle attività di formazione continua;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partecipare al processo di affidamento, monitoraggio e valutazione degli incarichi e degli obiettivi;</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comunicare al personale gli obiettivi negoziati con la Direzione aziendale e assegnarli formalmente alle diverse componenti professionali;</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svolgere le attività relative ai procedimenti disciplinari previste dal Regolamento aziendale nei confronti del personale assegnato.</w:t>
      </w:r>
    </w:p>
    <w:p w:rsidR="00C018F4" w:rsidRDefault="00C018F4" w:rsidP="00C018F4">
      <w:pPr>
        <w:ind w:right="-1"/>
        <w:jc w:val="both"/>
        <w:rPr>
          <w:rFonts w:ascii="Calibri" w:hAnsi="Calibri" w:cs="Arial"/>
          <w:b/>
          <w:bCs/>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b/>
          <w:bCs/>
          <w:sz w:val="22"/>
          <w:szCs w:val="22"/>
        </w:rPr>
        <w:t xml:space="preserve">c. </w:t>
      </w:r>
      <w:r w:rsidRPr="00C018F4">
        <w:rPr>
          <w:rFonts w:ascii="Calibri" w:hAnsi="Calibri" w:cs="Arial"/>
          <w:sz w:val="22"/>
          <w:szCs w:val="22"/>
        </w:rPr>
        <w:t>GESTIONE DELLE RISORSE E ATTIVITA’: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contribuire alla definizione, realizzazione e monitoraggio del budget/performance della struttura, organizzando l’attività in modo coerente con gli obiettivi assegnati e con le risorse disponibili (personale, strutture, attrezzature, beni e servizi);</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svolgere il compito di consegnatario dei beni mobili, mobili registrati e immobili affidati (salvo possibilità di specifiche deleghe a uno o più sub consegnatari).</w:t>
      </w:r>
    </w:p>
    <w:p w:rsidR="00C018F4" w:rsidRDefault="00C018F4" w:rsidP="00C018F4">
      <w:pPr>
        <w:ind w:right="-1"/>
        <w:jc w:val="both"/>
        <w:rPr>
          <w:rFonts w:ascii="Calibri" w:hAnsi="Calibri" w:cs="Arial"/>
          <w:sz w:val="22"/>
          <w:szCs w:val="22"/>
        </w:rPr>
      </w:pPr>
    </w:p>
    <w:p w:rsidR="00CD3A39" w:rsidRDefault="00C018F4" w:rsidP="00C018F4">
      <w:pPr>
        <w:ind w:right="-1"/>
        <w:jc w:val="both"/>
        <w:rPr>
          <w:rFonts w:ascii="Calibri" w:hAnsi="Calibri" w:cs="Arial"/>
          <w:sz w:val="22"/>
          <w:szCs w:val="22"/>
        </w:rPr>
      </w:pPr>
      <w:r w:rsidRPr="00C018F4">
        <w:rPr>
          <w:rFonts w:ascii="Calibri" w:hAnsi="Calibri" w:cs="Arial"/>
          <w:sz w:val="22"/>
          <w:szCs w:val="22"/>
        </w:rPr>
        <w:t>Nello svolgimento delle relative funzioni, il Direttore di struttura complessa riferisce al Direttore di dipartimento strutturale aziendale/Distretto nel quale è eventualmente inserita la struttura stessa. Per le strutture non aggregate in dipartimento la referenza gerarchica e funzionale è costituita dalla Direzione Sanitaria, dalla Direzione Amministrativa o dalla Direzione Coordinamento Sociosanitario, secondo i rispettivi ambiti di competenza. Ai Dirigenti di S.C. spettano poteri sostitutivi in caso di inerzia o ritardo da parte del singolo Dirigente afferente alla S.C. medesima.</w:t>
      </w:r>
    </w:p>
    <w:p w:rsidR="00C018F4" w:rsidRDefault="00C018F4" w:rsidP="006B47F6">
      <w:pPr>
        <w:ind w:right="-1"/>
        <w:jc w:val="both"/>
        <w:rPr>
          <w:rFonts w:ascii="Calibri" w:hAnsi="Calibri" w:cs="Arial"/>
          <w:sz w:val="22"/>
          <w:szCs w:val="22"/>
        </w:rPr>
      </w:pPr>
    </w:p>
    <w:p w:rsidR="00C018F4" w:rsidRPr="00C018F4" w:rsidRDefault="00C018F4" w:rsidP="00C018F4">
      <w:pPr>
        <w:ind w:right="-1"/>
        <w:jc w:val="both"/>
        <w:rPr>
          <w:rFonts w:ascii="Calibri" w:hAnsi="Calibri" w:cs="Arial"/>
          <w:b/>
          <w:sz w:val="22"/>
          <w:szCs w:val="22"/>
          <w:u w:val="single"/>
        </w:rPr>
      </w:pPr>
      <w:r w:rsidRPr="00C018F4">
        <w:rPr>
          <w:rFonts w:ascii="Calibri" w:hAnsi="Calibri" w:cs="Arial"/>
          <w:b/>
          <w:sz w:val="22"/>
          <w:szCs w:val="22"/>
          <w:u w:val="single"/>
        </w:rPr>
        <w:t>Obiettivi Clinici</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assicurare che le attività diagnostiche, cliniche, riabilitative, di integrazione e di prevenzione ;</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sovrintendere alla gestione e all’amministrazione ordinaria del patrimonio concordata con la persona in carico o, se ricorrono le fattispecie, con gli Amministratori di Sostegno e i Giudici Tutelari;</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 xml:space="preserve">garantire il perseguimento degli obiettivi fissati dal Piano Aziendale Annuale </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svolgere attività professionale garantendo la verifica del lavoro terapeutico riabilitativo dell’équipe;</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svolgere attività di indirizzo, coordinamento e supporto professionale agli operatori dei diversi ruoli e professionalità impegnati nei differenti progetti terapeutico riabilitativi.</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 xml:space="preserve">gestire, coordinare, valorizzare e promuovere le risorse umane curandone la motivazione, generando un clima favorevole alla produttività, in particolare attribuendo funzioni e compiti </w:t>
      </w:r>
      <w:r w:rsidRPr="00C018F4">
        <w:rPr>
          <w:rFonts w:ascii="Calibri" w:hAnsi="Calibri" w:cs="Arial"/>
          <w:sz w:val="22"/>
          <w:szCs w:val="22"/>
        </w:rPr>
        <w:lastRenderedPageBreak/>
        <w:t>operativi all’interno della SC e/o a valenza dipartimentale, favorendo la partecipazione motivata ai gruppi di lavoro;</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promuovere l’aggiornamento e la formazione del personale;</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verificare l’accuratezza della documentazione clinica e sovrintende alla funzionalità del Sistema Informativo;</w:t>
      </w:r>
    </w:p>
    <w:p w:rsid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 xml:space="preserve">curare i rapporti con rapporti col Distretto Sanitario, il Dipartimento delle Dipendenze e le altre Strutture aziendali; </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collaborare con la direzione del DSM per progettare, attuare e mantenere l’integrazione con le altre strutture aziendali e con i servizi sociali del territorio nonché con le strutture accreditate del privato sociale e dell’associazionismo</w:t>
      </w:r>
      <w:r>
        <w:rPr>
          <w:rFonts w:ascii="Calibri" w:hAnsi="Calibri" w:cs="Arial"/>
          <w:sz w:val="22"/>
          <w:szCs w:val="22"/>
        </w:rPr>
        <w:t>.</w:t>
      </w:r>
    </w:p>
    <w:p w:rsidR="006B47F6" w:rsidRPr="00354AF3" w:rsidRDefault="006B47F6" w:rsidP="00C018F4">
      <w:pPr>
        <w:spacing w:line="360" w:lineRule="auto"/>
        <w:ind w:left="714"/>
        <w:jc w:val="both"/>
        <w:rPr>
          <w:rFonts w:asciiTheme="minorHAnsi" w:hAnsiTheme="minorHAnsi"/>
          <w:sz w:val="22"/>
          <w:szCs w:val="22"/>
        </w:rPr>
      </w:pPr>
    </w:p>
    <w:p w:rsidR="00354AF3" w:rsidRPr="00323CA5" w:rsidRDefault="00354AF3" w:rsidP="00EE57D0">
      <w:pPr>
        <w:jc w:val="both"/>
        <w:rPr>
          <w:rFonts w:ascii="Arial" w:hAnsi="Arial" w:cs="Arial"/>
          <w:sz w:val="22"/>
          <w:szCs w:val="22"/>
        </w:rPr>
      </w:pPr>
    </w:p>
    <w:p w:rsidR="00112EB3" w:rsidRPr="00F71F5E" w:rsidRDefault="00112EB3" w:rsidP="00F71F5E">
      <w:pPr>
        <w:jc w:val="center"/>
        <w:rPr>
          <w:rFonts w:ascii="Calibri" w:hAnsi="Calibri" w:cs="Arial"/>
          <w:b/>
          <w:bCs/>
          <w:sz w:val="22"/>
          <w:szCs w:val="22"/>
        </w:rPr>
      </w:pPr>
      <w:r w:rsidRPr="00F71F5E">
        <w:rPr>
          <w:rFonts w:ascii="Calibri" w:hAnsi="Calibri" w:cs="Arial"/>
          <w:b/>
          <w:bCs/>
          <w:sz w:val="22"/>
          <w:szCs w:val="22"/>
        </w:rPr>
        <w:t>MODALITÀ E TERMINI DI PRESENTAZIONE DELLA DOMANDA.</w:t>
      </w:r>
    </w:p>
    <w:p w:rsidR="00112EB3" w:rsidRPr="00112EB3" w:rsidRDefault="00112EB3" w:rsidP="00112EB3">
      <w:pPr>
        <w:jc w:val="both"/>
        <w:rPr>
          <w:rFonts w:ascii="Arial" w:hAnsi="Arial" w:cs="Arial"/>
          <w:bCs/>
          <w:sz w:val="22"/>
          <w:szCs w:val="22"/>
        </w:rPr>
      </w:pPr>
    </w:p>
    <w:p w:rsidR="00112EB3" w:rsidRDefault="00112EB3" w:rsidP="00112EB3">
      <w:pPr>
        <w:pStyle w:val="Corpotesto"/>
        <w:ind w:left="23" w:right="23"/>
        <w:rPr>
          <w:rFonts w:ascii="Calibri" w:hAnsi="Calibri" w:cs="Arial"/>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w:t>
      </w:r>
      <w:hyperlink r:id="rId9" w:history="1">
        <w:r w:rsidRPr="00A46DCE">
          <w:rPr>
            <w:rStyle w:val="Collegamentoipertestuale"/>
            <w:rFonts w:ascii="Calibri" w:hAnsi="Calibri" w:cs="Arial"/>
          </w:rPr>
          <w:t>https://asuits.iscrizioneconcorsi.it/</w:t>
        </w:r>
      </w:hyperlink>
    </w:p>
    <w:p w:rsidR="00112EB3" w:rsidRPr="0093038B" w:rsidRDefault="00112EB3" w:rsidP="00112EB3">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F5F3A">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112EB3" w:rsidRPr="0093038B" w:rsidRDefault="00112EB3" w:rsidP="006B47F6">
      <w:pPr>
        <w:pStyle w:val="Corpotesto"/>
        <w:numPr>
          <w:ilvl w:val="0"/>
          <w:numId w:val="4"/>
        </w:numPr>
        <w:ind w:right="23"/>
        <w:rPr>
          <w:rFonts w:ascii="Calibri" w:hAnsi="Calibri" w:cs="Arial"/>
        </w:rPr>
      </w:pPr>
      <w:r w:rsidRPr="0093038B">
        <w:rPr>
          <w:rFonts w:ascii="Calibri" w:hAnsi="Calibri" w:cs="Arial"/>
        </w:rPr>
        <w:t>inviare la domanda di partecipazione,</w:t>
      </w:r>
    </w:p>
    <w:p w:rsidR="00112EB3" w:rsidRPr="0093038B" w:rsidRDefault="00112EB3" w:rsidP="006B47F6">
      <w:pPr>
        <w:pStyle w:val="Corpotesto"/>
        <w:numPr>
          <w:ilvl w:val="0"/>
          <w:numId w:val="4"/>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112EB3" w:rsidRPr="0093038B" w:rsidRDefault="00112EB3" w:rsidP="006B47F6">
      <w:pPr>
        <w:pStyle w:val="Corpotesto"/>
        <w:numPr>
          <w:ilvl w:val="0"/>
          <w:numId w:val="4"/>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112EB3" w:rsidRPr="0093038B" w:rsidRDefault="00112EB3" w:rsidP="00112EB3">
      <w:pPr>
        <w:pStyle w:val="Corpotesto"/>
        <w:ind w:left="23" w:right="23"/>
        <w:rPr>
          <w:rFonts w:ascii="Calibri" w:hAnsi="Calibri" w:cs="Arial"/>
        </w:rPr>
      </w:pPr>
      <w:r w:rsidRPr="0093038B">
        <w:rPr>
          <w:rFonts w:ascii="Calibri" w:hAnsi="Calibri" w:cs="Arial"/>
        </w:rPr>
        <w:t xml:space="preserve">Il termine di cui sopra è perentorio. </w:t>
      </w:r>
    </w:p>
    <w:p w:rsidR="00112EB3" w:rsidRPr="00112EB3" w:rsidRDefault="00112EB3" w:rsidP="00112EB3">
      <w:pPr>
        <w:jc w:val="both"/>
        <w:rPr>
          <w:rFonts w:ascii="Arial" w:hAnsi="Arial" w:cs="Arial"/>
          <w:bCs/>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Saranno esclusi dalla procedura i candidati le cui domande non siano</w:t>
      </w:r>
      <w:r w:rsidR="0044383F">
        <w:rPr>
          <w:rFonts w:ascii="Calibri" w:hAnsi="Calibri" w:cs="Arial"/>
          <w:sz w:val="22"/>
          <w:szCs w:val="22"/>
        </w:rPr>
        <w:t xml:space="preserve"> state inviate secondo modalità,</w:t>
      </w:r>
      <w:r w:rsidRPr="00112EB3">
        <w:rPr>
          <w:rFonts w:ascii="Calibri" w:hAnsi="Calibri" w:cs="Arial"/>
          <w:sz w:val="22"/>
          <w:szCs w:val="22"/>
        </w:rPr>
        <w:t xml:space="preserve"> tempi</w:t>
      </w:r>
      <w:r w:rsidR="0044383F">
        <w:rPr>
          <w:rFonts w:ascii="Calibri" w:hAnsi="Calibri" w:cs="Arial"/>
          <w:sz w:val="22"/>
          <w:szCs w:val="22"/>
        </w:rPr>
        <w:t xml:space="preserve"> nonché </w:t>
      </w:r>
      <w:r w:rsidR="0044383F" w:rsidRPr="0044383F">
        <w:rPr>
          <w:rFonts w:ascii="Calibri" w:hAnsi="Calibri" w:cs="Arial"/>
          <w:sz w:val="22"/>
          <w:szCs w:val="22"/>
        </w:rPr>
        <w:t>carenti negli elementi obbligatori indicati</w:t>
      </w:r>
      <w:r w:rsidRPr="00112EB3">
        <w:rPr>
          <w:rFonts w:ascii="Calibri" w:hAnsi="Calibri" w:cs="Arial"/>
          <w:sz w:val="22"/>
          <w:szCs w:val="22"/>
        </w:rPr>
        <w:t xml:space="preserve"> nel presente bando.</w:t>
      </w:r>
    </w:p>
    <w:p w:rsidR="00112EB3" w:rsidRPr="00112EB3" w:rsidRDefault="00112EB3" w:rsidP="00112EB3">
      <w:pPr>
        <w:jc w:val="both"/>
        <w:rPr>
          <w:rFonts w:ascii="Arial" w:hAnsi="Arial" w:cs="Arial"/>
          <w:b/>
          <w:bCs/>
          <w:sz w:val="22"/>
          <w:szCs w:val="22"/>
          <w:u w:val="single"/>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Si consiglia di effettuare la registrazione e la compilazione per tempo onde evitare un sovraccarico del sistema per il quale ASUITS non si assume nessuna responsabilità.</w:t>
      </w:r>
    </w:p>
    <w:p w:rsidR="00112EB3" w:rsidRPr="00112EB3" w:rsidRDefault="00112EB3" w:rsidP="00112EB3">
      <w:pPr>
        <w:jc w:val="both"/>
        <w:rPr>
          <w:rFonts w:ascii="Calibri" w:hAnsi="Calibri" w:cs="Arial"/>
          <w:b/>
          <w:bCs/>
          <w:sz w:val="22"/>
          <w:szCs w:val="22"/>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 xml:space="preserve">La e-mail fornita dal candidato in sede di registrazione sarà utilizzata dall’Ente anche per successive comunicazioni riguardanti la procedura concorsuale stessa. </w:t>
      </w:r>
    </w:p>
    <w:p w:rsidR="00112EB3" w:rsidRPr="00112EB3" w:rsidRDefault="00112EB3" w:rsidP="00112EB3">
      <w:pPr>
        <w:jc w:val="both"/>
        <w:rPr>
          <w:rFonts w:ascii="Calibri" w:hAnsi="Calibri" w:cs="Arial"/>
          <w:b/>
          <w:bCs/>
          <w:sz w:val="22"/>
          <w:szCs w:val="22"/>
        </w:rPr>
      </w:pPr>
    </w:p>
    <w:p w:rsidR="00112EB3" w:rsidRPr="00112EB3" w:rsidRDefault="00112EB3" w:rsidP="00112EB3">
      <w:pPr>
        <w:jc w:val="both"/>
        <w:rPr>
          <w:rFonts w:ascii="Calibri" w:hAnsi="Calibri" w:cs="Arial"/>
          <w:bCs/>
          <w:sz w:val="22"/>
          <w:szCs w:val="22"/>
        </w:rPr>
      </w:pPr>
      <w:r w:rsidRPr="00112EB3">
        <w:rPr>
          <w:rFonts w:ascii="Calibri" w:hAnsi="Calibri" w:cs="Arial"/>
          <w:bCs/>
          <w:sz w:val="22"/>
          <w:szCs w:val="22"/>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s.m.i..</w:t>
      </w:r>
    </w:p>
    <w:p w:rsidR="00112EB3" w:rsidRDefault="00112EB3" w:rsidP="00112EB3">
      <w:pPr>
        <w:jc w:val="both"/>
        <w:rPr>
          <w:rFonts w:ascii="Calibri" w:hAnsi="Calibri" w:cs="Arial"/>
          <w:bCs/>
          <w:sz w:val="22"/>
          <w:szCs w:val="22"/>
        </w:rPr>
      </w:pPr>
      <w:r w:rsidRPr="00112EB3">
        <w:rPr>
          <w:rFonts w:ascii="Calibri" w:hAnsi="Calibri" w:cs="Arial"/>
          <w:bCs/>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932D2C" w:rsidRDefault="00932D2C" w:rsidP="00112EB3">
      <w:pPr>
        <w:jc w:val="both"/>
        <w:rPr>
          <w:rFonts w:ascii="Calibri" w:hAnsi="Calibri" w:cs="Arial"/>
          <w:bCs/>
          <w:sz w:val="22"/>
          <w:szCs w:val="22"/>
        </w:rPr>
      </w:pPr>
    </w:p>
    <w:p w:rsidR="00883BEC" w:rsidRDefault="00883BEC" w:rsidP="00112EB3">
      <w:pPr>
        <w:jc w:val="both"/>
        <w:rPr>
          <w:rFonts w:ascii="Calibri" w:hAnsi="Calibri" w:cs="Arial"/>
          <w:bCs/>
          <w:sz w:val="22"/>
          <w:szCs w:val="22"/>
        </w:rPr>
      </w:pPr>
      <w:r w:rsidRPr="00883BEC">
        <w:rPr>
          <w:rFonts w:ascii="Calibri" w:hAnsi="Calibri" w:cs="Arial"/>
          <w:bCs/>
          <w:sz w:val="22"/>
          <w:szCs w:val="22"/>
          <w:u w:val="single"/>
        </w:rPr>
        <w:t>Le pubblicazioni</w:t>
      </w:r>
      <w:r w:rsidR="00C31437">
        <w:rPr>
          <w:rFonts w:ascii="Calibri" w:hAnsi="Calibri" w:cs="Arial"/>
          <w:bCs/>
          <w:sz w:val="22"/>
          <w:szCs w:val="22"/>
          <w:u w:val="single"/>
        </w:rPr>
        <w:t xml:space="preserve"> </w:t>
      </w:r>
      <w:r>
        <w:rPr>
          <w:rFonts w:ascii="Calibri" w:hAnsi="Calibri" w:cs="Arial"/>
          <w:bCs/>
          <w:sz w:val="22"/>
          <w:szCs w:val="22"/>
        </w:rPr>
        <w:t>devono essere consegnate alla Commissione</w:t>
      </w:r>
      <w:r w:rsidR="00C31437">
        <w:rPr>
          <w:rFonts w:ascii="Calibri" w:hAnsi="Calibri" w:cs="Arial"/>
          <w:bCs/>
          <w:sz w:val="22"/>
          <w:szCs w:val="22"/>
        </w:rPr>
        <w:t xml:space="preserve"> </w:t>
      </w:r>
      <w:r>
        <w:rPr>
          <w:rFonts w:ascii="Calibri" w:hAnsi="Calibri" w:cs="Arial"/>
          <w:bCs/>
          <w:sz w:val="22"/>
          <w:szCs w:val="22"/>
        </w:rPr>
        <w:t>il giorno del colloquio</w:t>
      </w:r>
      <w:r w:rsidRPr="00883BEC">
        <w:rPr>
          <w:rFonts w:ascii="Calibri" w:hAnsi="Calibri" w:cs="Arial"/>
          <w:bCs/>
          <w:sz w:val="22"/>
          <w:szCs w:val="22"/>
        </w:rPr>
        <w:t>.</w:t>
      </w:r>
    </w:p>
    <w:p w:rsidR="00883BEC" w:rsidRDefault="00883BEC" w:rsidP="00112EB3">
      <w:pPr>
        <w:jc w:val="both"/>
        <w:rPr>
          <w:rFonts w:ascii="Calibri" w:hAnsi="Calibri" w:cs="Arial"/>
          <w:bCs/>
          <w:sz w:val="22"/>
          <w:szCs w:val="22"/>
        </w:rPr>
      </w:pPr>
      <w:r>
        <w:rPr>
          <w:rFonts w:ascii="Calibri" w:hAnsi="Calibri" w:cs="Arial"/>
          <w:bCs/>
          <w:sz w:val="22"/>
          <w:szCs w:val="22"/>
        </w:rPr>
        <w:t>Verranno valutate le pubblicazioni consegnate e preventivamente elencate con tutti gli estremi nella domanda di partecipazione online. Ai sensi della normativa vigente n</w:t>
      </w:r>
      <w:r w:rsidRPr="00883BEC">
        <w:rPr>
          <w:rFonts w:ascii="Calibri" w:hAnsi="Calibri" w:cs="Arial"/>
          <w:bCs/>
          <w:sz w:val="22"/>
          <w:szCs w:val="22"/>
        </w:rPr>
        <w:t xml:space="preserve">on verranno valutate pubblicazioni dichiarate </w:t>
      </w:r>
      <w:r>
        <w:rPr>
          <w:rFonts w:ascii="Calibri" w:hAnsi="Calibri" w:cs="Arial"/>
          <w:bCs/>
          <w:sz w:val="22"/>
          <w:szCs w:val="22"/>
        </w:rPr>
        <w:t xml:space="preserve">nella domanda </w:t>
      </w:r>
      <w:r w:rsidRPr="00883BEC">
        <w:rPr>
          <w:rFonts w:ascii="Calibri" w:hAnsi="Calibri" w:cs="Arial"/>
          <w:bCs/>
          <w:sz w:val="22"/>
          <w:szCs w:val="22"/>
        </w:rPr>
        <w:t xml:space="preserve">ma non </w:t>
      </w:r>
      <w:r>
        <w:rPr>
          <w:rFonts w:ascii="Calibri" w:hAnsi="Calibri" w:cs="Arial"/>
          <w:bCs/>
          <w:sz w:val="22"/>
          <w:szCs w:val="22"/>
        </w:rPr>
        <w:t>consegnate</w:t>
      </w:r>
      <w:r w:rsidRPr="00883BEC">
        <w:rPr>
          <w:rFonts w:ascii="Calibri" w:hAnsi="Calibri" w:cs="Arial"/>
          <w:bCs/>
          <w:sz w:val="22"/>
          <w:szCs w:val="22"/>
        </w:rPr>
        <w:t xml:space="preserve">. Le stesse </w:t>
      </w:r>
      <w:r>
        <w:rPr>
          <w:rFonts w:ascii="Calibri" w:hAnsi="Calibri" w:cs="Arial"/>
          <w:bCs/>
          <w:sz w:val="22"/>
          <w:szCs w:val="22"/>
        </w:rPr>
        <w:t>devono e</w:t>
      </w:r>
      <w:r w:rsidRPr="00883BEC">
        <w:rPr>
          <w:rFonts w:ascii="Calibri" w:hAnsi="Calibri" w:cs="Arial"/>
          <w:bCs/>
          <w:sz w:val="22"/>
          <w:szCs w:val="22"/>
        </w:rPr>
        <w:t xml:space="preserve">ssere presentate su CD o </w:t>
      </w:r>
      <w:r>
        <w:rPr>
          <w:rFonts w:ascii="Calibri" w:hAnsi="Calibri" w:cs="Arial"/>
          <w:bCs/>
          <w:sz w:val="22"/>
          <w:szCs w:val="22"/>
        </w:rPr>
        <w:t>chiavetta USB</w:t>
      </w:r>
      <w:r w:rsidRPr="00883BEC">
        <w:rPr>
          <w:rFonts w:ascii="Calibri" w:hAnsi="Calibri" w:cs="Arial"/>
          <w:bCs/>
          <w:sz w:val="22"/>
          <w:szCs w:val="22"/>
        </w:rPr>
        <w:t xml:space="preserve"> in formato PDF.</w:t>
      </w:r>
    </w:p>
    <w:p w:rsidR="007B0247" w:rsidRDefault="007B0247" w:rsidP="00112EB3">
      <w:pPr>
        <w:jc w:val="both"/>
        <w:rPr>
          <w:rFonts w:ascii="Calibri" w:hAnsi="Calibri" w:cs="Arial"/>
          <w:bCs/>
          <w:sz w:val="22"/>
          <w:szCs w:val="22"/>
        </w:rPr>
      </w:pPr>
    </w:p>
    <w:p w:rsidR="007B0247" w:rsidRPr="007B0247" w:rsidRDefault="007B0247" w:rsidP="00112EB3">
      <w:pPr>
        <w:jc w:val="both"/>
        <w:rPr>
          <w:rFonts w:ascii="Calibri" w:hAnsi="Calibri" w:cs="Arial"/>
          <w:bCs/>
          <w:sz w:val="22"/>
          <w:szCs w:val="22"/>
        </w:rPr>
      </w:pPr>
      <w:r>
        <w:rPr>
          <w:rFonts w:ascii="Calibri" w:hAnsi="Calibri" w:cs="Arial"/>
          <w:bCs/>
          <w:sz w:val="22"/>
          <w:szCs w:val="22"/>
        </w:rPr>
        <w:t>Per quanto riguarda “</w:t>
      </w:r>
      <w:r w:rsidRPr="007B0247">
        <w:rPr>
          <w:rFonts w:ascii="Calibri" w:hAnsi="Calibri" w:cs="Arial"/>
          <w:b/>
          <w:bCs/>
          <w:i/>
          <w:iCs/>
          <w:sz w:val="22"/>
          <w:szCs w:val="22"/>
        </w:rPr>
        <w:t>Il certificato attestante la tipologia qualitativa e quantitativa delle prestazioni effettuate dal candidato, misurabile in termini di volume e complessità deve essere sottoscritto dal Direttore Sanitario della propria Azienda, sulla base delle attestazioni del Direttore del Dipartimento o Unità Operativa di appartenenza</w:t>
      </w:r>
      <w:r>
        <w:rPr>
          <w:rFonts w:ascii="Calibri" w:hAnsi="Calibri" w:cs="Arial"/>
          <w:b/>
          <w:bCs/>
          <w:i/>
          <w:iCs/>
          <w:sz w:val="22"/>
          <w:szCs w:val="22"/>
        </w:rPr>
        <w:t>”</w:t>
      </w:r>
      <w:r w:rsidR="00C31437">
        <w:rPr>
          <w:rFonts w:ascii="Calibri" w:hAnsi="Calibri" w:cs="Arial"/>
          <w:b/>
          <w:bCs/>
          <w:i/>
          <w:iCs/>
          <w:sz w:val="22"/>
          <w:szCs w:val="22"/>
        </w:rPr>
        <w:t xml:space="preserve"> </w:t>
      </w:r>
      <w:r w:rsidR="00290BEB" w:rsidRPr="00290BEB">
        <w:rPr>
          <w:rFonts w:ascii="Calibri" w:hAnsi="Calibri" w:cs="Arial"/>
          <w:bCs/>
          <w:iCs/>
          <w:sz w:val="22"/>
          <w:szCs w:val="22"/>
        </w:rPr>
        <w:t>e</w:t>
      </w:r>
      <w:r w:rsidR="00290BEB">
        <w:rPr>
          <w:rFonts w:ascii="Calibri" w:hAnsi="Calibri" w:cs="Arial"/>
          <w:b/>
          <w:bCs/>
          <w:i/>
          <w:iCs/>
          <w:sz w:val="22"/>
          <w:szCs w:val="22"/>
        </w:rPr>
        <w:t xml:space="preserve"> “Il certificato relativo alla t</w:t>
      </w:r>
      <w:r w:rsidR="00290BEB" w:rsidRPr="00290BEB">
        <w:rPr>
          <w:rFonts w:ascii="Calibri" w:hAnsi="Calibri" w:cs="Arial"/>
          <w:b/>
          <w:bCs/>
          <w:i/>
          <w:iCs/>
          <w:sz w:val="22"/>
          <w:szCs w:val="22"/>
        </w:rPr>
        <w:t>ipologia delle Istituzioni in cui sono allocate le strutture presso le quali ha svolto l'attività e la tipologia delle prestazioni erogate dalle strutture medesime”</w:t>
      </w:r>
      <w:r w:rsidR="00C31437">
        <w:rPr>
          <w:rFonts w:ascii="Calibri" w:hAnsi="Calibri" w:cs="Arial"/>
          <w:b/>
          <w:bCs/>
          <w:i/>
          <w:iCs/>
          <w:sz w:val="22"/>
          <w:szCs w:val="22"/>
        </w:rPr>
        <w:t xml:space="preserve"> </w:t>
      </w:r>
      <w:r w:rsidR="00631013">
        <w:rPr>
          <w:rFonts w:ascii="Calibri" w:hAnsi="Calibri" w:cs="Arial"/>
          <w:bCs/>
          <w:iCs/>
          <w:sz w:val="22"/>
          <w:szCs w:val="22"/>
        </w:rPr>
        <w:t>ess</w:t>
      </w:r>
      <w:r w:rsidR="00290BEB">
        <w:rPr>
          <w:rFonts w:ascii="Calibri" w:hAnsi="Calibri" w:cs="Arial"/>
          <w:bCs/>
          <w:iCs/>
          <w:sz w:val="22"/>
          <w:szCs w:val="22"/>
        </w:rPr>
        <w:t>i</w:t>
      </w:r>
      <w:r w:rsidR="00631013">
        <w:rPr>
          <w:rFonts w:ascii="Calibri" w:hAnsi="Calibri" w:cs="Arial"/>
          <w:bCs/>
          <w:iCs/>
          <w:sz w:val="22"/>
          <w:szCs w:val="22"/>
        </w:rPr>
        <w:t xml:space="preserve"> va</w:t>
      </w:r>
      <w:r w:rsidR="00290BEB">
        <w:rPr>
          <w:rFonts w:ascii="Calibri" w:hAnsi="Calibri" w:cs="Arial"/>
          <w:bCs/>
          <w:iCs/>
          <w:sz w:val="22"/>
          <w:szCs w:val="22"/>
        </w:rPr>
        <w:t>nno</w:t>
      </w:r>
      <w:r w:rsidR="00631013">
        <w:rPr>
          <w:rFonts w:ascii="Calibri" w:hAnsi="Calibri" w:cs="Arial"/>
          <w:bCs/>
          <w:iCs/>
          <w:sz w:val="22"/>
          <w:szCs w:val="22"/>
        </w:rPr>
        <w:t xml:space="preserve"> caricat</w:t>
      </w:r>
      <w:r w:rsidR="00290BEB">
        <w:rPr>
          <w:rFonts w:ascii="Calibri" w:hAnsi="Calibri" w:cs="Arial"/>
          <w:bCs/>
          <w:iCs/>
          <w:sz w:val="22"/>
          <w:szCs w:val="22"/>
        </w:rPr>
        <w:t>i</w:t>
      </w:r>
      <w:r w:rsidR="00631013">
        <w:rPr>
          <w:rFonts w:ascii="Calibri" w:hAnsi="Calibri" w:cs="Arial"/>
          <w:bCs/>
          <w:iCs/>
          <w:sz w:val="22"/>
          <w:szCs w:val="22"/>
        </w:rPr>
        <w:t xml:space="preserve"> nell</w:t>
      </w:r>
      <w:r w:rsidR="00290BEB">
        <w:rPr>
          <w:rFonts w:ascii="Calibri" w:hAnsi="Calibri" w:cs="Arial"/>
          <w:bCs/>
          <w:iCs/>
          <w:sz w:val="22"/>
          <w:szCs w:val="22"/>
        </w:rPr>
        <w:t xml:space="preserve">e rispettive </w:t>
      </w:r>
      <w:r w:rsidR="00631013">
        <w:rPr>
          <w:rFonts w:ascii="Calibri" w:hAnsi="Calibri" w:cs="Arial"/>
          <w:bCs/>
          <w:iCs/>
          <w:sz w:val="22"/>
          <w:szCs w:val="22"/>
        </w:rPr>
        <w:t>apposit</w:t>
      </w:r>
      <w:r w:rsidR="00290BEB">
        <w:rPr>
          <w:rFonts w:ascii="Calibri" w:hAnsi="Calibri" w:cs="Arial"/>
          <w:bCs/>
          <w:iCs/>
          <w:sz w:val="22"/>
          <w:szCs w:val="22"/>
        </w:rPr>
        <w:t>e</w:t>
      </w:r>
      <w:r w:rsidR="00631013">
        <w:rPr>
          <w:rFonts w:ascii="Calibri" w:hAnsi="Calibri" w:cs="Arial"/>
          <w:bCs/>
          <w:iCs/>
          <w:sz w:val="22"/>
          <w:szCs w:val="22"/>
        </w:rPr>
        <w:t xml:space="preserve"> sezion</w:t>
      </w:r>
      <w:r w:rsidR="00290BEB">
        <w:rPr>
          <w:rFonts w:ascii="Calibri" w:hAnsi="Calibri" w:cs="Arial"/>
          <w:bCs/>
          <w:iCs/>
          <w:sz w:val="22"/>
          <w:szCs w:val="22"/>
        </w:rPr>
        <w:t>i</w:t>
      </w:r>
      <w:r w:rsidR="00631013">
        <w:rPr>
          <w:rFonts w:ascii="Calibri" w:hAnsi="Calibri" w:cs="Arial"/>
          <w:bCs/>
          <w:iCs/>
          <w:sz w:val="22"/>
          <w:szCs w:val="22"/>
        </w:rPr>
        <w:t>. Q</w:t>
      </w:r>
      <w:r w:rsidRPr="007B0247">
        <w:rPr>
          <w:rFonts w:ascii="Calibri" w:hAnsi="Calibri" w:cs="Arial"/>
          <w:bCs/>
          <w:iCs/>
          <w:sz w:val="22"/>
          <w:szCs w:val="22"/>
        </w:rPr>
        <w:t>ualora</w:t>
      </w:r>
      <w:r w:rsidR="00C31437">
        <w:rPr>
          <w:rFonts w:ascii="Calibri" w:hAnsi="Calibri" w:cs="Arial"/>
          <w:bCs/>
          <w:iCs/>
          <w:sz w:val="22"/>
          <w:szCs w:val="22"/>
        </w:rPr>
        <w:t xml:space="preserve"> </w:t>
      </w:r>
      <w:r w:rsidRPr="007B0247">
        <w:rPr>
          <w:rFonts w:ascii="Calibri" w:hAnsi="Calibri" w:cs="Arial"/>
          <w:bCs/>
          <w:iCs/>
          <w:sz w:val="22"/>
          <w:szCs w:val="22"/>
        </w:rPr>
        <w:t>di dimensioni superiori al massimo consentito</w:t>
      </w:r>
      <w:r>
        <w:rPr>
          <w:rFonts w:ascii="Calibri" w:hAnsi="Calibri" w:cs="Arial"/>
          <w:bCs/>
          <w:iCs/>
          <w:sz w:val="22"/>
          <w:szCs w:val="22"/>
        </w:rPr>
        <w:t xml:space="preserve">, </w:t>
      </w:r>
      <w:r w:rsidR="00631013">
        <w:rPr>
          <w:rFonts w:ascii="Calibri" w:hAnsi="Calibri" w:cs="Arial"/>
          <w:bCs/>
          <w:iCs/>
          <w:sz w:val="22"/>
          <w:szCs w:val="22"/>
        </w:rPr>
        <w:t>l</w:t>
      </w:r>
      <w:r w:rsidR="00290BEB">
        <w:rPr>
          <w:rFonts w:ascii="Calibri" w:hAnsi="Calibri" w:cs="Arial"/>
          <w:bCs/>
          <w:iCs/>
          <w:sz w:val="22"/>
          <w:szCs w:val="22"/>
        </w:rPr>
        <w:t>e</w:t>
      </w:r>
      <w:r w:rsidR="00631013">
        <w:rPr>
          <w:rFonts w:ascii="Calibri" w:hAnsi="Calibri" w:cs="Arial"/>
          <w:bCs/>
          <w:iCs/>
          <w:sz w:val="22"/>
          <w:szCs w:val="22"/>
        </w:rPr>
        <w:t xml:space="preserve"> stess</w:t>
      </w:r>
      <w:r w:rsidR="00290BEB">
        <w:rPr>
          <w:rFonts w:ascii="Calibri" w:hAnsi="Calibri" w:cs="Arial"/>
          <w:bCs/>
          <w:iCs/>
          <w:sz w:val="22"/>
          <w:szCs w:val="22"/>
        </w:rPr>
        <w:t>e</w:t>
      </w:r>
      <w:r w:rsidR="00C31437">
        <w:rPr>
          <w:rFonts w:ascii="Calibri" w:hAnsi="Calibri" w:cs="Arial"/>
          <w:bCs/>
          <w:iCs/>
          <w:sz w:val="22"/>
          <w:szCs w:val="22"/>
        </w:rPr>
        <w:t xml:space="preserve"> </w:t>
      </w:r>
      <w:r>
        <w:rPr>
          <w:rFonts w:ascii="Calibri" w:hAnsi="Calibri" w:cs="Arial"/>
          <w:bCs/>
          <w:iCs/>
          <w:sz w:val="22"/>
          <w:szCs w:val="22"/>
        </w:rPr>
        <w:t>dev</w:t>
      </w:r>
      <w:r w:rsidR="00290BEB">
        <w:rPr>
          <w:rFonts w:ascii="Calibri" w:hAnsi="Calibri" w:cs="Arial"/>
          <w:bCs/>
          <w:iCs/>
          <w:sz w:val="22"/>
          <w:szCs w:val="22"/>
        </w:rPr>
        <w:t>ono</w:t>
      </w:r>
      <w:r>
        <w:rPr>
          <w:rFonts w:ascii="Calibri" w:hAnsi="Calibri" w:cs="Arial"/>
          <w:bCs/>
          <w:iCs/>
          <w:sz w:val="22"/>
          <w:szCs w:val="22"/>
        </w:rPr>
        <w:t xml:space="preserve"> essere </w:t>
      </w:r>
      <w:r w:rsidR="00290BEB">
        <w:rPr>
          <w:rFonts w:ascii="Calibri" w:hAnsi="Calibri" w:cs="Arial"/>
          <w:bCs/>
          <w:iCs/>
          <w:sz w:val="22"/>
          <w:szCs w:val="22"/>
        </w:rPr>
        <w:t>presentate</w:t>
      </w:r>
      <w:r w:rsidR="00C31437">
        <w:rPr>
          <w:rFonts w:ascii="Calibri" w:hAnsi="Calibri" w:cs="Arial"/>
          <w:bCs/>
          <w:iCs/>
          <w:sz w:val="22"/>
          <w:szCs w:val="22"/>
        </w:rPr>
        <w:t xml:space="preserve"> </w:t>
      </w:r>
      <w:r w:rsidR="00290BEB">
        <w:rPr>
          <w:rFonts w:ascii="Calibri" w:hAnsi="Calibri" w:cs="Arial"/>
          <w:bCs/>
          <w:iCs/>
          <w:sz w:val="22"/>
          <w:szCs w:val="22"/>
        </w:rPr>
        <w:t xml:space="preserve">alla Commissione </w:t>
      </w:r>
      <w:r>
        <w:rPr>
          <w:rFonts w:ascii="Calibri" w:hAnsi="Calibri" w:cs="Arial"/>
          <w:bCs/>
          <w:iCs/>
          <w:sz w:val="22"/>
          <w:szCs w:val="22"/>
        </w:rPr>
        <w:t xml:space="preserve">con le modalità </w:t>
      </w:r>
      <w:r w:rsidR="00631013">
        <w:rPr>
          <w:rFonts w:ascii="Calibri" w:hAnsi="Calibri" w:cs="Arial"/>
          <w:bCs/>
          <w:iCs/>
          <w:sz w:val="22"/>
          <w:szCs w:val="22"/>
        </w:rPr>
        <w:t>sopra previste per le</w:t>
      </w:r>
      <w:r>
        <w:rPr>
          <w:rFonts w:ascii="Calibri" w:hAnsi="Calibri" w:cs="Arial"/>
          <w:bCs/>
          <w:iCs/>
          <w:sz w:val="22"/>
          <w:szCs w:val="22"/>
        </w:rPr>
        <w:t xml:space="preserve"> pubblicazioni</w:t>
      </w:r>
      <w:r w:rsidR="00290BEB">
        <w:rPr>
          <w:rFonts w:ascii="Calibri" w:hAnsi="Calibri" w:cs="Arial"/>
          <w:bCs/>
          <w:iCs/>
          <w:sz w:val="22"/>
          <w:szCs w:val="22"/>
        </w:rPr>
        <w:t xml:space="preserve"> oltreché obbligatoriamente citate nel modulo online con gli estremi richiesti</w:t>
      </w:r>
      <w:r>
        <w:rPr>
          <w:rFonts w:ascii="Calibri" w:hAnsi="Calibri" w:cs="Arial"/>
          <w:bCs/>
          <w:iCs/>
          <w:sz w:val="22"/>
          <w:szCs w:val="22"/>
        </w:rPr>
        <w:t>.</w:t>
      </w:r>
    </w:p>
    <w:p w:rsidR="00883BEC" w:rsidRDefault="00883BEC" w:rsidP="00112EB3">
      <w:pPr>
        <w:jc w:val="both"/>
        <w:rPr>
          <w:rFonts w:ascii="Calibri" w:hAnsi="Calibri" w:cs="Arial"/>
          <w:bCs/>
          <w:sz w:val="22"/>
          <w:szCs w:val="22"/>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L’ammissione al concorso è gravata da una tassa obbligatoria di € 10,33 in nessun caso rimborsabile. Il mancato pagamento comporta l’esclusione dalla procedura concorsuale.</w:t>
      </w: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Alla domanda pertanto, dovrà essere allegata la relativa quietanza, il pagamento potrà avvenire in uno dei seguenti modi:</w:t>
      </w:r>
    </w:p>
    <w:p w:rsidR="00112EB3" w:rsidRPr="00112EB3" w:rsidRDefault="00112EB3" w:rsidP="006B47F6">
      <w:pPr>
        <w:numPr>
          <w:ilvl w:val="0"/>
          <w:numId w:val="5"/>
        </w:numPr>
        <w:jc w:val="both"/>
        <w:rPr>
          <w:rFonts w:ascii="Calibri" w:hAnsi="Calibri" w:cs="Arial"/>
          <w:b/>
          <w:bCs/>
          <w:sz w:val="22"/>
          <w:szCs w:val="22"/>
        </w:rPr>
      </w:pPr>
      <w:r w:rsidRPr="00112EB3">
        <w:rPr>
          <w:rFonts w:ascii="Calibri" w:hAnsi="Calibri" w:cs="Arial"/>
          <w:b/>
          <w:bCs/>
          <w:sz w:val="22"/>
          <w:szCs w:val="22"/>
        </w:rPr>
        <w:t>pagamento diretto presso l’Ufficio Cassa dell’Azienda sito in via del Farneto 3, 34142 Trieste;</w:t>
      </w:r>
    </w:p>
    <w:p w:rsidR="00112EB3" w:rsidRPr="00112EB3" w:rsidRDefault="00112EB3" w:rsidP="006B47F6">
      <w:pPr>
        <w:numPr>
          <w:ilvl w:val="0"/>
          <w:numId w:val="5"/>
        </w:numPr>
        <w:jc w:val="both"/>
        <w:rPr>
          <w:rFonts w:ascii="Calibri" w:hAnsi="Calibri" w:cs="Arial"/>
          <w:b/>
          <w:bCs/>
          <w:sz w:val="22"/>
          <w:szCs w:val="22"/>
        </w:rPr>
      </w:pPr>
      <w:r w:rsidRPr="00112EB3">
        <w:rPr>
          <w:rFonts w:ascii="Calibri" w:hAnsi="Calibri" w:cs="Arial"/>
          <w:b/>
          <w:bCs/>
          <w:sz w:val="22"/>
          <w:szCs w:val="22"/>
        </w:rPr>
        <w:t xml:space="preserve">conto corrente bancario: IBAN: IT 18 J 02008 02205 000103534551 intestato all’ASUI di Trieste, </w:t>
      </w:r>
      <w:r w:rsidRPr="00112EB3">
        <w:rPr>
          <w:rFonts w:ascii="Calibri" w:hAnsi="Calibri" w:cs="Arial"/>
          <w:b/>
          <w:bCs/>
          <w:sz w:val="22"/>
          <w:szCs w:val="22"/>
          <w:u w:val="single"/>
        </w:rPr>
        <w:t>specificando nella causale</w:t>
      </w:r>
      <w:r w:rsidRPr="00112EB3">
        <w:rPr>
          <w:rFonts w:ascii="Calibri" w:hAnsi="Calibri" w:cs="Arial"/>
          <w:b/>
          <w:bCs/>
          <w:sz w:val="22"/>
          <w:szCs w:val="22"/>
        </w:rPr>
        <w:t xml:space="preserve"> LA PROCEDURA DI CUI TRATTASI.</w:t>
      </w:r>
    </w:p>
    <w:p w:rsidR="00112EB3" w:rsidRPr="00112EB3" w:rsidRDefault="00112EB3" w:rsidP="00112EB3">
      <w:pPr>
        <w:jc w:val="both"/>
        <w:rPr>
          <w:rFonts w:ascii="Calibri" w:hAnsi="Calibri" w:cs="Arial"/>
          <w:bCs/>
          <w:sz w:val="22"/>
          <w:szCs w:val="22"/>
        </w:rPr>
      </w:pPr>
    </w:p>
    <w:p w:rsidR="00EE57D0" w:rsidRPr="00112EB3" w:rsidRDefault="00112EB3" w:rsidP="00112EB3">
      <w:pPr>
        <w:jc w:val="both"/>
        <w:rPr>
          <w:rFonts w:ascii="Calibri" w:hAnsi="Calibri" w:cs="Arial"/>
          <w:bCs/>
          <w:sz w:val="22"/>
          <w:szCs w:val="22"/>
        </w:rPr>
      </w:pPr>
      <w:r w:rsidRPr="00112EB3">
        <w:rPr>
          <w:rFonts w:ascii="Calibri" w:hAnsi="Calibri" w:cs="Arial"/>
          <w:bCs/>
          <w:sz w:val="22"/>
          <w:szCs w:val="22"/>
        </w:rPr>
        <w:t>Le istruzioni operative per la compilazione della domanda on line e le modalità con cui allegare i documenti sono riportate in calce al presente bando e ne formano parte integrante.</w:t>
      </w:r>
    </w:p>
    <w:p w:rsidR="00112EB3" w:rsidRDefault="00112EB3" w:rsidP="00112EB3">
      <w:pPr>
        <w:jc w:val="both"/>
        <w:rPr>
          <w:rFonts w:ascii="Arial" w:hAnsi="Arial" w:cs="Arial"/>
          <w:bCs/>
          <w:sz w:val="22"/>
          <w:szCs w:val="22"/>
        </w:rPr>
      </w:pPr>
    </w:p>
    <w:p w:rsidR="00112EB3" w:rsidRPr="00112EB3" w:rsidRDefault="00112EB3" w:rsidP="00112EB3">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TRATTAMENTO DEI DATI PERSONALI</w:t>
      </w:r>
    </w:p>
    <w:p w:rsidR="00EE57D0" w:rsidRPr="00112EB3" w:rsidRDefault="00EE57D0" w:rsidP="00EE57D0">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I dati personali forniti dal candidato saranno trattati da ASUITS ai sensi del D.Lgs. 30.06.2003, n. 196 e D.Lgs. 101/2018 per le finalità di gestione del concorso.</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b/>
          <w:sz w:val="22"/>
          <w:szCs w:val="22"/>
        </w:rPr>
        <w:t>Il conferimento di tali dati è obbligatorio ai fini della valutazione dei requisiti di partecipazione</w:t>
      </w:r>
      <w:r w:rsidRPr="00112EB3">
        <w:rPr>
          <w:rFonts w:ascii="Calibri" w:hAnsi="Calibri" w:cs="Arial"/>
          <w:sz w:val="22"/>
          <w:szCs w:val="22"/>
        </w:rPr>
        <w:t xml:space="preserve">. </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Le medesime informazioni potranno essere utilizzate unicamente per le finalità concorsuali.</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I dati forniti potranno essere messi a disposizione di coloro che dimostrando un interesse attuale e concreto nei confronti della procedura, ne facciano espressa richiesta ai sensi dell’art. 22 della L. 241/90 s.m.i..</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L’interessato ha diritto, ai sensi del D.Lgs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l’Azienda Sanitaria Universitaria Integrata di Trieste (ASUITS).</w:t>
      </w:r>
    </w:p>
    <w:p w:rsidR="00EE57D0" w:rsidRPr="00112EB3" w:rsidRDefault="00EE57D0" w:rsidP="00EE57D0">
      <w:pPr>
        <w:jc w:val="both"/>
        <w:rPr>
          <w:rFonts w:ascii="Calibri" w:hAnsi="Calibri" w:cs="Arial"/>
          <w:sz w:val="22"/>
          <w:szCs w:val="22"/>
        </w:rPr>
      </w:pPr>
    </w:p>
    <w:p w:rsidR="00EE57D0" w:rsidRPr="00112EB3" w:rsidRDefault="00EE57D0" w:rsidP="00EE57D0">
      <w:pPr>
        <w:pStyle w:val="Default"/>
        <w:rPr>
          <w:rFonts w:ascii="Calibri" w:hAnsi="Calibri"/>
          <w:bCs/>
          <w:color w:val="auto"/>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PARI OPPORTUNITÁ </w:t>
      </w:r>
    </w:p>
    <w:p w:rsidR="00EE57D0" w:rsidRPr="00112EB3" w:rsidRDefault="00EE57D0" w:rsidP="00EE57D0">
      <w:pPr>
        <w:pStyle w:val="Testodelblocco"/>
        <w:ind w:left="0" w:right="-1" w:firstLine="0"/>
        <w:rPr>
          <w:rFonts w:ascii="Calibri" w:hAnsi="Calibri" w:cs="Arial"/>
          <w:sz w:val="22"/>
          <w:szCs w:val="22"/>
        </w:rPr>
      </w:pPr>
    </w:p>
    <w:p w:rsidR="00EE57D0" w:rsidRPr="00112EB3" w:rsidRDefault="00EE57D0" w:rsidP="00EE57D0">
      <w:pPr>
        <w:pStyle w:val="Testodelblocco"/>
        <w:ind w:left="0" w:right="-1" w:firstLine="0"/>
        <w:rPr>
          <w:rFonts w:ascii="Calibri" w:hAnsi="Calibri" w:cs="Arial"/>
          <w:sz w:val="22"/>
          <w:szCs w:val="22"/>
        </w:rPr>
      </w:pPr>
      <w:r w:rsidRPr="00112EB3">
        <w:rPr>
          <w:rFonts w:ascii="Calibri" w:hAnsi="Calibri" w:cs="Arial"/>
          <w:sz w:val="22"/>
          <w:szCs w:val="22"/>
        </w:rPr>
        <w:t>In osservanza dell’art. 7, c. 1 del D.Lgs. 165/01 l’Azienda garantisce parità e pari opportunità tra uomini e donne per l’accesso al lavoro e il trattamento sul lavoro.</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COMMISSIONE ESAMINATRICE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Commissione esaminatrice di cui all’art. 15, c. 7 bis, lett. a, D.Lgs. n. 502/92, sarà composta dal Direttore Sanitario dell’Azienda e da tre Direttori di Struttura Complessa, aventi medesimo profilo professionale e disciplina riguardanti la presente selezione, sorteggiati dall’apposito elenco nominativo nazionale, costituito dall’insieme dei Direttori di Struttura Complessa appartenenti ai ruoli del SSN.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lastRenderedPageBreak/>
        <w:t xml:space="preserve">Le operazioni verranno svolte dalla Commissione di sorteggio costituita ai sensi di quanto già previsto in materia dalla delibera aziendale n. 752 dd. 13/12/05, secondo le modalità e i criteri definiti dall’art. 10 delle “Direttive Regionali”. Quest’ultima procederà all’estrazione, in forma pubblica, di tre componenti titolari nonché di altrettanti supplenti e riserve, il primo giorno lavorativo successivo alla scadenza del presente bando, alle ore 9.30, presso l’Ufficio Concorsi, sito al V piano della sede aziendale di via del Farneto n. 3 a Trieste.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Commissione d’esame verrà quindi nominata con delibera del </w:t>
      </w:r>
      <w:r w:rsidR="003B17CD">
        <w:rPr>
          <w:rFonts w:ascii="Calibri" w:hAnsi="Calibri" w:cs="Arial"/>
          <w:sz w:val="22"/>
          <w:szCs w:val="22"/>
        </w:rPr>
        <w:t>Commissario Straordinario</w:t>
      </w:r>
      <w:r w:rsidRPr="00112EB3">
        <w:rPr>
          <w:rFonts w:ascii="Calibri" w:hAnsi="Calibri" w:cs="Arial"/>
          <w:sz w:val="22"/>
          <w:szCs w:val="22"/>
        </w:rPr>
        <w:t xml:space="preserve">, che individuerà anche un funzionario amministrativo di qualifica non inferiore alla categoria D, il quale svolgerà le funzioni di segretario. Le funzioni di Presidente verranno svolte da uno dei tre componenti estratti, eletto dalla Commissione stessa in sede di prima convocazione. </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CONVOCAZIONE DEI CANDIDATI</w:t>
      </w:r>
    </w:p>
    <w:p w:rsidR="00EE57D0" w:rsidRPr="00112EB3" w:rsidRDefault="00EE57D0" w:rsidP="00EE57D0">
      <w:pPr>
        <w:rPr>
          <w:rFonts w:ascii="Calibri" w:hAnsi="Calibri" w:cs="Arial"/>
          <w:sz w:val="22"/>
          <w:szCs w:val="22"/>
        </w:rPr>
      </w:pPr>
    </w:p>
    <w:p w:rsidR="00EE57D0" w:rsidRPr="00112EB3" w:rsidRDefault="00EE57D0" w:rsidP="00EE57D0">
      <w:pPr>
        <w:jc w:val="both"/>
        <w:rPr>
          <w:rFonts w:ascii="Calibri" w:hAnsi="Calibri" w:cs="Arial"/>
          <w:sz w:val="22"/>
          <w:szCs w:val="22"/>
        </w:rPr>
      </w:pPr>
      <w:r w:rsidRPr="004343BF">
        <w:rPr>
          <w:rFonts w:ascii="Calibri" w:hAnsi="Calibri" w:cs="Arial"/>
          <w:sz w:val="22"/>
          <w:szCs w:val="22"/>
        </w:rPr>
        <w:t xml:space="preserve">I candidati ammessi, in relazione al loro numero, saranno convocati al colloquio, con almeno 15 gg. di preavviso, a mezzo </w:t>
      </w:r>
      <w:r w:rsidR="009F5F3A">
        <w:rPr>
          <w:rFonts w:ascii="Calibri" w:hAnsi="Calibri" w:cs="Arial"/>
          <w:sz w:val="22"/>
          <w:szCs w:val="22"/>
        </w:rPr>
        <w:t>raccomandata A/R o PEC</w:t>
      </w:r>
      <w:r w:rsidR="009F5F3A" w:rsidRPr="00EA1E48">
        <w:rPr>
          <w:rFonts w:ascii="Calibri" w:hAnsi="Calibri" w:cs="Arial"/>
          <w:sz w:val="22"/>
          <w:szCs w:val="22"/>
        </w:rPr>
        <w:t xml:space="preserve"> (</w:t>
      </w:r>
      <w:r w:rsidR="009F5F3A">
        <w:rPr>
          <w:rFonts w:ascii="Calibri" w:hAnsi="Calibri" w:cs="Arial"/>
          <w:sz w:val="22"/>
          <w:szCs w:val="22"/>
        </w:rPr>
        <w:t>se indicata</w:t>
      </w:r>
      <w:r w:rsidR="00C31437">
        <w:rPr>
          <w:rFonts w:ascii="Calibri" w:hAnsi="Calibri" w:cs="Arial"/>
          <w:sz w:val="22"/>
          <w:szCs w:val="22"/>
        </w:rPr>
        <w:t xml:space="preserve"> </w:t>
      </w:r>
      <w:r w:rsidR="009F5F3A">
        <w:rPr>
          <w:rFonts w:ascii="Calibri" w:hAnsi="Calibri" w:cs="Arial"/>
          <w:sz w:val="22"/>
          <w:szCs w:val="22"/>
        </w:rPr>
        <w:t>in fase di</w:t>
      </w:r>
      <w:r w:rsidR="009F5F3A" w:rsidRPr="00EA1E48">
        <w:rPr>
          <w:rFonts w:ascii="Calibri" w:hAnsi="Calibri" w:cs="Arial"/>
          <w:sz w:val="22"/>
          <w:szCs w:val="22"/>
        </w:rPr>
        <w:t xml:space="preserve"> registrazione</w:t>
      </w:r>
      <w:r w:rsidR="009F5F3A">
        <w:rPr>
          <w:rFonts w:ascii="Calibri" w:hAnsi="Calibri" w:cs="Arial"/>
          <w:sz w:val="22"/>
          <w:szCs w:val="22"/>
        </w:rPr>
        <w:t>)</w:t>
      </w:r>
      <w:r w:rsidRPr="004343BF">
        <w:rPr>
          <w:rFonts w:ascii="Calibri" w:hAnsi="Calibri" w:cs="Arial"/>
          <w:sz w:val="22"/>
          <w:szCs w:val="22"/>
        </w:rPr>
        <w:t xml:space="preserve"> ovvero tramite pubblicazione su Gazzetta Ufficiale.</w:t>
      </w:r>
    </w:p>
    <w:p w:rsidR="00EE57D0" w:rsidRPr="00112EB3" w:rsidRDefault="00EE57D0" w:rsidP="00EE57D0">
      <w:pPr>
        <w:pStyle w:val="Titolo4"/>
        <w:spacing w:before="0" w:after="0"/>
        <w:jc w:val="center"/>
        <w:rPr>
          <w:rFonts w:cs="Arial"/>
          <w:sz w:val="22"/>
          <w:szCs w:val="22"/>
          <w:u w:val="single"/>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COMPITI DELLA COMMISSIONE</w:t>
      </w:r>
    </w:p>
    <w:p w:rsidR="00EE57D0" w:rsidRPr="00112EB3" w:rsidRDefault="00EE57D0" w:rsidP="00EE57D0">
      <w:pPr>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La Commissione effettua la valutazione dei candidati assegnando i relativi punteggi.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All’atto del primo insediamento, preso atto del “profilo professionale” del dirigente da incaricare delineato nel presente avviso, definirà i criteri di valutazione, nel rispetto di quanto previsto in merito dall’art. 13 delle “Direttive Regionali” e dai punteggi definiti dal presente bando.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valutazione dei titoli verrà effettuata prima dell’inizio del </w:t>
      </w:r>
      <w:r w:rsidRPr="00932D2C">
        <w:rPr>
          <w:rFonts w:ascii="Calibri" w:hAnsi="Calibri" w:cs="Arial"/>
          <w:sz w:val="22"/>
          <w:szCs w:val="22"/>
        </w:rPr>
        <w:t xml:space="preserve">colloquio </w:t>
      </w:r>
      <w:r w:rsidR="00E63962" w:rsidRPr="00932D2C">
        <w:rPr>
          <w:rFonts w:ascii="Calibri" w:hAnsi="Calibri" w:cs="Arial"/>
          <w:sz w:val="22"/>
          <w:szCs w:val="22"/>
        </w:rPr>
        <w:t xml:space="preserve">solo per i candidati presenti all’appello </w:t>
      </w:r>
      <w:r w:rsidRPr="00112EB3">
        <w:rPr>
          <w:rFonts w:ascii="Calibri" w:hAnsi="Calibri" w:cs="Arial"/>
          <w:sz w:val="22"/>
          <w:szCs w:val="22"/>
        </w:rPr>
        <w:t xml:space="preserve">ed il risultato di tale valutazione sarà reso noto agli interessati prima dell’effettuazione </w:t>
      </w:r>
      <w:r w:rsidR="00022542">
        <w:rPr>
          <w:rFonts w:ascii="Calibri" w:hAnsi="Calibri" w:cs="Arial"/>
          <w:sz w:val="22"/>
          <w:szCs w:val="22"/>
        </w:rPr>
        <w:t>della prova</w:t>
      </w:r>
      <w:r w:rsidRPr="00112EB3">
        <w:rPr>
          <w:rFonts w:ascii="Calibri" w:hAnsi="Calibri" w:cs="Arial"/>
          <w:sz w:val="22"/>
          <w:szCs w:val="22"/>
        </w:rPr>
        <w:t>.</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Immediatamente prima del colloquio la commissione in alternativa:</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 predetermina il/i quesito/i sul/i quale/i verranno ascoltati e valutati tutti i candidati;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b) predetermina i quesiti da porre ai candidati mediante estrazione a sorte.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Nell’ipotesi di cui alla lettera a) i candidati vengono riuniti in apposito locale e durante l’espletamento dei colloqui non potranno comunicare tra di loro.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Nell’ipotesi di cui alla lettera b) il colloquio si svolgerà in un'aula aperta al pubblico.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In entrambi i casi i candidati, nell’ordine stabilito dalla commissione, vengono chiamati singolarmente previa identificazione ed esibizione di idoneo e valido documento di riconoscimento.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Al termine dell’espletamento del colloquio la Commissione formerà l'elenco dei candidati esaminati, con l'indicazione del punteggio riportato dal singolo candidato, che sarà affisso nella sede della selezione.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Il punteggio finale attribuito al singolo candidato è determinato sommando il punteggio conseguito nella valutazione del curriculum al punteggio riportato nel colloquio.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 conclusione della procedura selettiva la Commissione predisporrà la terna di candidati idonei formata sulla base dei migliori punteggi attribuiti, da presentare al </w:t>
      </w:r>
      <w:r w:rsidR="003B17CD">
        <w:rPr>
          <w:rFonts w:ascii="Calibri" w:hAnsi="Calibri" w:cs="Arial"/>
          <w:sz w:val="22"/>
          <w:szCs w:val="22"/>
        </w:rPr>
        <w:t>Commissario Straordinario</w:t>
      </w:r>
      <w:r w:rsidR="00C31437">
        <w:rPr>
          <w:rFonts w:ascii="Calibri" w:hAnsi="Calibri" w:cs="Arial"/>
          <w:sz w:val="22"/>
          <w:szCs w:val="22"/>
        </w:rPr>
        <w:t xml:space="preserve"> </w:t>
      </w:r>
      <w:r w:rsidRPr="00112EB3">
        <w:rPr>
          <w:rFonts w:ascii="Calibri" w:hAnsi="Calibri" w:cs="Arial"/>
          <w:sz w:val="22"/>
          <w:szCs w:val="22"/>
        </w:rPr>
        <w:t>per il conferimento dell’incarico.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Di ogni seduta nonché operazione della commissione, il segretario redige processo verbale dal quale devono risultare descritte tutte le fasi della selezione.</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CRITERI GENERALI DI VALUTAZIONE</w:t>
      </w:r>
    </w:p>
    <w:p w:rsidR="00EE57D0" w:rsidRPr="00112EB3" w:rsidRDefault="00EE57D0" w:rsidP="00EE57D0">
      <w:pPr>
        <w:jc w:val="both"/>
        <w:rPr>
          <w:rFonts w:ascii="Calibri" w:hAnsi="Calibri" w:cs="Arial"/>
          <w:sz w:val="22"/>
          <w:szCs w:val="22"/>
        </w:rPr>
      </w:pPr>
    </w:p>
    <w:p w:rsidR="00112EB3" w:rsidRDefault="00112EB3" w:rsidP="00EE57D0">
      <w:pPr>
        <w:jc w:val="both"/>
        <w:rPr>
          <w:rFonts w:ascii="Calibri" w:hAnsi="Calibri" w:cs="Arial"/>
          <w:sz w:val="22"/>
          <w:szCs w:val="22"/>
        </w:rPr>
      </w:pPr>
      <w:r>
        <w:rPr>
          <w:rFonts w:ascii="Calibri" w:hAnsi="Calibri" w:cs="Arial"/>
          <w:sz w:val="22"/>
          <w:szCs w:val="22"/>
        </w:rPr>
        <w:t xml:space="preserve">La </w:t>
      </w:r>
      <w:r w:rsidRPr="00112EB3">
        <w:rPr>
          <w:rFonts w:ascii="Calibri" w:hAnsi="Calibri" w:cs="Arial"/>
          <w:sz w:val="22"/>
          <w:szCs w:val="22"/>
        </w:rPr>
        <w:t>Commissione</w:t>
      </w:r>
      <w:r w:rsidR="00735C31">
        <w:rPr>
          <w:rFonts w:ascii="Calibri" w:hAnsi="Calibri" w:cs="Arial"/>
          <w:sz w:val="22"/>
          <w:szCs w:val="22"/>
        </w:rPr>
        <w:t>,</w:t>
      </w:r>
      <w:r w:rsidRPr="00112EB3">
        <w:rPr>
          <w:rFonts w:ascii="Calibri" w:hAnsi="Calibri" w:cs="Arial"/>
          <w:sz w:val="22"/>
          <w:szCs w:val="22"/>
        </w:rPr>
        <w:t xml:space="preserve"> preso atto del profilo professiona</w:t>
      </w:r>
      <w:r w:rsidR="00A06FD0">
        <w:rPr>
          <w:rFonts w:ascii="Calibri" w:hAnsi="Calibri" w:cs="Arial"/>
          <w:sz w:val="22"/>
          <w:szCs w:val="22"/>
        </w:rPr>
        <w:t xml:space="preserve">le del dirigente da incaricare </w:t>
      </w:r>
      <w:r w:rsidRPr="00112EB3">
        <w:rPr>
          <w:rFonts w:ascii="Calibri" w:hAnsi="Calibri" w:cs="Arial"/>
          <w:sz w:val="22"/>
          <w:szCs w:val="22"/>
        </w:rPr>
        <w:t>definisce all’atto del primo insediamento, i criteri di valutazione dei titoli dichiarati/documentati dai concorrenti e del colloqui</w:t>
      </w:r>
      <w:r>
        <w:rPr>
          <w:rFonts w:ascii="Calibri" w:hAnsi="Calibri" w:cs="Arial"/>
          <w:sz w:val="22"/>
          <w:szCs w:val="22"/>
        </w:rPr>
        <w:t>o.</w:t>
      </w:r>
    </w:p>
    <w:p w:rsidR="00112EB3" w:rsidRDefault="00112EB3"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Gli ambiti di valutazione sono articolati, in via principale, nelle seguenti macroaree: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 curriculum;</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b) colloquio.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per la cui valutazione sono disponibili complessivamente 100 punti, ripartiti come successivamente indicato. La Commissione effettua la valutazione dei candidati assegnando il relativo punteggio, tenendo conto dell’aderenza del profilo del candidato a quello preliminarmente delineato dall’Azienda nel presente bando.</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VALUTAZIONE DEL CURRICULUM</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L’analisi comparativa dei curricula, cui vengono complessivamente attribuiti 40 punti e ferma restando l’attinenza e rilevanza rispetto al fabbisogno definito, avverrà sulla base delle definizioni di cui all’art.8 cc. 3 e 4, del DPR 484/97, in relazione ai seguenti elementi:</w:t>
      </w:r>
    </w:p>
    <w:p w:rsidR="00EE57D0" w:rsidRPr="00112EB3" w:rsidRDefault="00EE57D0" w:rsidP="00EE57D0">
      <w:pPr>
        <w:jc w:val="both"/>
        <w:rPr>
          <w:rFonts w:ascii="Calibri" w:hAnsi="Calibri" w:cs="Arial"/>
          <w:sz w:val="22"/>
          <w:szCs w:val="22"/>
        </w:rPr>
      </w:pPr>
    </w:p>
    <w:p w:rsidR="00EE57D0" w:rsidRPr="00112EB3" w:rsidRDefault="00EE57D0" w:rsidP="006B47F6">
      <w:pPr>
        <w:numPr>
          <w:ilvl w:val="0"/>
          <w:numId w:val="3"/>
        </w:numPr>
        <w:ind w:left="284" w:firstLine="0"/>
        <w:jc w:val="both"/>
        <w:rPr>
          <w:rFonts w:ascii="Calibri" w:hAnsi="Calibri" w:cs="Arial"/>
          <w:sz w:val="22"/>
          <w:szCs w:val="22"/>
        </w:rPr>
      </w:pPr>
      <w:r w:rsidRPr="00112EB3">
        <w:rPr>
          <w:rFonts w:ascii="Calibri" w:hAnsi="Calibri" w:cs="Arial"/>
          <w:b/>
          <w:sz w:val="22"/>
          <w:szCs w:val="22"/>
          <w:u w:val="single"/>
        </w:rPr>
        <w:t>Esperienze professionali</w:t>
      </w:r>
      <w:r w:rsidRPr="00112EB3">
        <w:rPr>
          <w:rFonts w:ascii="Calibri" w:hAnsi="Calibri" w:cs="Arial"/>
          <w:b/>
          <w:sz w:val="22"/>
          <w:szCs w:val="22"/>
        </w:rPr>
        <w:t>: massimo punti 30</w:t>
      </w:r>
      <w:r w:rsidRPr="00112EB3">
        <w:rPr>
          <w:rFonts w:ascii="Calibri" w:hAnsi="Calibri" w:cs="Arial"/>
          <w:sz w:val="22"/>
          <w:szCs w:val="22"/>
        </w:rPr>
        <w:t xml:space="preserve">. </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 posizione funzionale del candidato nelle strutture e delle sue competenze con indicazione di eventuali ambiti di autonomia professionale con funzioni di direzione e ruoli di responsabilità rivestiti, massimo punti </w:t>
      </w:r>
      <w:r w:rsidRPr="00112EB3">
        <w:rPr>
          <w:rFonts w:ascii="Calibri" w:hAnsi="Calibri" w:cs="Arial"/>
          <w:b/>
          <w:sz w:val="22"/>
          <w:szCs w:val="22"/>
        </w:rPr>
        <w:t>20</w:t>
      </w:r>
      <w:r w:rsidRPr="00112EB3">
        <w:rPr>
          <w:rFonts w:ascii="Calibri" w:hAnsi="Calibri" w:cs="Arial"/>
          <w:sz w:val="22"/>
          <w:szCs w:val="22"/>
        </w:rPr>
        <w:t xml:space="preserve">; </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 tipologia delle istituzioni in cui sono allocate le strutture presso le quali il candidato ha svolto la sua attività e la tipologia delle prestazioni erogate dalle stesse, massimo punti </w:t>
      </w:r>
      <w:r w:rsidRPr="00112EB3">
        <w:rPr>
          <w:rFonts w:ascii="Calibri" w:hAnsi="Calibri" w:cs="Arial"/>
          <w:b/>
          <w:sz w:val="22"/>
          <w:szCs w:val="22"/>
        </w:rPr>
        <w:t>2</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nonché la tipologia  qualitativa e quantitativa delle prestazioni effettuate dal candidato, misurabile in termini di volume e complessità, massimo punti </w:t>
      </w:r>
      <w:r w:rsidRPr="00112EB3">
        <w:rPr>
          <w:rFonts w:ascii="Calibri" w:hAnsi="Calibri" w:cs="Arial"/>
          <w:b/>
          <w:sz w:val="22"/>
          <w:szCs w:val="22"/>
        </w:rPr>
        <w:t>8</w:t>
      </w:r>
      <w:r w:rsidRPr="00112EB3">
        <w:rPr>
          <w:rFonts w:ascii="Calibri" w:hAnsi="Calibri" w:cs="Arial"/>
          <w:sz w:val="22"/>
          <w:szCs w:val="22"/>
        </w:rPr>
        <w:t xml:space="preserve">. </w:t>
      </w:r>
    </w:p>
    <w:p w:rsidR="00EE57D0" w:rsidRPr="00112EB3" w:rsidRDefault="00EE57D0" w:rsidP="00EE57D0">
      <w:pPr>
        <w:ind w:left="284"/>
        <w:jc w:val="both"/>
        <w:rPr>
          <w:rFonts w:ascii="Calibri" w:hAnsi="Calibri" w:cs="Arial"/>
          <w:sz w:val="22"/>
          <w:szCs w:val="22"/>
        </w:rPr>
      </w:pPr>
    </w:p>
    <w:p w:rsidR="00EE57D0" w:rsidRPr="00112EB3" w:rsidRDefault="00EE57D0" w:rsidP="006B47F6">
      <w:pPr>
        <w:numPr>
          <w:ilvl w:val="0"/>
          <w:numId w:val="3"/>
        </w:numPr>
        <w:ind w:left="284" w:firstLine="0"/>
        <w:jc w:val="both"/>
        <w:rPr>
          <w:rFonts w:ascii="Calibri" w:hAnsi="Calibri" w:cs="Arial"/>
          <w:sz w:val="22"/>
          <w:szCs w:val="22"/>
        </w:rPr>
      </w:pPr>
      <w:r w:rsidRPr="00112EB3">
        <w:rPr>
          <w:rFonts w:ascii="Calibri" w:hAnsi="Calibri" w:cs="Arial"/>
          <w:b/>
          <w:sz w:val="22"/>
          <w:szCs w:val="22"/>
          <w:u w:val="single"/>
        </w:rPr>
        <w:t>Attività formativa,  di studio, di ricerca, didattica e produzione scientifica</w:t>
      </w:r>
      <w:r w:rsidRPr="00112EB3">
        <w:rPr>
          <w:rFonts w:ascii="Calibri" w:hAnsi="Calibri" w:cs="Arial"/>
          <w:b/>
          <w:sz w:val="22"/>
          <w:szCs w:val="22"/>
        </w:rPr>
        <w:t xml:space="preserve">: massimo punti 10. </w:t>
      </w:r>
    </w:p>
    <w:p w:rsidR="00EE57D0" w:rsidRPr="00112EB3" w:rsidRDefault="00EE57D0" w:rsidP="00EE57D0">
      <w:pPr>
        <w:ind w:left="284"/>
        <w:jc w:val="both"/>
        <w:rPr>
          <w:rFonts w:ascii="Calibri" w:hAnsi="Calibri" w:cs="Arial"/>
          <w:sz w:val="22"/>
          <w:szCs w:val="22"/>
        </w:rPr>
      </w:pPr>
      <w:r w:rsidRPr="00112EB3">
        <w:rPr>
          <w:rFonts w:ascii="Calibri" w:hAnsi="Calibri" w:cs="Arial"/>
          <w:sz w:val="22"/>
          <w:szCs w:val="22"/>
        </w:rPr>
        <w:t xml:space="preserve">In questa categoria verranno valutati: </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 partecipazione a corsi, congressi, convegni e seminari in qualità di docente/relatore - </w:t>
      </w:r>
      <w:r w:rsidRPr="00112EB3">
        <w:rPr>
          <w:rFonts w:ascii="Calibri" w:hAnsi="Calibri" w:cs="Arial"/>
          <w:sz w:val="22"/>
          <w:szCs w:val="22"/>
          <w:u w:val="single"/>
        </w:rPr>
        <w:t>riferita agli</w:t>
      </w:r>
      <w:r w:rsidR="00C31437">
        <w:rPr>
          <w:rFonts w:ascii="Calibri" w:hAnsi="Calibri" w:cs="Arial"/>
          <w:sz w:val="22"/>
          <w:szCs w:val="22"/>
          <w:u w:val="single"/>
        </w:rPr>
        <w:t xml:space="preserve"> </w:t>
      </w:r>
      <w:r w:rsidRPr="00112EB3">
        <w:rPr>
          <w:rFonts w:ascii="Calibri" w:hAnsi="Calibri" w:cs="Arial"/>
          <w:sz w:val="22"/>
          <w:szCs w:val="22"/>
          <w:u w:val="single"/>
        </w:rPr>
        <w:t>ultimi 5 anni;</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 partecipazione a corsi, congressi, convegni in qualità di uditore - </w:t>
      </w:r>
      <w:r w:rsidRPr="00112EB3">
        <w:rPr>
          <w:rFonts w:ascii="Calibri" w:hAnsi="Calibri" w:cs="Arial"/>
          <w:sz w:val="22"/>
          <w:szCs w:val="22"/>
          <w:u w:val="single"/>
        </w:rPr>
        <w:t>riferita agli ultimi 5 anni;</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i soggiorni di studio o di addestramento professionale per attività attinenti alla disciplina in rilevanti strutture italiane o estere, di durata non inferiore a tre mesi, con esclusione dei periodi di tirocinio obbligatorio - </w:t>
      </w:r>
      <w:r w:rsidRPr="00112EB3">
        <w:rPr>
          <w:rFonts w:ascii="Calibri" w:hAnsi="Calibri" w:cs="Arial"/>
          <w:sz w:val="22"/>
          <w:szCs w:val="22"/>
          <w:u w:val="single"/>
        </w:rPr>
        <w:t>riferita agli ultimi 5 anni;</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l’attività didattica presso corsi di studio per il conseguimento di laurea o di specializzazione ovvero presso scuole per la formazione di personale sanitario - </w:t>
      </w:r>
      <w:r w:rsidRPr="00112EB3">
        <w:rPr>
          <w:rFonts w:ascii="Calibri" w:hAnsi="Calibri" w:cs="Arial"/>
          <w:sz w:val="22"/>
          <w:szCs w:val="22"/>
          <w:u w:val="single"/>
        </w:rPr>
        <w:t>riferita agli ultimi 5 anni;</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l’attività di ricerca svolta - </w:t>
      </w:r>
      <w:r w:rsidRPr="00112EB3">
        <w:rPr>
          <w:rFonts w:ascii="Calibri" w:hAnsi="Calibri" w:cs="Arial"/>
          <w:sz w:val="22"/>
          <w:szCs w:val="22"/>
          <w:u w:val="single"/>
        </w:rPr>
        <w:t>riferita agli ultimi 5 anni;</w:t>
      </w:r>
    </w:p>
    <w:p w:rsidR="00EE57D0"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 produzione scientifica </w:t>
      </w:r>
      <w:r w:rsidRPr="00E63962">
        <w:rPr>
          <w:rFonts w:ascii="Calibri" w:hAnsi="Calibri" w:cs="Arial"/>
          <w:sz w:val="22"/>
          <w:szCs w:val="22"/>
          <w:u w:val="single"/>
        </w:rPr>
        <w:t>attinente</w:t>
      </w:r>
      <w:r w:rsidRPr="00112EB3">
        <w:rPr>
          <w:rFonts w:ascii="Calibri" w:hAnsi="Calibri" w:cs="Arial"/>
          <w:sz w:val="22"/>
          <w:szCs w:val="22"/>
        </w:rPr>
        <w:t xml:space="preserve"> pubblicata su riviste nazionali ed internazionali – </w:t>
      </w:r>
      <w:r w:rsidRPr="00112EB3">
        <w:rPr>
          <w:rFonts w:ascii="Calibri" w:hAnsi="Calibri" w:cs="Arial"/>
          <w:sz w:val="22"/>
          <w:szCs w:val="22"/>
          <w:u w:val="single"/>
        </w:rPr>
        <w:t>riferita agli ultimi 10anni</w:t>
      </w:r>
      <w:r w:rsidRPr="00112EB3">
        <w:rPr>
          <w:rFonts w:ascii="Calibri" w:hAnsi="Calibri" w:cs="Arial"/>
          <w:sz w:val="22"/>
          <w:szCs w:val="22"/>
        </w:rPr>
        <w:t xml:space="preserve">. </w:t>
      </w:r>
    </w:p>
    <w:p w:rsidR="00112EB3" w:rsidRDefault="00112EB3" w:rsidP="00112EB3">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FINALITA’ E VALUTAZIONE DEL COLLOQUIO</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Il colloquio, cui sono attribuiti complessivamente 60 punti, è finalizzato a verificare le capacità professionali del candidato nella specifica disciplina con riferimento anche alle esperienze professionali maturate e documentate nel curriculum nonché ad accertare le capacità gestionali, organizzative e di direzione con riferimento all’incarico da assumere. Il colloquio si intende superato raggiungendo un punteggio uguale o superiore a 42/60.</w:t>
      </w:r>
    </w:p>
    <w:p w:rsidR="00EE57D0" w:rsidRPr="00112EB3" w:rsidRDefault="00EE57D0" w:rsidP="00EE57D0">
      <w:pPr>
        <w:ind w:left="709"/>
        <w:jc w:val="both"/>
        <w:rPr>
          <w:rFonts w:ascii="Calibri" w:hAnsi="Calibri" w:cs="Arial"/>
          <w:sz w:val="22"/>
          <w:szCs w:val="22"/>
          <w:u w:val="single"/>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Nell’ambito del colloquio verranno valutate: </w:t>
      </w:r>
    </w:p>
    <w:p w:rsidR="00EE57D0" w:rsidRPr="00112EB3" w:rsidRDefault="00EE57D0" w:rsidP="006B47F6">
      <w:pPr>
        <w:numPr>
          <w:ilvl w:val="0"/>
          <w:numId w:val="3"/>
        </w:numPr>
        <w:ind w:left="851" w:hanging="142"/>
        <w:jc w:val="both"/>
        <w:rPr>
          <w:rFonts w:ascii="Calibri" w:hAnsi="Calibri" w:cs="Arial"/>
          <w:sz w:val="22"/>
          <w:szCs w:val="22"/>
        </w:rPr>
      </w:pPr>
      <w:r w:rsidRPr="00112EB3">
        <w:rPr>
          <w:rFonts w:ascii="Calibri" w:hAnsi="Calibri" w:cs="Arial"/>
          <w:sz w:val="22"/>
          <w:szCs w:val="22"/>
        </w:rPr>
        <w:t xml:space="preserve">Le capacità professionali nella specifica disciplina con riferimento anche alle esperienze professionali documentate, rispondenti al profilo professionale determinato dall’Azienda; </w:t>
      </w:r>
    </w:p>
    <w:p w:rsidR="00EE57D0" w:rsidRPr="00112EB3" w:rsidRDefault="00EE57D0" w:rsidP="006B47F6">
      <w:pPr>
        <w:numPr>
          <w:ilvl w:val="0"/>
          <w:numId w:val="3"/>
        </w:numPr>
        <w:ind w:left="851" w:hanging="142"/>
        <w:jc w:val="both"/>
        <w:rPr>
          <w:rFonts w:ascii="Calibri" w:hAnsi="Calibri" w:cs="Arial"/>
          <w:sz w:val="22"/>
          <w:szCs w:val="22"/>
        </w:rPr>
      </w:pPr>
      <w:r w:rsidRPr="00112EB3">
        <w:rPr>
          <w:rFonts w:ascii="Calibri" w:hAnsi="Calibri" w:cs="Arial"/>
          <w:sz w:val="22"/>
          <w:szCs w:val="22"/>
        </w:rPr>
        <w:t xml:space="preserve">Le capacità gestionali, organizzative, di direzione con riferimento alle caratteristiche dell’incarico da svolgere, rispondenti al profilo professionale determinato. </w:t>
      </w:r>
    </w:p>
    <w:p w:rsidR="00EE57D0" w:rsidRPr="00112EB3" w:rsidRDefault="00EE57D0" w:rsidP="00EE57D0">
      <w:pPr>
        <w:jc w:val="both"/>
        <w:rPr>
          <w:rFonts w:ascii="Calibri" w:hAnsi="Calibri" w:cs="Arial"/>
          <w:sz w:val="22"/>
          <w:szCs w:val="22"/>
        </w:rPr>
      </w:pPr>
    </w:p>
    <w:p w:rsidR="00470282" w:rsidRPr="00112EB3" w:rsidRDefault="00470282" w:rsidP="00470282">
      <w:pPr>
        <w:jc w:val="both"/>
        <w:rPr>
          <w:rFonts w:ascii="Calibri" w:hAnsi="Calibri" w:cs="Arial"/>
          <w:sz w:val="22"/>
          <w:szCs w:val="22"/>
        </w:rPr>
      </w:pPr>
      <w:r w:rsidRPr="00112EB3">
        <w:rPr>
          <w:rFonts w:ascii="Calibri" w:hAnsi="Calibri" w:cs="Arial"/>
          <w:sz w:val="22"/>
          <w:szCs w:val="22"/>
        </w:rPr>
        <w:t>La Commissione,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w:t>
      </w:r>
    </w:p>
    <w:p w:rsidR="00470282" w:rsidRPr="00112EB3" w:rsidRDefault="00470282" w:rsidP="00470282">
      <w:pPr>
        <w:jc w:val="both"/>
        <w:rPr>
          <w:rFonts w:ascii="Calibri" w:hAnsi="Calibri" w:cs="Arial"/>
          <w:sz w:val="22"/>
          <w:szCs w:val="22"/>
        </w:rPr>
      </w:pPr>
    </w:p>
    <w:p w:rsidR="00470282" w:rsidRPr="00112EB3" w:rsidRDefault="00470282" w:rsidP="00470282">
      <w:pPr>
        <w:jc w:val="both"/>
        <w:rPr>
          <w:rFonts w:ascii="Calibri" w:hAnsi="Calibri" w:cs="Arial"/>
          <w:sz w:val="22"/>
          <w:szCs w:val="22"/>
        </w:rPr>
      </w:pPr>
      <w:r w:rsidRPr="00112EB3">
        <w:rPr>
          <w:rFonts w:ascii="Calibri" w:hAnsi="Calibri" w:cs="Arial"/>
          <w:sz w:val="22"/>
          <w:szCs w:val="22"/>
        </w:rPr>
        <w:t>Il colloquio è altresì diretto a testare la visione e l’originalità delle proposte sull’organizzazione della struttura complessa, nonché l’attitudine all’innovazione ai fini del miglioramento dell’organizzazione e della soddisfazione degli stakeholders della struttura stessa.</w:t>
      </w:r>
    </w:p>
    <w:p w:rsidR="00470282" w:rsidRPr="00112EB3" w:rsidRDefault="00470282"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lastRenderedPageBreak/>
        <w:t xml:space="preserve">Al termine del colloquio la Commissione formula la terna dei candidati idonei.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I verbali della Commissione, unitamente a tutti gli atti della selezione, sono trasmessi al </w:t>
      </w:r>
      <w:r w:rsidR="003B17CD">
        <w:rPr>
          <w:rFonts w:ascii="Calibri" w:hAnsi="Calibri" w:cs="Arial"/>
          <w:sz w:val="22"/>
          <w:szCs w:val="22"/>
        </w:rPr>
        <w:t>Commissario Straordinario</w:t>
      </w:r>
      <w:r w:rsidRPr="00112EB3">
        <w:rPr>
          <w:rFonts w:ascii="Calibri" w:hAnsi="Calibri" w:cs="Arial"/>
          <w:sz w:val="22"/>
          <w:szCs w:val="22"/>
        </w:rPr>
        <w:t xml:space="preserve"> per la successiva individuazione del candidato cui attribuire l’incarico.</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CONFERIMENTO DELL’INCARICO</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Ai sensi dell’art. 15 comma 7-bis del D.Lgs. 502/92, conclusa la fase di selezione, la Commissione trasmette tutti gli atti della selezione al </w:t>
      </w:r>
      <w:r w:rsidR="003B17CD">
        <w:rPr>
          <w:rFonts w:ascii="Calibri" w:hAnsi="Calibri" w:cs="Arial"/>
          <w:sz w:val="22"/>
          <w:szCs w:val="22"/>
        </w:rPr>
        <w:t>Commissario Straordinario</w:t>
      </w:r>
      <w:r w:rsidR="00C31437">
        <w:rPr>
          <w:rFonts w:ascii="Calibri" w:hAnsi="Calibri" w:cs="Arial"/>
          <w:sz w:val="22"/>
          <w:szCs w:val="22"/>
        </w:rPr>
        <w:t xml:space="preserve"> </w:t>
      </w:r>
      <w:r w:rsidRPr="00112EB3">
        <w:rPr>
          <w:rFonts w:ascii="Calibri" w:hAnsi="Calibri" w:cs="Arial"/>
          <w:sz w:val="22"/>
          <w:szCs w:val="22"/>
        </w:rPr>
        <w:t>che, con provvedimento motivato, individua il candidato da nominare nell’ambito della terna predisposta dalla commissione.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Qualora la nomina non coincidesse con il candidato con il miglior punteggio, il </w:t>
      </w:r>
      <w:r w:rsidR="003B17CD">
        <w:rPr>
          <w:rFonts w:ascii="Calibri" w:hAnsi="Calibri" w:cs="Arial"/>
          <w:sz w:val="22"/>
          <w:szCs w:val="22"/>
        </w:rPr>
        <w:t>Commissario Straordinario</w:t>
      </w:r>
      <w:r w:rsidRPr="00112EB3">
        <w:rPr>
          <w:rFonts w:ascii="Calibri" w:hAnsi="Calibri" w:cs="Arial"/>
          <w:sz w:val="22"/>
          <w:szCs w:val="22"/>
        </w:rPr>
        <w:t xml:space="preserve"> deve motivare analiticamente la scelta effettuata.</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L’incarico avrà la durata di cinque anni salvo rescissione anticipata motivata o risoluzione per inadempienza. La nomina verrà perfezionata mediante stipula del contratto individuale, riguardante gli aspetti giuridici ed economici dello specifico rapporto di lavoro, redatto nel rispetto delle disposizioni contenute nei Contratti, Nazionali ed Aziendali, vigenti all’atto del conferimento.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 tal fine, il candidato verrà invitato a confermare l’accettazione dell’incarico ed a produrre l’eventuale documentazione relativa a dichiarazioni sostitutive rese ai sensi del D.P.R. 445/00, entro il termine di 30 giorni dalla comunicazione formale di conferimento. Scaduto inutilmente il termine assegnato per la presentazione della documentazione richiesta, l’Azienda comunica di non dar luogo alla stipula del contratto.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L'incarico di direttore di struttura complessa è soggetto a conferma al termine di un periodo di prova di sei mesi, prorogabile di altri sei.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L’attribuzione dell’incarico è comunque subordinata alla condizione che, al momento della stipula del contratto, il vincitore non si trovi in nessuna delle situazioni di incompatibilità, inconferibilità o potenziale conflitto di interessi ai sensi dalla normativa vigente. A tal fine, il vincitore dovrà sottoscrivere un’apposita dichiarazione con la quale certifichi di non trovarsi in alcuna situazione di inconferibilità o potenziale conflitto di interessi.</w:t>
      </w:r>
    </w:p>
    <w:p w:rsidR="00576236" w:rsidRPr="00112EB3" w:rsidRDefault="00576236" w:rsidP="00576236">
      <w:pPr>
        <w:jc w:val="both"/>
        <w:rPr>
          <w:rFonts w:ascii="Calibri" w:hAnsi="Calibri" w:cs="Arial"/>
          <w:sz w:val="22"/>
          <w:szCs w:val="22"/>
        </w:rPr>
      </w:pPr>
      <w:r w:rsidRPr="00112EB3">
        <w:rPr>
          <w:rFonts w:ascii="Calibri" w:hAnsi="Calibri" w:cs="Arial"/>
          <w:sz w:val="22"/>
          <w:szCs w:val="22"/>
        </w:rPr>
        <w:t>L'incarico dà titolo a specifico trattamento economico, così come previsto dal vigente C.C.N.L. della Dirigenza Medica e Veterinaria</w:t>
      </w:r>
      <w:r w:rsidR="0037563D">
        <w:rPr>
          <w:rFonts w:ascii="Calibri" w:hAnsi="Calibri" w:cs="Arial"/>
          <w:sz w:val="22"/>
          <w:szCs w:val="22"/>
        </w:rPr>
        <w:t xml:space="preserve"> o Sanitaria</w:t>
      </w:r>
      <w:r w:rsidRPr="00112EB3">
        <w:rPr>
          <w:rFonts w:ascii="Calibri" w:hAnsi="Calibri" w:cs="Arial"/>
          <w:sz w:val="22"/>
          <w:szCs w:val="22"/>
        </w:rPr>
        <w:t>, dagli Accordi Aziendali, e da quanto stabilito dal contratto individuale di lavoro.</w:t>
      </w:r>
    </w:p>
    <w:p w:rsidR="00EE57D0" w:rsidRPr="00112EB3" w:rsidRDefault="00EE57D0" w:rsidP="00EE57D0">
      <w:pPr>
        <w:jc w:val="both"/>
        <w:rPr>
          <w:rFonts w:ascii="Calibri" w:hAnsi="Calibri" w:cs="Arial"/>
          <w:sz w:val="22"/>
          <w:szCs w:val="22"/>
        </w:rPr>
      </w:pPr>
    </w:p>
    <w:p w:rsidR="00EE57D0" w:rsidRDefault="00EE57D0" w:rsidP="00EE57D0">
      <w:pPr>
        <w:jc w:val="both"/>
        <w:rPr>
          <w:rFonts w:ascii="Calibri" w:hAnsi="Calibri" w:cs="Arial"/>
          <w:sz w:val="22"/>
          <w:szCs w:val="22"/>
        </w:rPr>
      </w:pPr>
    </w:p>
    <w:p w:rsidR="000C5B94" w:rsidRDefault="000C5B94" w:rsidP="00EE57D0">
      <w:pPr>
        <w:jc w:val="both"/>
        <w:rPr>
          <w:rFonts w:ascii="Calibri" w:hAnsi="Calibri" w:cs="Arial"/>
          <w:sz w:val="22"/>
          <w:szCs w:val="22"/>
        </w:rPr>
      </w:pPr>
    </w:p>
    <w:p w:rsidR="000C5B94" w:rsidRPr="00112EB3" w:rsidRDefault="000C5B94"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RESPONSABILE DEL PROCEDIMENTO E TERMINI DI CONCLUSIONE </w:t>
      </w:r>
    </w:p>
    <w:p w:rsidR="00EE57D0" w:rsidRPr="00112EB3" w:rsidRDefault="00EE57D0" w:rsidP="00EE57D0">
      <w:pPr>
        <w:jc w:val="both"/>
        <w:rPr>
          <w:rFonts w:ascii="Calibri" w:hAnsi="Calibri" w:cs="Arial"/>
          <w:sz w:val="22"/>
          <w:szCs w:val="22"/>
        </w:rPr>
      </w:pPr>
    </w:p>
    <w:p w:rsidR="00F71F5E" w:rsidRPr="00BF492F" w:rsidRDefault="00F71F5E" w:rsidP="00F71F5E">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 Cristina Turco</w:t>
      </w:r>
      <w:r w:rsidRPr="004356DB">
        <w:rPr>
          <w:rFonts w:ascii="Calibri" w:hAnsi="Calibri"/>
        </w:rPr>
        <w:t xml:space="preserve">, </w:t>
      </w:r>
      <w:r>
        <w:rPr>
          <w:rFonts w:ascii="Calibri" w:hAnsi="Calibri"/>
        </w:rPr>
        <w:t>Direttore del</w:t>
      </w:r>
      <w:r w:rsidRPr="004356DB">
        <w:rPr>
          <w:rFonts w:ascii="Calibri" w:hAnsi="Calibri"/>
        </w:rPr>
        <w:t xml:space="preserve">la </w:t>
      </w:r>
      <w:r>
        <w:rPr>
          <w:rFonts w:ascii="Calibri" w:hAnsi="Calibri"/>
        </w:rPr>
        <w:t>SC Gestione del Personale.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procedura sarà conclusa entro 12 mesi dalla pubblicazione del bando sulla Gazzetta Ufficiale, salvo intervento di disposizioni o normative ostative regionali o nazionali, o di altri eventi indipendenti dalla volontà dell’Azienda.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L’accesso alla documentazione attinente ai lavori della Commissione esaminatrice è possibile alla conclusione della procedura. </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PUBBLICITA’ E TRASPARENZA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In applicazione di quanto previsto dall’art 15, c. 7 bis, lettere b) e d), D. Lgs. 502/92  e dalle specifiche norme in materia di pubblicità e trasparenza introdotte dal D. Lgs. 14 marzo 2013, n, 33, l’Azienda renderà disponibili sul proprio sito istituzionale www.asuits.sanita.fvg.it, gli atti e la documentazione relativa al presente procedimento per i quali è prevista la pubblicazione obbligatoria, ivi compresi i curricula dei candidati presenti al colloquio.</w:t>
      </w:r>
    </w:p>
    <w:p w:rsidR="00EE57D0" w:rsidRDefault="00EE57D0" w:rsidP="00EE57D0">
      <w:pPr>
        <w:jc w:val="both"/>
        <w:rPr>
          <w:rFonts w:ascii="Calibri" w:hAnsi="Calibri" w:cs="Arial"/>
          <w:sz w:val="22"/>
          <w:szCs w:val="22"/>
        </w:rPr>
      </w:pPr>
      <w:r w:rsidRPr="00112EB3">
        <w:rPr>
          <w:rFonts w:ascii="Calibri" w:hAnsi="Calibri" w:cs="Arial"/>
          <w:sz w:val="22"/>
          <w:szCs w:val="22"/>
        </w:rPr>
        <w:t xml:space="preserve">Il vincitore dell’incarico sarà altresì soggetto agli obblighi di pubblicità previsti per i titolari di Struttura Complessa dalle normative vigenti. </w:t>
      </w:r>
    </w:p>
    <w:p w:rsidR="00F71F5E" w:rsidRDefault="00F71F5E" w:rsidP="00EE57D0">
      <w:pPr>
        <w:jc w:val="both"/>
        <w:rPr>
          <w:rFonts w:ascii="Calibri" w:hAnsi="Calibri" w:cs="Arial"/>
          <w:sz w:val="22"/>
          <w:szCs w:val="22"/>
        </w:rPr>
      </w:pPr>
    </w:p>
    <w:p w:rsidR="00F71F5E" w:rsidRDefault="00F71F5E" w:rsidP="00F71F5E">
      <w:pPr>
        <w:jc w:val="center"/>
        <w:rPr>
          <w:rFonts w:ascii="Calibri" w:hAnsi="Calibri" w:cs="Arial"/>
          <w:b/>
          <w:sz w:val="22"/>
          <w:szCs w:val="22"/>
          <w:u w:val="single"/>
        </w:rPr>
      </w:pPr>
      <w:r w:rsidRPr="00F71F5E">
        <w:rPr>
          <w:rFonts w:ascii="Calibri" w:hAnsi="Calibri" w:cs="Arial"/>
          <w:b/>
          <w:sz w:val="22"/>
          <w:szCs w:val="22"/>
          <w:u w:val="single"/>
        </w:rPr>
        <w:lastRenderedPageBreak/>
        <w:t>NORME FINALI</w:t>
      </w:r>
    </w:p>
    <w:p w:rsidR="00F71F5E" w:rsidRPr="00F71F5E" w:rsidRDefault="00F71F5E" w:rsidP="00F71F5E">
      <w:pPr>
        <w:jc w:val="center"/>
        <w:rPr>
          <w:rFonts w:ascii="Calibri" w:hAnsi="Calibri" w:cs="Arial"/>
          <w:b/>
          <w:sz w:val="22"/>
          <w:szCs w:val="22"/>
          <w:u w:val="single"/>
        </w:rPr>
      </w:pPr>
    </w:p>
    <w:p w:rsidR="00F71F5E" w:rsidRDefault="00F71F5E" w:rsidP="00F71F5E">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w:t>
      </w:r>
      <w:r>
        <w:rPr>
          <w:rFonts w:ascii="Calibri" w:hAnsi="Calibri" w:cs="Book Antiqua"/>
          <w:snapToGrid w:val="0"/>
        </w:rPr>
        <w:t>nze organizzative, senza che per i concorrenti insorga alcuna pretesa o diritto.</w:t>
      </w:r>
    </w:p>
    <w:p w:rsidR="00F71F5E" w:rsidRPr="00BF492F" w:rsidRDefault="00F71F5E" w:rsidP="00F71F5E">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F71F5E" w:rsidRPr="0093038B" w:rsidRDefault="00F71F5E" w:rsidP="00F71F5E">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F71F5E" w:rsidRPr="00112EB3" w:rsidRDefault="00F71F5E" w:rsidP="00EE57D0">
      <w:pPr>
        <w:jc w:val="both"/>
        <w:rPr>
          <w:rFonts w:ascii="Calibri" w:hAnsi="Calibri" w:cs="Arial"/>
          <w:sz w:val="22"/>
          <w:szCs w:val="22"/>
        </w:rPr>
      </w:pPr>
    </w:p>
    <w:p w:rsidR="00EE57D0" w:rsidRPr="00323CA5" w:rsidRDefault="00EE57D0" w:rsidP="00EE57D0">
      <w:pPr>
        <w:ind w:right="-1" w:firstLine="4253"/>
        <w:jc w:val="center"/>
        <w:rPr>
          <w:rFonts w:ascii="Arial" w:hAnsi="Arial" w:cs="Arial"/>
          <w:b/>
          <w:sz w:val="22"/>
          <w:szCs w:val="22"/>
        </w:rPr>
      </w:pPr>
    </w:p>
    <w:p w:rsidR="00EE57D0" w:rsidRPr="00F71F5E" w:rsidRDefault="00EE57D0" w:rsidP="00EE57D0">
      <w:pPr>
        <w:ind w:right="-1" w:firstLine="4253"/>
        <w:jc w:val="center"/>
        <w:rPr>
          <w:rFonts w:ascii="Calibri" w:hAnsi="Calibri" w:cs="Arial"/>
          <w:b/>
          <w:sz w:val="22"/>
          <w:szCs w:val="22"/>
        </w:rPr>
      </w:pPr>
      <w:r w:rsidRPr="00F71F5E">
        <w:rPr>
          <w:rFonts w:ascii="Calibri" w:hAnsi="Calibri" w:cs="Arial"/>
          <w:b/>
          <w:sz w:val="22"/>
          <w:szCs w:val="22"/>
        </w:rPr>
        <w:t xml:space="preserve">IL </w:t>
      </w:r>
      <w:r w:rsidR="00F71F5E" w:rsidRPr="00F71F5E">
        <w:rPr>
          <w:rFonts w:ascii="Calibri" w:hAnsi="Calibri" w:cs="Arial"/>
          <w:b/>
          <w:sz w:val="22"/>
          <w:szCs w:val="22"/>
        </w:rPr>
        <w:t>COMMISSARIO STRAORDINARIO</w:t>
      </w:r>
    </w:p>
    <w:p w:rsidR="00EA7283" w:rsidRPr="00F71F5E" w:rsidRDefault="00EE57D0" w:rsidP="00EE57D0">
      <w:pPr>
        <w:ind w:right="-1" w:firstLine="4253"/>
        <w:jc w:val="center"/>
        <w:rPr>
          <w:rFonts w:ascii="Calibri" w:hAnsi="Calibri" w:cs="Arial"/>
          <w:sz w:val="22"/>
          <w:szCs w:val="22"/>
        </w:rPr>
      </w:pPr>
      <w:r w:rsidRPr="00F71F5E">
        <w:rPr>
          <w:rFonts w:ascii="Calibri" w:hAnsi="Calibri" w:cs="Arial"/>
          <w:b/>
          <w:sz w:val="22"/>
          <w:szCs w:val="22"/>
        </w:rPr>
        <w:t xml:space="preserve">Dott. </w:t>
      </w:r>
      <w:r w:rsidR="00EE390A" w:rsidRPr="00F71F5E">
        <w:rPr>
          <w:rFonts w:ascii="Calibri" w:hAnsi="Calibri" w:cs="Arial"/>
          <w:b/>
          <w:sz w:val="22"/>
          <w:szCs w:val="22"/>
        </w:rPr>
        <w:t>Antonio POGGIANA</w:t>
      </w:r>
    </w:p>
    <w:p w:rsidR="00B125C9" w:rsidRPr="00323CA5" w:rsidRDefault="00B125C9" w:rsidP="009B14CB">
      <w:pPr>
        <w:pStyle w:val="Titolo3"/>
        <w:spacing w:before="0" w:after="0"/>
        <w:jc w:val="center"/>
        <w:rPr>
          <w:rFonts w:ascii="Arial" w:hAnsi="Arial" w:cs="Arial"/>
          <w:sz w:val="22"/>
          <w:szCs w:val="22"/>
        </w:rPr>
      </w:pPr>
    </w:p>
    <w:p w:rsidR="00410E03" w:rsidRDefault="00410E03">
      <w:pPr>
        <w:rPr>
          <w:rFonts w:ascii="Arial" w:hAnsi="Arial" w:cs="Arial"/>
          <w:b/>
          <w:smallCaps/>
          <w:spacing w:val="40"/>
          <w:sz w:val="22"/>
          <w:szCs w:val="22"/>
          <w:lang w:eastAsia="ko-KR"/>
        </w:rPr>
      </w:pPr>
      <w:r>
        <w:rPr>
          <w:rFonts w:ascii="Arial" w:hAnsi="Arial" w:cs="Arial"/>
          <w:smallCaps/>
          <w:spacing w:val="40"/>
          <w:sz w:val="22"/>
          <w:szCs w:val="22"/>
        </w:rPr>
        <w:br w:type="page"/>
      </w:r>
    </w:p>
    <w:p w:rsidR="00410E03" w:rsidRPr="00410E03" w:rsidRDefault="00410E03" w:rsidP="00410E03">
      <w:pPr>
        <w:pStyle w:val="Testonormale"/>
        <w:jc w:val="center"/>
        <w:rPr>
          <w:rFonts w:ascii="Calibri" w:hAnsi="Calibri"/>
          <w:b/>
          <w:sz w:val="22"/>
          <w:szCs w:val="22"/>
        </w:rPr>
      </w:pPr>
      <w:r w:rsidRPr="00410E03">
        <w:rPr>
          <w:rFonts w:ascii="Calibri" w:hAnsi="Calibri"/>
          <w:b/>
          <w:sz w:val="22"/>
          <w:szCs w:val="22"/>
        </w:rPr>
        <w:lastRenderedPageBreak/>
        <w:t>ISTRUZIONI OPERATIVE</w:t>
      </w:r>
    </w:p>
    <w:p w:rsidR="00410E03" w:rsidRPr="00410E03" w:rsidRDefault="00410E03" w:rsidP="00410E03">
      <w:pPr>
        <w:pStyle w:val="Testonormale"/>
        <w:jc w:val="center"/>
        <w:rPr>
          <w:rFonts w:ascii="Calibri" w:hAnsi="Calibri"/>
          <w:b/>
          <w:sz w:val="22"/>
          <w:szCs w:val="22"/>
        </w:rPr>
      </w:pPr>
      <w:r w:rsidRPr="00410E03">
        <w:rPr>
          <w:rFonts w:ascii="Calibri" w:hAnsi="Calibri"/>
          <w:b/>
          <w:sz w:val="22"/>
          <w:szCs w:val="22"/>
        </w:rPr>
        <w:t xml:space="preserve"> PER LA COMPILAZIONE E INVIO ON LINE DELLA DOMANDA DI PARTECIPAZIONE ALLA SELEZIONE </w:t>
      </w:r>
    </w:p>
    <w:p w:rsidR="00410E03" w:rsidRPr="00410E03" w:rsidRDefault="00410E03" w:rsidP="00410E03">
      <w:pPr>
        <w:pStyle w:val="Testonormale"/>
        <w:spacing w:line="360" w:lineRule="auto"/>
        <w:jc w:val="center"/>
        <w:rPr>
          <w:rFonts w:ascii="Calibri" w:hAnsi="Calibri"/>
          <w:b/>
          <w:sz w:val="22"/>
          <w:szCs w:val="22"/>
        </w:rPr>
      </w:pPr>
    </w:p>
    <w:p w:rsidR="00410E03" w:rsidRPr="00410E03" w:rsidRDefault="00410E03" w:rsidP="00410E03">
      <w:pPr>
        <w:pStyle w:val="Testonormale"/>
        <w:rPr>
          <w:rFonts w:ascii="Calibri" w:hAnsi="Calibri"/>
          <w:sz w:val="22"/>
          <w:szCs w:val="22"/>
        </w:rPr>
      </w:pPr>
    </w:p>
    <w:p w:rsidR="00410E03" w:rsidRPr="00410E03" w:rsidRDefault="00410E03" w:rsidP="00410E03">
      <w:pPr>
        <w:rPr>
          <w:rFonts w:ascii="Calibri" w:hAnsi="Calibri" w:cs="Arial"/>
          <w:sz w:val="22"/>
          <w:szCs w:val="22"/>
        </w:rPr>
      </w:pPr>
    </w:p>
    <w:p w:rsidR="00410E03" w:rsidRPr="00410E03" w:rsidRDefault="00410E03" w:rsidP="00410E03">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410E03">
        <w:rPr>
          <w:rFonts w:cs="Arial"/>
          <w:sz w:val="22"/>
          <w:szCs w:val="22"/>
        </w:rPr>
        <w:t xml:space="preserve">PER PARTECIPARE ALLA SELEZIONE E' NECESSARIO EFFETTUARE </w:t>
      </w:r>
      <w:r w:rsidRPr="00410E03">
        <w:rPr>
          <w:rFonts w:cs="Arial"/>
          <w:sz w:val="22"/>
          <w:szCs w:val="22"/>
          <w:u w:val="single"/>
        </w:rPr>
        <w:t>OBBLIGATORIAMENTE</w:t>
      </w:r>
      <w:r w:rsidRPr="00410E03">
        <w:rPr>
          <w:rFonts w:cs="Arial"/>
          <w:sz w:val="22"/>
          <w:szCs w:val="22"/>
        </w:rPr>
        <w:t xml:space="preserve"> L'ISCRIZIONE ONLINE SUL SITO </w:t>
      </w:r>
      <w:r w:rsidRPr="00410E03">
        <w:rPr>
          <w:rStyle w:val="Collegamentoipertestuale"/>
          <w:rFonts w:cs="Arial"/>
          <w:sz w:val="22"/>
          <w:szCs w:val="22"/>
        </w:rPr>
        <w:t>https://asuits.iscrizioneconcorsi.it/</w:t>
      </w:r>
    </w:p>
    <w:p w:rsidR="00410E03" w:rsidRPr="00410E03" w:rsidRDefault="00410E03" w:rsidP="00410E03">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410E03">
        <w:rPr>
          <w:rFonts w:cs="Arial"/>
          <w:sz w:val="22"/>
          <w:szCs w:val="22"/>
        </w:rPr>
        <w:t>L'UTILIZZO DI MODALITÀ' DIVERSE D’ISCRIZIONE COMPORTERÀ' L'ESCLUSIONE DEL CANDIDATO DALLA SELEZIONE</w:t>
      </w:r>
    </w:p>
    <w:p w:rsidR="00410E03" w:rsidRPr="00410E03" w:rsidRDefault="00410E03" w:rsidP="00410E03">
      <w:pPr>
        <w:pStyle w:val="Corpotesto"/>
        <w:tabs>
          <w:tab w:val="left" w:pos="472"/>
        </w:tabs>
        <w:ind w:right="280"/>
        <w:rPr>
          <w:rFonts w:cs="Arial"/>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1: REGISTRAZIONE NEL SITO AZIENDALE</w:t>
      </w:r>
    </w:p>
    <w:p w:rsidR="00410E03" w:rsidRPr="00410E03" w:rsidRDefault="00410E03" w:rsidP="00410E03">
      <w:pPr>
        <w:spacing w:after="120"/>
        <w:rPr>
          <w:rFonts w:ascii="Calibri" w:hAnsi="Calibri" w:cs="Arial"/>
          <w:sz w:val="22"/>
          <w:szCs w:val="22"/>
        </w:rPr>
      </w:pPr>
      <w:r w:rsidRPr="00410E03">
        <w:rPr>
          <w:rFonts w:ascii="Calibri" w:hAnsi="Calibri" w:cs="Arial"/>
          <w:sz w:val="22"/>
          <w:szCs w:val="22"/>
        </w:rPr>
        <w:t>Per procedere alla compilazione e invio della domanda è necessario:</w:t>
      </w:r>
    </w:p>
    <w:p w:rsidR="00410E03" w:rsidRPr="00410E03" w:rsidRDefault="00410E03" w:rsidP="006B47F6">
      <w:pPr>
        <w:numPr>
          <w:ilvl w:val="0"/>
          <w:numId w:val="7"/>
        </w:numPr>
        <w:spacing w:after="120"/>
        <w:jc w:val="both"/>
        <w:rPr>
          <w:rFonts w:ascii="Calibri" w:hAnsi="Calibri" w:cs="Tahoma"/>
          <w:sz w:val="22"/>
          <w:szCs w:val="22"/>
        </w:rPr>
      </w:pPr>
      <w:r w:rsidRPr="00410E03">
        <w:rPr>
          <w:rFonts w:ascii="Calibri" w:hAnsi="Calibri" w:cs="Tahoma"/>
          <w:sz w:val="22"/>
          <w:szCs w:val="22"/>
        </w:rPr>
        <w:t xml:space="preserve">Collegarsi al sito: </w:t>
      </w:r>
      <w:r w:rsidRPr="00410E03">
        <w:rPr>
          <w:rStyle w:val="Collegamentoipertestuale"/>
          <w:rFonts w:ascii="Calibri" w:hAnsi="Calibri" w:cs="Tahoma"/>
          <w:b/>
          <w:sz w:val="22"/>
          <w:szCs w:val="22"/>
        </w:rPr>
        <w:t>https://asuits.iscrizioneconcorsi.it/</w:t>
      </w:r>
      <w:r w:rsidRPr="00410E03">
        <w:rPr>
          <w:rFonts w:ascii="Calibri" w:hAnsi="Calibri" w:cs="Tahoma"/>
          <w:sz w:val="22"/>
          <w:szCs w:val="22"/>
        </w:rPr>
        <w:t>.</w:t>
      </w:r>
    </w:p>
    <w:p w:rsidR="00410E03" w:rsidRPr="00410E03" w:rsidRDefault="00410E03" w:rsidP="006B47F6">
      <w:pPr>
        <w:numPr>
          <w:ilvl w:val="0"/>
          <w:numId w:val="7"/>
        </w:numPr>
        <w:spacing w:after="120"/>
        <w:jc w:val="both"/>
        <w:rPr>
          <w:rFonts w:ascii="Calibri" w:hAnsi="Calibri" w:cs="Arial"/>
          <w:sz w:val="22"/>
          <w:szCs w:val="22"/>
        </w:rPr>
      </w:pPr>
      <w:r w:rsidRPr="00410E03">
        <w:rPr>
          <w:rFonts w:ascii="Calibri" w:hAnsi="Calibri" w:cs="Arial"/>
          <w:sz w:val="22"/>
          <w:szCs w:val="22"/>
        </w:rPr>
        <w:t>Cliccare su “</w:t>
      </w:r>
      <w:r w:rsidRPr="00410E03">
        <w:rPr>
          <w:rFonts w:ascii="Calibri" w:hAnsi="Calibri" w:cs="Arial"/>
          <w:b/>
          <w:sz w:val="22"/>
          <w:szCs w:val="22"/>
          <w:u w:val="single"/>
        </w:rPr>
        <w:t>pagina di registrazione</w:t>
      </w:r>
      <w:r w:rsidRPr="00410E03">
        <w:rPr>
          <w:rFonts w:ascii="Calibri" w:hAnsi="Calibri" w:cs="Arial"/>
          <w:sz w:val="22"/>
          <w:szCs w:val="22"/>
        </w:rPr>
        <w:t xml:space="preserve">” </w:t>
      </w:r>
      <w:r w:rsidRPr="00410E03">
        <w:rPr>
          <w:rFonts w:ascii="Calibri" w:hAnsi="Calibri" w:cs="Tahoma"/>
          <w:sz w:val="22"/>
          <w:szCs w:val="22"/>
        </w:rPr>
        <w:t>ed inserire i dati richiesti.</w:t>
      </w:r>
    </w:p>
    <w:p w:rsidR="00410E03" w:rsidRPr="00410E03" w:rsidRDefault="00410E03" w:rsidP="00410E03">
      <w:pPr>
        <w:pStyle w:val="Paragrafoelenco"/>
        <w:spacing w:after="120"/>
        <w:jc w:val="both"/>
        <w:rPr>
          <w:rFonts w:asciiTheme="minorHAnsi" w:hAnsiTheme="minorHAnsi" w:cs="Tahoma"/>
          <w:sz w:val="22"/>
          <w:szCs w:val="22"/>
        </w:rPr>
      </w:pPr>
      <w:r w:rsidRPr="00410E03">
        <w:rPr>
          <w:rFonts w:asciiTheme="minorHAnsi" w:hAnsiTheme="minorHAnsi" w:cs="Tahoma"/>
          <w:sz w:val="22"/>
          <w:szCs w:val="22"/>
          <w:u w:val="single"/>
        </w:rPr>
        <w:t>Fare attenzione al corretto inserimento della e-mail</w:t>
      </w:r>
      <w:r w:rsidRPr="00410E03">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410E03">
        <w:rPr>
          <w:rFonts w:asciiTheme="minorHAnsi" w:hAnsiTheme="minorHAnsi" w:cs="Tahoma"/>
          <w:b/>
          <w:sz w:val="22"/>
          <w:szCs w:val="22"/>
        </w:rPr>
        <w:t>l’invio non è immediato quindi registrarsi per tempo</w:t>
      </w:r>
      <w:r w:rsidRPr="00410E03">
        <w:rPr>
          <w:rFonts w:asciiTheme="minorHAnsi" w:hAnsiTheme="minorHAnsi" w:cs="Tahoma"/>
          <w:sz w:val="22"/>
          <w:szCs w:val="22"/>
        </w:rPr>
        <w:t>).</w:t>
      </w:r>
    </w:p>
    <w:p w:rsidR="00410E03" w:rsidRPr="00410E03" w:rsidRDefault="00410E03" w:rsidP="006B47F6">
      <w:pPr>
        <w:numPr>
          <w:ilvl w:val="0"/>
          <w:numId w:val="7"/>
        </w:numPr>
        <w:spacing w:after="120"/>
        <w:jc w:val="both"/>
        <w:rPr>
          <w:rFonts w:ascii="Calibri" w:hAnsi="Calibri" w:cs="Arial"/>
          <w:sz w:val="22"/>
          <w:szCs w:val="22"/>
        </w:rPr>
      </w:pPr>
      <w:r w:rsidRPr="00410E03">
        <w:rPr>
          <w:rFonts w:ascii="Calibri" w:hAnsi="Calibri" w:cs="Arial"/>
          <w:sz w:val="22"/>
          <w:szCs w:val="22"/>
        </w:rPr>
        <w:t xml:space="preserve">Collegarsi, una volta ricevuta la e-mail, al link indicato nella stessa per modificare la </w:t>
      </w:r>
      <w:r w:rsidRPr="00410E03">
        <w:rPr>
          <w:rFonts w:ascii="Calibri" w:hAnsi="Calibri" w:cs="Arial"/>
          <w:sz w:val="22"/>
          <w:szCs w:val="22"/>
          <w:u w:val="single"/>
        </w:rPr>
        <w:t>password provvisoria con una password segreta e definitiva a vostra scelta che dovrà essere conservata per gli accessi successivi</w:t>
      </w:r>
      <w:r w:rsidRPr="00410E03">
        <w:rPr>
          <w:rFonts w:ascii="Calibri" w:hAnsi="Calibri" w:cs="Arial"/>
          <w:sz w:val="22"/>
          <w:szCs w:val="22"/>
        </w:rPr>
        <w:t xml:space="preserve"> al primo, attendere poi qualche secondo per essere automaticamente reindirizzati.</w:t>
      </w:r>
    </w:p>
    <w:p w:rsidR="00410E03" w:rsidRPr="00410E03" w:rsidRDefault="00410E03" w:rsidP="00410E03">
      <w:pPr>
        <w:tabs>
          <w:tab w:val="num" w:pos="426"/>
        </w:tabs>
        <w:ind w:hanging="426"/>
        <w:rPr>
          <w:rFonts w:ascii="Calibri" w:hAnsi="Calibri" w:cs="Arial"/>
          <w:sz w:val="22"/>
          <w:szCs w:val="22"/>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2: ISCRIZIONE ON LINE ALLA SELEZIONE PUBBLICA</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Dopo aver inserito username e password definitiva selezionare la voce di menù “</w:t>
      </w:r>
      <w:r w:rsidRPr="00410E03">
        <w:rPr>
          <w:rFonts w:ascii="Calibri" w:hAnsi="Calibri" w:cs="Arial"/>
          <w:b/>
          <w:i/>
          <w:sz w:val="22"/>
          <w:szCs w:val="22"/>
        </w:rPr>
        <w:t>Concorsi</w:t>
      </w:r>
      <w:r w:rsidRPr="00410E03">
        <w:rPr>
          <w:rFonts w:ascii="Calibri" w:hAnsi="Calibri" w:cs="Arial"/>
          <w:sz w:val="22"/>
          <w:szCs w:val="22"/>
        </w:rPr>
        <w:t>”, per accedere alla schermata dei concorsi disponibili.</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 xml:space="preserve">Cliccare l’icona </w:t>
      </w:r>
      <w:r w:rsidRPr="00410E03">
        <w:rPr>
          <w:rFonts w:ascii="Calibri" w:hAnsi="Calibri" w:cs="Tahoma"/>
          <w:sz w:val="22"/>
          <w:szCs w:val="22"/>
        </w:rPr>
        <w:t>“</w:t>
      </w:r>
      <w:r w:rsidRPr="00410E03">
        <w:rPr>
          <w:rFonts w:ascii="Calibri" w:hAnsi="Calibri" w:cs="Tahoma"/>
          <w:b/>
          <w:i/>
          <w:sz w:val="22"/>
          <w:szCs w:val="22"/>
        </w:rPr>
        <w:t>Iscriviti</w:t>
      </w:r>
      <w:r w:rsidRPr="00410E03">
        <w:rPr>
          <w:rFonts w:ascii="Calibri" w:hAnsi="Calibri" w:cs="Tahoma"/>
          <w:sz w:val="22"/>
          <w:szCs w:val="22"/>
        </w:rPr>
        <w:t xml:space="preserve">” </w:t>
      </w:r>
      <w:r w:rsidRPr="00410E03">
        <w:rPr>
          <w:rFonts w:ascii="Calibri" w:hAnsi="Calibri" w:cs="Arial"/>
          <w:sz w:val="22"/>
          <w:szCs w:val="22"/>
        </w:rPr>
        <w:t>corrispondente al concorso/avviso al quale intende partecipare</w:t>
      </w:r>
      <w:r w:rsidRPr="00410E03">
        <w:rPr>
          <w:rFonts w:ascii="Calibri" w:hAnsi="Calibri" w:cs="Arial"/>
          <w:b/>
          <w:sz w:val="22"/>
          <w:szCs w:val="22"/>
        </w:rPr>
        <w:t>.</w:t>
      </w:r>
    </w:p>
    <w:p w:rsidR="00410E03" w:rsidRPr="00410E03" w:rsidRDefault="00410E03" w:rsidP="006B47F6">
      <w:pPr>
        <w:numPr>
          <w:ilvl w:val="0"/>
          <w:numId w:val="6"/>
        </w:numPr>
        <w:tabs>
          <w:tab w:val="num" w:pos="426"/>
        </w:tabs>
        <w:spacing w:after="120"/>
        <w:ind w:left="426" w:hanging="426"/>
        <w:jc w:val="both"/>
        <w:rPr>
          <w:rFonts w:ascii="Calibri" w:hAnsi="Calibri" w:cs="Arial"/>
          <w:sz w:val="22"/>
          <w:szCs w:val="22"/>
        </w:rPr>
      </w:pPr>
      <w:r w:rsidRPr="00410E03">
        <w:rPr>
          <w:rFonts w:ascii="Calibri" w:hAnsi="Calibri" w:cs="Arial"/>
          <w:sz w:val="22"/>
          <w:szCs w:val="22"/>
        </w:rPr>
        <w:t>Il candidato accede alla schermata di inserimento della domanda, dove deve dichiarare il possesso dei requisiti generali e specifici richiesti per l’ammissione al concorso.</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Si inizia dalla scheda “</w:t>
      </w:r>
      <w:r w:rsidRPr="00410E03">
        <w:rPr>
          <w:rFonts w:ascii="Calibri" w:hAnsi="Calibri" w:cs="Arial"/>
          <w:b/>
          <w:i/>
          <w:sz w:val="22"/>
          <w:szCs w:val="22"/>
        </w:rPr>
        <w:t>Anagrafica</w:t>
      </w:r>
      <w:r w:rsidRPr="00410E03">
        <w:rPr>
          <w:rFonts w:ascii="Calibri" w:hAnsi="Calibri" w:cs="Arial"/>
          <w:sz w:val="22"/>
          <w:szCs w:val="22"/>
        </w:rPr>
        <w:t xml:space="preserve">”, che deve essere compilata in tutte le sue parti. Alla scheda anagrafica va </w:t>
      </w:r>
      <w:r w:rsidRPr="00410E03">
        <w:rPr>
          <w:rFonts w:ascii="Calibri" w:hAnsi="Calibri" w:cs="Arial"/>
          <w:sz w:val="22"/>
          <w:szCs w:val="22"/>
          <w:u w:val="single"/>
        </w:rPr>
        <w:t>allegata la scansione del documento di identità</w:t>
      </w:r>
      <w:r w:rsidRPr="00410E03">
        <w:rPr>
          <w:rFonts w:ascii="Calibri" w:hAnsi="Calibri" w:cs="Arial"/>
          <w:sz w:val="22"/>
          <w:szCs w:val="22"/>
        </w:rPr>
        <w:t>, cliccando il tasto “</w:t>
      </w:r>
      <w:r w:rsidRPr="00410E03">
        <w:rPr>
          <w:rFonts w:ascii="Calibri" w:hAnsi="Calibri" w:cs="Arial"/>
          <w:i/>
          <w:sz w:val="22"/>
          <w:szCs w:val="22"/>
        </w:rPr>
        <w:t>aggiungi documento</w:t>
      </w:r>
      <w:r w:rsidRPr="00410E03">
        <w:rPr>
          <w:rFonts w:ascii="Calibri" w:hAnsi="Calibri" w:cs="Arial"/>
          <w:sz w:val="22"/>
          <w:szCs w:val="22"/>
        </w:rPr>
        <w:t>” (dimensione massima 1 mb).</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Per iniziare cliccare il tasto “</w:t>
      </w:r>
      <w:r w:rsidRPr="00410E03">
        <w:rPr>
          <w:rFonts w:ascii="Calibri" w:hAnsi="Calibri" w:cs="Arial"/>
          <w:b/>
          <w:i/>
          <w:sz w:val="22"/>
          <w:szCs w:val="22"/>
        </w:rPr>
        <w:t>Compila</w:t>
      </w:r>
      <w:r w:rsidRPr="00410E03">
        <w:rPr>
          <w:rFonts w:ascii="Calibri" w:hAnsi="Calibri" w:cs="Arial"/>
          <w:sz w:val="22"/>
          <w:szCs w:val="22"/>
        </w:rPr>
        <w:t>” ed al termine dell’inserimento, confermare cliccando il tasto in basso “</w:t>
      </w:r>
      <w:r w:rsidRPr="00410E03">
        <w:rPr>
          <w:rFonts w:ascii="Calibri" w:hAnsi="Calibri" w:cs="Arial"/>
          <w:b/>
          <w:i/>
          <w:sz w:val="22"/>
          <w:szCs w:val="22"/>
        </w:rPr>
        <w:t>Salva</w:t>
      </w:r>
      <w:r w:rsidRPr="00410E03">
        <w:rPr>
          <w:rFonts w:ascii="Calibri" w:hAnsi="Calibri" w:cs="Arial"/>
          <w:sz w:val="22"/>
          <w:szCs w:val="22"/>
        </w:rPr>
        <w:t>”.</w:t>
      </w:r>
    </w:p>
    <w:p w:rsidR="00410E03" w:rsidRPr="00410E03" w:rsidRDefault="00410E03" w:rsidP="00410E03">
      <w:pPr>
        <w:spacing w:after="120"/>
        <w:ind w:left="426"/>
        <w:rPr>
          <w:rFonts w:ascii="Calibri" w:hAnsi="Calibri" w:cs="Arial"/>
          <w:b/>
          <w:sz w:val="22"/>
          <w:szCs w:val="22"/>
        </w:rPr>
      </w:pPr>
    </w:p>
    <w:p w:rsidR="00410E03" w:rsidRPr="00410E03" w:rsidRDefault="00410E03" w:rsidP="00410E03">
      <w:pPr>
        <w:ind w:left="426"/>
        <w:jc w:val="both"/>
        <w:rPr>
          <w:rFonts w:ascii="Calibri" w:hAnsi="Calibri" w:cs="Arial"/>
          <w:sz w:val="22"/>
          <w:szCs w:val="22"/>
        </w:rPr>
      </w:pPr>
      <w:r w:rsidRPr="00410E03">
        <w:rPr>
          <w:rFonts w:ascii="Calibri" w:hAnsi="Calibri" w:cs="Arial"/>
          <w:sz w:val="22"/>
          <w:szCs w:val="22"/>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410E03">
        <w:rPr>
          <w:rFonts w:ascii="Calibri" w:hAnsi="Calibri" w:cs="Arial"/>
          <w:sz w:val="22"/>
          <w:szCs w:val="22"/>
          <w:u w:val="single"/>
        </w:rPr>
        <w:t xml:space="preserve">Le pagine possono essere compilate in più momenti, in quanto è possibile accedere a quanto caricato ed aggiungere/correggere/cancellare i dati, fino a quando non si conclude la compilazione </w:t>
      </w:r>
      <w:r w:rsidRPr="00410E03">
        <w:rPr>
          <w:rFonts w:ascii="Calibri" w:hAnsi="Calibri" w:cs="Arial"/>
          <w:sz w:val="22"/>
          <w:szCs w:val="22"/>
        </w:rPr>
        <w:t>c</w:t>
      </w:r>
      <w:r w:rsidRPr="00410E03">
        <w:rPr>
          <w:rFonts w:ascii="Calibri" w:hAnsi="Calibri" w:cs="Tahoma"/>
          <w:sz w:val="22"/>
          <w:szCs w:val="22"/>
        </w:rPr>
        <w:t>liccando su “</w:t>
      </w:r>
      <w:r w:rsidRPr="00410E03">
        <w:rPr>
          <w:rFonts w:ascii="Calibri" w:hAnsi="Calibri" w:cs="Tahoma"/>
          <w:b/>
          <w:sz w:val="22"/>
          <w:szCs w:val="22"/>
          <w:u w:val="single"/>
        </w:rPr>
        <w:t>Conferma ed invio</w:t>
      </w:r>
      <w:r w:rsidRPr="00410E03">
        <w:rPr>
          <w:rFonts w:ascii="Calibri" w:hAnsi="Calibri" w:cs="Tahoma"/>
          <w:sz w:val="22"/>
          <w:szCs w:val="22"/>
        </w:rPr>
        <w:t>”</w:t>
      </w:r>
      <w:r w:rsidRPr="00410E03">
        <w:rPr>
          <w:rFonts w:ascii="Calibri" w:hAnsi="Calibri" w:cs="Arial"/>
          <w:sz w:val="22"/>
          <w:szCs w:val="22"/>
        </w:rPr>
        <w:t>.</w:t>
      </w:r>
    </w:p>
    <w:p w:rsidR="00410E03" w:rsidRPr="00410E03" w:rsidRDefault="00410E03" w:rsidP="00410E03">
      <w:pPr>
        <w:rPr>
          <w:rFonts w:ascii="Calibri" w:hAnsi="Calibri" w:cs="Arial"/>
          <w:sz w:val="22"/>
          <w:szCs w:val="22"/>
          <w:u w:val="single"/>
        </w:rPr>
      </w:pPr>
    </w:p>
    <w:p w:rsidR="00410E03" w:rsidRPr="00022542" w:rsidRDefault="00410E03" w:rsidP="006B47F6">
      <w:pPr>
        <w:numPr>
          <w:ilvl w:val="0"/>
          <w:numId w:val="6"/>
        </w:numPr>
        <w:tabs>
          <w:tab w:val="num" w:pos="426"/>
        </w:tabs>
        <w:ind w:left="426" w:hanging="426"/>
        <w:jc w:val="both"/>
        <w:rPr>
          <w:rFonts w:ascii="Calibri" w:hAnsi="Calibri" w:cs="Arial"/>
          <w:sz w:val="22"/>
          <w:szCs w:val="22"/>
        </w:rPr>
      </w:pPr>
      <w:r w:rsidRPr="00022542">
        <w:rPr>
          <w:rFonts w:ascii="Calibri" w:hAnsi="Calibri" w:cs="Arial"/>
          <w:sz w:val="22"/>
          <w:szCs w:val="22"/>
        </w:rPr>
        <w:t xml:space="preserve">ATTENZIONE per i documenti da allegare effettuare la scannerizzazione e l’upload cliccando il tasto </w:t>
      </w:r>
      <w:r w:rsidRPr="00022542">
        <w:rPr>
          <w:rFonts w:ascii="Calibri" w:hAnsi="Calibri" w:cs="Arial"/>
          <w:b/>
          <w:sz w:val="22"/>
          <w:szCs w:val="22"/>
          <w:u w:val="single"/>
        </w:rPr>
        <w:t>“Aggiungi allegato”</w:t>
      </w:r>
      <w:r w:rsidRPr="00022542">
        <w:rPr>
          <w:rFonts w:ascii="Calibri" w:hAnsi="Calibri" w:cs="Arial"/>
          <w:sz w:val="22"/>
          <w:szCs w:val="22"/>
        </w:rPr>
        <w:t>, ponendo attenzione alla dimensione massima richiesta nel format.</w:t>
      </w:r>
    </w:p>
    <w:p w:rsidR="00410E03" w:rsidRPr="00410E03" w:rsidRDefault="00410E03" w:rsidP="00410E03">
      <w:pPr>
        <w:ind w:left="425"/>
        <w:rPr>
          <w:rFonts w:ascii="Calibri" w:hAnsi="Calibri" w:cs="Arial"/>
          <w:sz w:val="22"/>
          <w:szCs w:val="22"/>
        </w:rPr>
      </w:pPr>
      <w:r w:rsidRPr="00410E03">
        <w:rPr>
          <w:rFonts w:ascii="Calibri" w:hAnsi="Calibri" w:cs="Arial"/>
          <w:sz w:val="22"/>
          <w:szCs w:val="22"/>
        </w:rPr>
        <w:lastRenderedPageBreak/>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410E03" w:rsidRPr="00410E03" w:rsidRDefault="00410E03" w:rsidP="00410E03">
      <w:pPr>
        <w:ind w:left="425"/>
        <w:rPr>
          <w:rFonts w:ascii="Calibri" w:hAnsi="Calibri" w:cs="Arial"/>
          <w:sz w:val="22"/>
          <w:szCs w:val="22"/>
        </w:rPr>
      </w:pPr>
    </w:p>
    <w:p w:rsidR="00410E03" w:rsidRPr="00410E03" w:rsidRDefault="00410E03" w:rsidP="006B47F6">
      <w:pPr>
        <w:numPr>
          <w:ilvl w:val="1"/>
          <w:numId w:val="6"/>
        </w:numPr>
        <w:tabs>
          <w:tab w:val="clear" w:pos="720"/>
        </w:tabs>
        <w:ind w:left="425" w:hanging="426"/>
        <w:jc w:val="both"/>
        <w:rPr>
          <w:rFonts w:ascii="Calibri" w:hAnsi="Calibri" w:cs="Arial"/>
          <w:sz w:val="22"/>
          <w:szCs w:val="22"/>
        </w:rPr>
      </w:pPr>
      <w:r w:rsidRPr="00410E03">
        <w:rPr>
          <w:rFonts w:ascii="Calibri" w:hAnsi="Calibri" w:cs="Arial"/>
          <w:sz w:val="22"/>
          <w:szCs w:val="22"/>
        </w:rPr>
        <w:t xml:space="preserve">Terminata la compilazione di tutte le sezioni, cliccare su </w:t>
      </w:r>
      <w:r w:rsidRPr="00410E03">
        <w:rPr>
          <w:rFonts w:ascii="Calibri" w:hAnsi="Calibri" w:cs="Arial"/>
          <w:b/>
          <w:sz w:val="22"/>
          <w:szCs w:val="22"/>
          <w:u w:val="single"/>
        </w:rPr>
        <w:t>“Conferma ed invio”.</w:t>
      </w:r>
      <w:r w:rsidRPr="00410E03">
        <w:rPr>
          <w:rFonts w:ascii="Calibri" w:hAnsi="Calibri" w:cs="Arial"/>
          <w:sz w:val="22"/>
          <w:szCs w:val="22"/>
        </w:rPr>
        <w:t xml:space="preserve"> Dopo avere reso le dichiarazioni finali e confermato sarà possibile stampare la domanda definitiva (priva della scritta facsimile) tramite la funzione </w:t>
      </w:r>
      <w:r w:rsidRPr="00410E03">
        <w:rPr>
          <w:rFonts w:ascii="Calibri" w:hAnsi="Calibri" w:cs="Arial"/>
          <w:b/>
          <w:sz w:val="22"/>
          <w:szCs w:val="22"/>
          <w:u w:val="single"/>
        </w:rPr>
        <w:t>“Stampa domanda”</w:t>
      </w:r>
      <w:r w:rsidRPr="00410E03">
        <w:rPr>
          <w:rFonts w:ascii="Calibri" w:hAnsi="Calibri" w:cs="Arial"/>
          <w:sz w:val="22"/>
          <w:szCs w:val="22"/>
        </w:rPr>
        <w:t>.</w:t>
      </w:r>
    </w:p>
    <w:p w:rsidR="00410E03" w:rsidRPr="00410E03" w:rsidRDefault="00410E03" w:rsidP="00410E03">
      <w:pPr>
        <w:ind w:left="425"/>
        <w:rPr>
          <w:rFonts w:ascii="Calibri" w:hAnsi="Calibri" w:cs="Arial"/>
          <w:sz w:val="22"/>
          <w:szCs w:val="22"/>
        </w:rPr>
      </w:pPr>
    </w:p>
    <w:p w:rsidR="00410E03" w:rsidRPr="00410E03" w:rsidRDefault="00410E03" w:rsidP="006B47F6">
      <w:pPr>
        <w:numPr>
          <w:ilvl w:val="1"/>
          <w:numId w:val="6"/>
        </w:numPr>
        <w:tabs>
          <w:tab w:val="clear" w:pos="720"/>
        </w:tabs>
        <w:ind w:left="425" w:hanging="425"/>
        <w:jc w:val="both"/>
        <w:rPr>
          <w:rFonts w:ascii="Calibri" w:hAnsi="Calibri" w:cs="Arial"/>
          <w:sz w:val="22"/>
          <w:szCs w:val="22"/>
        </w:rPr>
      </w:pPr>
      <w:r w:rsidRPr="00410E03">
        <w:rPr>
          <w:rFonts w:ascii="Calibri" w:hAnsi="Calibri"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410E03">
        <w:rPr>
          <w:rFonts w:ascii="Calibri" w:hAnsi="Calibri" w:cs="Arial"/>
          <w:b/>
          <w:sz w:val="22"/>
          <w:szCs w:val="22"/>
        </w:rPr>
        <w:t xml:space="preserve">, alla sua firma, </w:t>
      </w:r>
      <w:r w:rsidRPr="00410E03">
        <w:rPr>
          <w:rFonts w:ascii="Calibri" w:hAnsi="Calibri" w:cs="Arial"/>
          <w:sz w:val="22"/>
          <w:szCs w:val="22"/>
        </w:rPr>
        <w:t xml:space="preserve">alla scannerizzazione e successivo </w:t>
      </w:r>
      <w:r w:rsidRPr="00410E03">
        <w:rPr>
          <w:rFonts w:ascii="Calibri" w:hAnsi="Calibri" w:cs="Arial"/>
          <w:b/>
          <w:sz w:val="22"/>
          <w:szCs w:val="22"/>
        </w:rPr>
        <w:t>upload</w:t>
      </w:r>
      <w:r w:rsidRPr="00410E03">
        <w:rPr>
          <w:rFonts w:ascii="Calibri" w:hAnsi="Calibri" w:cs="Arial"/>
          <w:sz w:val="22"/>
          <w:szCs w:val="22"/>
        </w:rPr>
        <w:t xml:space="preserve"> cliccando il tasto </w:t>
      </w:r>
      <w:r w:rsidRPr="00410E03">
        <w:rPr>
          <w:rFonts w:ascii="Calibri" w:hAnsi="Calibri" w:cs="Arial"/>
          <w:b/>
          <w:sz w:val="22"/>
          <w:szCs w:val="22"/>
          <w:u w:val="single"/>
        </w:rPr>
        <w:t>“Allega la domanda firmata”</w:t>
      </w:r>
      <w:r w:rsidRPr="00410E03">
        <w:rPr>
          <w:rFonts w:ascii="Calibri" w:hAnsi="Calibri" w:cs="Arial"/>
          <w:sz w:val="22"/>
          <w:szCs w:val="22"/>
        </w:rPr>
        <w:t>.  Non saranno valutate le eventuali aggiunte manoscritte.</w:t>
      </w:r>
    </w:p>
    <w:p w:rsidR="00410E03" w:rsidRPr="00410E03" w:rsidRDefault="00410E03" w:rsidP="00410E03">
      <w:pPr>
        <w:ind w:left="425"/>
        <w:rPr>
          <w:rFonts w:ascii="Calibri" w:hAnsi="Calibri" w:cs="Arial"/>
          <w:sz w:val="22"/>
          <w:szCs w:val="22"/>
        </w:rPr>
      </w:pPr>
    </w:p>
    <w:p w:rsidR="00410E03" w:rsidRPr="00410E03" w:rsidRDefault="00410E03" w:rsidP="006B47F6">
      <w:pPr>
        <w:numPr>
          <w:ilvl w:val="1"/>
          <w:numId w:val="6"/>
        </w:numPr>
        <w:tabs>
          <w:tab w:val="clear" w:pos="720"/>
        </w:tabs>
        <w:ind w:left="426" w:hanging="425"/>
        <w:jc w:val="both"/>
        <w:rPr>
          <w:rFonts w:ascii="Calibri" w:hAnsi="Calibri" w:cs="Arial"/>
          <w:sz w:val="22"/>
          <w:szCs w:val="22"/>
        </w:rPr>
      </w:pPr>
      <w:r w:rsidRPr="00410E03">
        <w:rPr>
          <w:rFonts w:ascii="Calibri" w:hAnsi="Calibri" w:cs="Arial"/>
          <w:sz w:val="22"/>
          <w:szCs w:val="22"/>
        </w:rPr>
        <w:t xml:space="preserve">Solo al termine di quest’ultima operazione comparirà il tasto </w:t>
      </w:r>
      <w:r w:rsidRPr="00410E03">
        <w:rPr>
          <w:rFonts w:ascii="Calibri" w:hAnsi="Calibri" w:cs="Arial"/>
          <w:b/>
          <w:sz w:val="22"/>
          <w:szCs w:val="22"/>
          <w:u w:val="single"/>
        </w:rPr>
        <w:t>“Invia l’iscrizione”</w:t>
      </w:r>
      <w:r w:rsidRPr="00410E03">
        <w:rPr>
          <w:rFonts w:ascii="Calibri" w:hAnsi="Calibri" w:cs="Arial"/>
          <w:sz w:val="22"/>
          <w:szCs w:val="22"/>
        </w:rPr>
        <w:t xml:space="preserve"> che va cliccato per inviare definitivamente la domanda. Il candidato riceverà una e-mail di conferma iscrizione con allegata la copia della domanda.</w:t>
      </w:r>
    </w:p>
    <w:p w:rsidR="00410E03" w:rsidRPr="00410E03" w:rsidRDefault="00410E03" w:rsidP="00410E03">
      <w:pPr>
        <w:ind w:left="426"/>
        <w:rPr>
          <w:rFonts w:ascii="Calibri" w:hAnsi="Calibri" w:cs="Arial"/>
          <w:sz w:val="22"/>
          <w:szCs w:val="22"/>
        </w:rPr>
      </w:pPr>
    </w:p>
    <w:p w:rsidR="00410E03" w:rsidRDefault="00410E03" w:rsidP="00410E03">
      <w:pPr>
        <w:spacing w:after="120"/>
        <w:jc w:val="both"/>
        <w:rPr>
          <w:rFonts w:ascii="Calibri" w:hAnsi="Calibri" w:cs="Arial"/>
          <w:sz w:val="22"/>
          <w:szCs w:val="22"/>
        </w:rPr>
      </w:pPr>
      <w:r w:rsidRPr="00410E03">
        <w:rPr>
          <w:rFonts w:ascii="Calibri" w:hAnsi="Calibri" w:cs="Arial"/>
          <w:sz w:val="22"/>
          <w:szCs w:val="22"/>
        </w:rPr>
        <w:t>Il mancato inoltro informatico della domanda firmata, determina l’automatica esclusione del candidato dal concorso di cui trattasi.</w:t>
      </w:r>
    </w:p>
    <w:p w:rsidR="007D54A2" w:rsidRPr="00410E03" w:rsidRDefault="007D54A2" w:rsidP="00410E03">
      <w:pPr>
        <w:spacing w:after="120"/>
        <w:jc w:val="both"/>
        <w:rPr>
          <w:rFonts w:ascii="Calibri" w:hAnsi="Calibri" w:cs="Arial"/>
          <w:sz w:val="22"/>
          <w:szCs w:val="22"/>
        </w:rPr>
      </w:pPr>
      <w:r w:rsidRPr="007D54A2">
        <w:rPr>
          <w:rFonts w:ascii="Calibri" w:hAnsi="Calibri" w:cs="Arial"/>
          <w:b/>
          <w:sz w:val="22"/>
          <w:szCs w:val="22"/>
        </w:rPr>
        <w:t>Con riferimento alle domande sottoscritte in forma autografa, verranno presi in considerazione unicamente i dati risultanti dalla domanda sottoscritta e scansionata. L’Amministrazione non si assume alcuna responsabilità in caso di difformità tra i dati compilati on line e quelli risultanti dalla domanda sottoscritta. AL PARI L’AMMINISTRAZIONE NON TERRÀ CONTO DI EVENTUALI MODIFICHE APPORTATE A MANO ALLA DOMANDA SOTTOSCRITTA. NEL CASO SI RENDANO NECESSARIE MODIFICHE QUESTE POTRANNO ESSERE EFFETTUATE SOLTANTO MEDIANTE LA COMPILAZIONE E L’INVIO DI UNA NUOVA DOMANDA.</w:t>
      </w:r>
    </w:p>
    <w:p w:rsidR="00410E03" w:rsidRPr="00410E03" w:rsidRDefault="00410E03" w:rsidP="00410E03">
      <w:pPr>
        <w:jc w:val="both"/>
        <w:rPr>
          <w:rFonts w:ascii="Calibri" w:hAnsi="Calibri"/>
          <w:sz w:val="22"/>
          <w:szCs w:val="22"/>
        </w:rPr>
      </w:pPr>
      <w:r w:rsidRPr="00410E03">
        <w:rPr>
          <w:rFonts w:ascii="Calibri" w:hAnsi="Calibri"/>
          <w:sz w:val="22"/>
          <w:szCs w:val="22"/>
        </w:rPr>
        <w:t>Non verranno prese in considerazione eventuali documentazioni/integrazioni inviate con modalità diversa da quelle previste dal presente bando (anche se inviate tramite raccomandata o tramite PEC).</w:t>
      </w:r>
    </w:p>
    <w:p w:rsidR="00410E03" w:rsidRPr="00410E03" w:rsidRDefault="00410E03" w:rsidP="00410E03">
      <w:pPr>
        <w:jc w:val="both"/>
        <w:rPr>
          <w:rFonts w:ascii="Calibri" w:hAnsi="Calibri" w:cs="Arial"/>
          <w:sz w:val="22"/>
          <w:szCs w:val="22"/>
        </w:rPr>
      </w:pPr>
    </w:p>
    <w:p w:rsidR="00410E03" w:rsidRPr="00410E03" w:rsidRDefault="00410E03" w:rsidP="00410E03">
      <w:pPr>
        <w:jc w:val="both"/>
        <w:rPr>
          <w:rFonts w:ascii="Calibri" w:hAnsi="Calibri" w:cs="Arial"/>
          <w:b/>
          <w:sz w:val="22"/>
          <w:szCs w:val="22"/>
        </w:rPr>
      </w:pPr>
      <w:r w:rsidRPr="00410E03">
        <w:rPr>
          <w:rFonts w:ascii="Calibri" w:hAnsi="Calibri" w:cs="Arial"/>
          <w:b/>
          <w:sz w:val="22"/>
          <w:szCs w:val="22"/>
        </w:rPr>
        <w:t>Il mancato rispetto, da parte dei candidati, dei termini e delle modalità sopra indicate per la presentazione delle domande comporterà la non ammissibilità al concorso.</w:t>
      </w:r>
    </w:p>
    <w:p w:rsidR="00410E03" w:rsidRPr="00410E03" w:rsidRDefault="00410E03" w:rsidP="00410E03">
      <w:pPr>
        <w:jc w:val="both"/>
        <w:rPr>
          <w:rFonts w:ascii="Calibri" w:hAnsi="Calibri" w:cs="Arial"/>
          <w:color w:val="FF0000"/>
          <w:sz w:val="22"/>
          <w:szCs w:val="22"/>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 xml:space="preserve">3: ASSISTENZA </w:t>
      </w:r>
    </w:p>
    <w:p w:rsidR="00410E03" w:rsidRPr="00410E03" w:rsidRDefault="00410E03" w:rsidP="00410E03">
      <w:pPr>
        <w:jc w:val="both"/>
        <w:rPr>
          <w:rFonts w:ascii="Calibri" w:hAnsi="Calibri" w:cs="Arial"/>
          <w:strike/>
          <w:sz w:val="22"/>
          <w:szCs w:val="22"/>
        </w:rPr>
      </w:pPr>
      <w:r w:rsidRPr="00410E03">
        <w:rPr>
          <w:rFonts w:ascii="Calibri" w:hAnsi="Calibri" w:cs="Arial"/>
          <w:b/>
          <w:sz w:val="22"/>
          <w:szCs w:val="22"/>
        </w:rPr>
        <w:t xml:space="preserve">Le richieste di assistenza </w:t>
      </w:r>
      <w:r w:rsidRPr="00410E03">
        <w:rPr>
          <w:rFonts w:ascii="Calibri" w:hAnsi="Calibri" w:cs="Arial"/>
          <w:sz w:val="22"/>
          <w:szCs w:val="22"/>
        </w:rPr>
        <w:t>possono essere avanzate tramite l'apposita funzione disponibile alla voce di menù</w:t>
      </w:r>
      <w:r w:rsidR="00C31437">
        <w:rPr>
          <w:rFonts w:ascii="Calibri" w:hAnsi="Calibri" w:cs="Arial"/>
          <w:sz w:val="22"/>
          <w:szCs w:val="22"/>
        </w:rPr>
        <w:t xml:space="preserve"> </w:t>
      </w:r>
      <w:r w:rsidRPr="00410E03">
        <w:rPr>
          <w:rFonts w:ascii="Calibri" w:hAnsi="Calibri" w:cs="Arial"/>
          <w:b/>
          <w:sz w:val="22"/>
          <w:szCs w:val="22"/>
        </w:rPr>
        <w:t xml:space="preserve">“Richiedi assistenza” </w:t>
      </w:r>
      <w:r w:rsidRPr="00410E03">
        <w:rPr>
          <w:rFonts w:ascii="Calibri" w:hAnsi="Calibri" w:cs="Arial"/>
          <w:sz w:val="22"/>
          <w:szCs w:val="22"/>
        </w:rPr>
        <w:t>sempre presente nella sezione a sinistra della pagina web</w:t>
      </w:r>
      <w:r w:rsidRPr="00410E03">
        <w:rPr>
          <w:rFonts w:ascii="Verdana" w:hAnsi="Verdana" w:cs="Tahoma"/>
          <w:sz w:val="22"/>
          <w:szCs w:val="22"/>
        </w:rPr>
        <w:t xml:space="preserve">. </w:t>
      </w:r>
      <w:r w:rsidRPr="00410E03">
        <w:rPr>
          <w:rFonts w:ascii="Calibri" w:hAnsi="Calibri"/>
          <w:sz w:val="22"/>
          <w:szCs w:val="22"/>
        </w:rPr>
        <w:t>Le richieste di assistenza verranno evase entro 5 giorni lavorativi dalla richiesta e non potranno essere soddisfatte nei 3 giorni antecedenti la data di scadenza del bando.</w:t>
      </w:r>
    </w:p>
    <w:p w:rsidR="00410E03" w:rsidRPr="00410E03" w:rsidRDefault="00410E03" w:rsidP="00410E03">
      <w:pPr>
        <w:jc w:val="both"/>
        <w:rPr>
          <w:rFonts w:ascii="Calibri" w:hAnsi="Calibri" w:cs="Arial"/>
          <w:sz w:val="22"/>
          <w:szCs w:val="22"/>
        </w:rPr>
      </w:pPr>
      <w:r w:rsidRPr="00410E03">
        <w:rPr>
          <w:rFonts w:ascii="Calibri" w:hAnsi="Calibri" w:cs="Arial"/>
          <w:sz w:val="22"/>
          <w:szCs w:val="22"/>
        </w:rPr>
        <w:t xml:space="preserve">Si suggerisce di </w:t>
      </w:r>
      <w:r w:rsidRPr="00410E03">
        <w:rPr>
          <w:rFonts w:ascii="Calibri" w:hAnsi="Calibri" w:cs="Arial"/>
          <w:b/>
          <w:sz w:val="22"/>
          <w:szCs w:val="22"/>
        </w:rPr>
        <w:t>leggere attentamente il MANUALE ISTRUZIONI</w:t>
      </w:r>
      <w:r w:rsidRPr="00410E03">
        <w:rPr>
          <w:rFonts w:ascii="Calibri" w:hAnsi="Calibri" w:cs="Arial"/>
          <w:sz w:val="22"/>
          <w:szCs w:val="22"/>
        </w:rPr>
        <w:t xml:space="preserve"> per l’uso della procedura, di cui sopra, e disponibile nel pannello di sinistra delle varie pagine di cui si compone il sito web e nella home page.</w:t>
      </w:r>
    </w:p>
    <w:p w:rsidR="00410E03" w:rsidRPr="00410E03" w:rsidRDefault="00410E03" w:rsidP="00410E03">
      <w:pPr>
        <w:rPr>
          <w:rFonts w:ascii="Calibri" w:hAnsi="Calibri" w:cs="Arial"/>
          <w:b/>
          <w:sz w:val="22"/>
          <w:szCs w:val="22"/>
        </w:rPr>
      </w:pPr>
    </w:p>
    <w:p w:rsidR="00410E03" w:rsidRPr="00410E03" w:rsidRDefault="00410E03" w:rsidP="00410E03">
      <w:pPr>
        <w:rPr>
          <w:rFonts w:ascii="Calibri" w:hAnsi="Calibri" w:cs="Arial"/>
          <w:b/>
          <w:sz w:val="22"/>
          <w:szCs w:val="22"/>
        </w:rPr>
      </w:pPr>
    </w:p>
    <w:p w:rsidR="00410E03" w:rsidRPr="00410E03" w:rsidRDefault="00410E03" w:rsidP="00410E03">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sz w:val="22"/>
          <w:szCs w:val="22"/>
        </w:rPr>
      </w:pPr>
      <w:r w:rsidRPr="00410E03">
        <w:rPr>
          <w:rFonts w:ascii="Calibri" w:hAnsi="Calibri" w:cs="Arial"/>
          <w:sz w:val="22"/>
          <w:szCs w:val="22"/>
        </w:rPr>
        <w:t>4: PROCEDURA DI EVENTUALE INTEGRAZIONE DI ULTERIORI TITOLI E DOCUMENTI ALLA DOMANDA DI PARTECIPAZIONE AL CONCORSO</w:t>
      </w:r>
    </w:p>
    <w:p w:rsidR="00410E03" w:rsidRPr="00410E03" w:rsidRDefault="00410E03" w:rsidP="00410E03">
      <w:pPr>
        <w:spacing w:line="360" w:lineRule="auto"/>
        <w:rPr>
          <w:rFonts w:ascii="Verdana" w:hAnsi="Verdana" w:cs="Tahoma"/>
          <w:sz w:val="22"/>
          <w:szCs w:val="22"/>
        </w:rPr>
      </w:pPr>
    </w:p>
    <w:p w:rsidR="00410E03" w:rsidRPr="00410E03" w:rsidRDefault="00410E03" w:rsidP="00410E03">
      <w:pPr>
        <w:rPr>
          <w:rFonts w:ascii="Calibri" w:hAnsi="Calibri" w:cs="Arial"/>
          <w:sz w:val="22"/>
          <w:szCs w:val="22"/>
        </w:rPr>
      </w:pPr>
      <w:r w:rsidRPr="00410E03">
        <w:rPr>
          <w:rFonts w:ascii="Calibri" w:hAnsi="Calibri" w:cs="Arial"/>
          <w:sz w:val="22"/>
          <w:szCs w:val="22"/>
        </w:rPr>
        <w:t xml:space="preserve">Dopo l’invio on-line della domanda, prima della scadenza del bando, </w:t>
      </w:r>
      <w:r w:rsidRPr="00410E03">
        <w:rPr>
          <w:rFonts w:ascii="Calibri" w:hAnsi="Calibri" w:cs="Arial"/>
          <w:b/>
          <w:sz w:val="22"/>
          <w:szCs w:val="22"/>
        </w:rPr>
        <w:t>è possibile riaprire la domanda inviata</w:t>
      </w:r>
      <w:r w:rsidRPr="00410E03">
        <w:rPr>
          <w:rFonts w:ascii="Calibri" w:hAnsi="Calibri" w:cs="Arial"/>
          <w:sz w:val="22"/>
          <w:szCs w:val="22"/>
        </w:rPr>
        <w:t xml:space="preserve"> per la produzione di ulteriori titoli o documenti ad integrazione della stessa, tramite la funzione “</w:t>
      </w:r>
      <w:r w:rsidRPr="00410E03">
        <w:rPr>
          <w:rFonts w:ascii="Calibri" w:hAnsi="Calibri" w:cs="Arial"/>
          <w:b/>
          <w:sz w:val="22"/>
          <w:szCs w:val="22"/>
          <w:u w:val="single"/>
        </w:rPr>
        <w:t>Annulla domanda”</w:t>
      </w:r>
      <w:r w:rsidRPr="00410E03">
        <w:rPr>
          <w:rFonts w:ascii="Calibri" w:hAnsi="Calibri" w:cs="Arial"/>
          <w:sz w:val="22"/>
          <w:szCs w:val="22"/>
        </w:rPr>
        <w:t>.</w:t>
      </w:r>
    </w:p>
    <w:p w:rsidR="00410E03" w:rsidRPr="00410E03" w:rsidRDefault="00410E03" w:rsidP="00410E03">
      <w:pPr>
        <w:rPr>
          <w:rFonts w:ascii="Verdana" w:hAnsi="Verdana" w:cs="Tahoma"/>
          <w:sz w:val="22"/>
          <w:szCs w:val="22"/>
        </w:rPr>
      </w:pPr>
    </w:p>
    <w:p w:rsidR="00410E03" w:rsidRPr="00410E03" w:rsidRDefault="00410E03" w:rsidP="00410E03">
      <w:pPr>
        <w:rPr>
          <w:rFonts w:ascii="Calibri" w:hAnsi="Calibri" w:cs="Arial"/>
          <w:sz w:val="22"/>
          <w:szCs w:val="22"/>
        </w:rPr>
      </w:pPr>
      <w:r w:rsidRPr="00410E03">
        <w:rPr>
          <w:rFonts w:ascii="Calibri" w:hAnsi="Calibri" w:cs="Arial"/>
          <w:b/>
          <w:sz w:val="22"/>
          <w:szCs w:val="22"/>
        </w:rPr>
        <w:lastRenderedPageBreak/>
        <w:t>NOTA BENE:</w:t>
      </w:r>
      <w:r w:rsidRPr="00410E03">
        <w:rPr>
          <w:rFonts w:ascii="Calibri" w:hAnsi="Calibri" w:cs="Arial"/>
          <w:sz w:val="22"/>
          <w:szCs w:val="22"/>
        </w:rPr>
        <w:t xml:space="preserve"> si fa presente che la riapertura della domanda per la produzione di ulteriori titoli e documenti </w:t>
      </w:r>
      <w:r w:rsidRPr="00410E03">
        <w:rPr>
          <w:rFonts w:ascii="Calibri" w:hAnsi="Calibri" w:cs="Arial"/>
          <w:b/>
          <w:sz w:val="22"/>
          <w:szCs w:val="22"/>
        </w:rPr>
        <w:t>comporta l’annullamento della domanda precedentemente redatta on-line</w:t>
      </w:r>
      <w:r w:rsidRPr="00410E03">
        <w:rPr>
          <w:rFonts w:ascii="Calibri" w:hAnsi="Calibri" w:cs="Arial"/>
          <w:sz w:val="22"/>
          <w:szCs w:val="22"/>
        </w:rPr>
        <w:t xml:space="preserve">, con conseguente perdita di validità della ricevuta di avvenuta compilazione. </w:t>
      </w:r>
    </w:p>
    <w:p w:rsidR="00410E03" w:rsidRPr="00410E03" w:rsidRDefault="00410E03" w:rsidP="00410E03">
      <w:pPr>
        <w:rPr>
          <w:rFonts w:ascii="Calibri" w:hAnsi="Calibri" w:cs="Arial"/>
          <w:sz w:val="22"/>
          <w:szCs w:val="22"/>
        </w:rPr>
      </w:pPr>
      <w:r w:rsidRPr="00410E03">
        <w:rPr>
          <w:rFonts w:ascii="Calibri" w:hAnsi="Calibri" w:cs="Arial"/>
          <w:sz w:val="22"/>
          <w:szCs w:val="22"/>
        </w:rPr>
        <w:t xml:space="preserve">Quindi tale procedura prevede la </w:t>
      </w:r>
      <w:r w:rsidRPr="00410E03">
        <w:rPr>
          <w:rFonts w:ascii="Calibri" w:hAnsi="Calibri" w:cs="Arial"/>
          <w:b/>
          <w:sz w:val="22"/>
          <w:szCs w:val="22"/>
        </w:rPr>
        <w:t>ripresentazione integrale della domanda di iscrizione on-line</w:t>
      </w:r>
      <w:r w:rsidRPr="00410E03">
        <w:rPr>
          <w:rFonts w:ascii="Calibri" w:hAnsi="Calibri" w:cs="Arial"/>
          <w:sz w:val="22"/>
          <w:szCs w:val="22"/>
        </w:rPr>
        <w:t xml:space="preserve"> da parte del candidato utilizzando la stessa modalità prevista al paragrafo 2) “ISCRIZIONE ON LINE ALLA SELEZIONE PUBBLICA”.</w:t>
      </w:r>
    </w:p>
    <w:p w:rsidR="00410E03" w:rsidRPr="00410E03" w:rsidRDefault="00410E03" w:rsidP="00410E03">
      <w:pPr>
        <w:rPr>
          <w:rFonts w:ascii="Calibri" w:hAnsi="Calibri" w:cs="Arial"/>
          <w:sz w:val="22"/>
          <w:szCs w:val="22"/>
        </w:rPr>
      </w:pPr>
    </w:p>
    <w:p w:rsidR="00410E03" w:rsidRPr="00410E03" w:rsidRDefault="00410E03" w:rsidP="00410E03">
      <w:pPr>
        <w:rPr>
          <w:rFonts w:ascii="Calibri" w:hAnsi="Calibri" w:cs="Arial"/>
          <w:sz w:val="22"/>
          <w:szCs w:val="22"/>
        </w:rPr>
      </w:pPr>
    </w:p>
    <w:p w:rsidR="00410E03" w:rsidRPr="00410E03" w:rsidRDefault="00410E03" w:rsidP="00410E03">
      <w:pPr>
        <w:pStyle w:val="Testonormale"/>
        <w:jc w:val="center"/>
        <w:rPr>
          <w:rFonts w:ascii="Calibri" w:hAnsi="Calibri"/>
          <w:sz w:val="22"/>
          <w:szCs w:val="22"/>
        </w:rPr>
      </w:pPr>
    </w:p>
    <w:p w:rsidR="00B125C9" w:rsidRPr="00410E03" w:rsidRDefault="00B125C9" w:rsidP="00B125C9">
      <w:pPr>
        <w:pStyle w:val="Aeeaoaeaa1"/>
        <w:widowControl/>
        <w:jc w:val="center"/>
        <w:rPr>
          <w:rFonts w:ascii="Arial" w:hAnsi="Arial" w:cs="Arial"/>
          <w:smallCaps/>
          <w:spacing w:val="40"/>
          <w:sz w:val="22"/>
          <w:szCs w:val="22"/>
          <w:lang w:val="it-IT"/>
        </w:rPr>
      </w:pPr>
    </w:p>
    <w:sectPr w:rsidR="00B125C9" w:rsidRPr="00410E03" w:rsidSect="00586A53">
      <w:footerReference w:type="default" r:id="rId10"/>
      <w:pgSz w:w="11906" w:h="16838"/>
      <w:pgMar w:top="993" w:right="991"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A2B" w:rsidRDefault="003B2A2B" w:rsidP="00D838D8">
      <w:r>
        <w:separator/>
      </w:r>
    </w:p>
  </w:endnote>
  <w:endnote w:type="continuationSeparator" w:id="0">
    <w:p w:rsidR="003B2A2B" w:rsidRDefault="003B2A2B" w:rsidP="00D8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C0" w:rsidRDefault="009B24C0">
    <w:pPr>
      <w:pStyle w:val="Pidipagina"/>
      <w:jc w:val="right"/>
    </w:pPr>
    <w:r>
      <w:t xml:space="preserve">Pagina </w:t>
    </w:r>
    <w:r w:rsidR="00FC1BC8">
      <w:rPr>
        <w:b/>
        <w:sz w:val="24"/>
        <w:szCs w:val="24"/>
      </w:rPr>
      <w:fldChar w:fldCharType="begin"/>
    </w:r>
    <w:r>
      <w:rPr>
        <w:b/>
      </w:rPr>
      <w:instrText>PAGE</w:instrText>
    </w:r>
    <w:r w:rsidR="00FC1BC8">
      <w:rPr>
        <w:b/>
        <w:sz w:val="24"/>
        <w:szCs w:val="24"/>
      </w:rPr>
      <w:fldChar w:fldCharType="separate"/>
    </w:r>
    <w:r w:rsidR="00EE4017">
      <w:rPr>
        <w:b/>
        <w:noProof/>
      </w:rPr>
      <w:t>1</w:t>
    </w:r>
    <w:r w:rsidR="00FC1BC8">
      <w:rPr>
        <w:b/>
        <w:sz w:val="24"/>
        <w:szCs w:val="24"/>
      </w:rPr>
      <w:fldChar w:fldCharType="end"/>
    </w:r>
    <w:r>
      <w:t xml:space="preserve"> di </w:t>
    </w:r>
    <w:r w:rsidR="00FC1BC8">
      <w:rPr>
        <w:b/>
        <w:sz w:val="24"/>
        <w:szCs w:val="24"/>
      </w:rPr>
      <w:fldChar w:fldCharType="begin"/>
    </w:r>
    <w:r>
      <w:rPr>
        <w:b/>
      </w:rPr>
      <w:instrText>NUMPAGES</w:instrText>
    </w:r>
    <w:r w:rsidR="00FC1BC8">
      <w:rPr>
        <w:b/>
        <w:sz w:val="24"/>
        <w:szCs w:val="24"/>
      </w:rPr>
      <w:fldChar w:fldCharType="separate"/>
    </w:r>
    <w:r w:rsidR="00EE4017">
      <w:rPr>
        <w:b/>
        <w:noProof/>
      </w:rPr>
      <w:t>13</w:t>
    </w:r>
    <w:r w:rsidR="00FC1BC8">
      <w:rPr>
        <w:b/>
        <w:sz w:val="24"/>
        <w:szCs w:val="24"/>
      </w:rPr>
      <w:fldChar w:fldCharType="end"/>
    </w:r>
  </w:p>
  <w:p w:rsidR="009B24C0" w:rsidRDefault="009B24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A2B" w:rsidRDefault="003B2A2B" w:rsidP="00D838D8">
      <w:r>
        <w:separator/>
      </w:r>
    </w:p>
  </w:footnote>
  <w:footnote w:type="continuationSeparator" w:id="0">
    <w:p w:rsidR="003B2A2B" w:rsidRDefault="003B2A2B" w:rsidP="00D83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34218DD"/>
    <w:multiLevelType w:val="hybridMultilevel"/>
    <w:tmpl w:val="0E74E2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5521B1"/>
    <w:multiLevelType w:val="hybridMultilevel"/>
    <w:tmpl w:val="552CED74"/>
    <w:lvl w:ilvl="0" w:tplc="0F545DCC">
      <w:numFmt w:val="bullet"/>
      <w:lvlText w:val="-"/>
      <w:lvlJc w:val="left"/>
      <w:pPr>
        <w:tabs>
          <w:tab w:val="num" w:pos="720"/>
        </w:tabs>
        <w:ind w:left="720" w:hanging="360"/>
      </w:pPr>
      <w:rPr>
        <w:rFonts w:ascii="Century Gothic" w:hAnsi="Century Gothic"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6" w15:restartNumberingAfterBreak="0">
    <w:nsid w:val="15E65B59"/>
    <w:multiLevelType w:val="hybridMultilevel"/>
    <w:tmpl w:val="56F2E01E"/>
    <w:lvl w:ilvl="0" w:tplc="0F545DCC">
      <w:numFmt w:val="bullet"/>
      <w:lvlText w:val="-"/>
      <w:lvlJc w:val="left"/>
      <w:pPr>
        <w:ind w:left="720" w:hanging="360"/>
      </w:pPr>
      <w:rPr>
        <w:rFonts w:ascii="Century Gothic" w:hAnsi="Century Gothic"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595C35"/>
    <w:multiLevelType w:val="hybridMultilevel"/>
    <w:tmpl w:val="2952A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5370C7"/>
    <w:multiLevelType w:val="hybridMultilevel"/>
    <w:tmpl w:val="8CFAF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0063D1"/>
    <w:multiLevelType w:val="hybridMultilevel"/>
    <w:tmpl w:val="B232BE0A"/>
    <w:lvl w:ilvl="0" w:tplc="5E928D50">
      <w:start w:val="1"/>
      <w:numFmt w:val="bullet"/>
      <w:lvlText w:val="-"/>
      <w:lvlJc w:val="left"/>
      <w:pPr>
        <w:ind w:left="-536" w:firstLine="678"/>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0E90FA22">
      <w:start w:val="1"/>
      <w:numFmt w:val="bullet"/>
      <w:lvlText w:val="o"/>
      <w:lvlJc w:val="left"/>
      <w:pPr>
        <w:ind w:left="2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D843F6">
      <w:start w:val="1"/>
      <w:numFmt w:val="bullet"/>
      <w:lvlText w:val="▪"/>
      <w:lvlJc w:val="left"/>
      <w:pPr>
        <w:ind w:left="9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8EC01E">
      <w:start w:val="1"/>
      <w:numFmt w:val="bullet"/>
      <w:lvlText w:val="•"/>
      <w:lvlJc w:val="left"/>
      <w:pPr>
        <w:ind w:left="16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F5A3104">
      <w:start w:val="1"/>
      <w:numFmt w:val="bullet"/>
      <w:lvlText w:val="o"/>
      <w:lvlJc w:val="left"/>
      <w:pPr>
        <w:ind w:left="23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57440F8">
      <w:start w:val="1"/>
      <w:numFmt w:val="bullet"/>
      <w:lvlText w:val="▪"/>
      <w:lvlJc w:val="left"/>
      <w:pPr>
        <w:ind w:left="30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B0F492">
      <w:start w:val="1"/>
      <w:numFmt w:val="bullet"/>
      <w:lvlText w:val="•"/>
      <w:lvlJc w:val="left"/>
      <w:pPr>
        <w:ind w:left="38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E63E7E">
      <w:start w:val="1"/>
      <w:numFmt w:val="bullet"/>
      <w:lvlText w:val="o"/>
      <w:lvlJc w:val="left"/>
      <w:pPr>
        <w:ind w:left="45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70DA56">
      <w:start w:val="1"/>
      <w:numFmt w:val="bullet"/>
      <w:lvlText w:val="▪"/>
      <w:lvlJc w:val="left"/>
      <w:pPr>
        <w:ind w:left="52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7D72B4"/>
    <w:multiLevelType w:val="hybridMultilevel"/>
    <w:tmpl w:val="607CDC96"/>
    <w:lvl w:ilvl="0" w:tplc="0F545DCC">
      <w:numFmt w:val="bullet"/>
      <w:lvlText w:val="-"/>
      <w:lvlJc w:val="left"/>
      <w:pPr>
        <w:ind w:left="720" w:hanging="360"/>
      </w:pPr>
      <w:rPr>
        <w:rFonts w:ascii="Century Gothic" w:hAnsi="Century Gothic" w:cs="Tahoma" w:hint="default"/>
      </w:rPr>
    </w:lvl>
    <w:lvl w:ilvl="1" w:tplc="0F545DCC">
      <w:numFmt w:val="bullet"/>
      <w:lvlText w:val="-"/>
      <w:lvlJc w:val="left"/>
      <w:pPr>
        <w:ind w:left="1440" w:hanging="360"/>
      </w:pPr>
      <w:rPr>
        <w:rFonts w:ascii="Century Gothic" w:hAnsi="Century Gothic"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4E1F43B6"/>
    <w:multiLevelType w:val="singleLevel"/>
    <w:tmpl w:val="A5B22202"/>
    <w:lvl w:ilvl="0">
      <w:start w:val="1"/>
      <w:numFmt w:val="lowerLetter"/>
      <w:lvlText w:val="%1)"/>
      <w:lvlJc w:val="left"/>
      <w:pPr>
        <w:tabs>
          <w:tab w:val="num" w:pos="4046"/>
        </w:tabs>
        <w:ind w:left="4046" w:hanging="360"/>
      </w:pPr>
      <w:rPr>
        <w:rFonts w:hint="default"/>
      </w:rPr>
    </w:lvl>
  </w:abstractNum>
  <w:abstractNum w:abstractNumId="14" w15:restartNumberingAfterBreak="0">
    <w:nsid w:val="4F970CC8"/>
    <w:multiLevelType w:val="hybridMultilevel"/>
    <w:tmpl w:val="31726D4E"/>
    <w:lvl w:ilvl="0" w:tplc="0F545DCC">
      <w:numFmt w:val="bullet"/>
      <w:lvlText w:val="-"/>
      <w:lvlJc w:val="left"/>
      <w:pPr>
        <w:tabs>
          <w:tab w:val="num" w:pos="720"/>
        </w:tabs>
        <w:ind w:left="720" w:hanging="360"/>
      </w:pPr>
      <w:rPr>
        <w:rFonts w:ascii="Century Gothic" w:hAnsi="Century Gothic"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317AEC"/>
    <w:multiLevelType w:val="hybridMultilevel"/>
    <w:tmpl w:val="E1065590"/>
    <w:lvl w:ilvl="0" w:tplc="50A4F67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29E0843"/>
    <w:multiLevelType w:val="hybridMultilevel"/>
    <w:tmpl w:val="2FFC298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7F61AE6"/>
    <w:multiLevelType w:val="hybridMultilevel"/>
    <w:tmpl w:val="50E85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E313B4"/>
    <w:multiLevelType w:val="hybridMultilevel"/>
    <w:tmpl w:val="57DAAA00"/>
    <w:lvl w:ilvl="0" w:tplc="735E68F4">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955F11"/>
    <w:multiLevelType w:val="hybridMultilevel"/>
    <w:tmpl w:val="A670859C"/>
    <w:lvl w:ilvl="0" w:tplc="0F545DCC">
      <w:numFmt w:val="bullet"/>
      <w:lvlText w:val="-"/>
      <w:lvlJc w:val="left"/>
      <w:pPr>
        <w:ind w:left="786" w:hanging="360"/>
      </w:pPr>
      <w:rPr>
        <w:rFonts w:ascii="Century Gothic" w:hAnsi="Century Gothic"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795A3883"/>
    <w:multiLevelType w:val="hybridMultilevel"/>
    <w:tmpl w:val="97CA9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5"/>
  </w:num>
  <w:num w:numId="5">
    <w:abstractNumId w:val="11"/>
  </w:num>
  <w:num w:numId="6">
    <w:abstractNumId w:val="12"/>
  </w:num>
  <w:num w:numId="7">
    <w:abstractNumId w:val="15"/>
  </w:num>
  <w:num w:numId="8">
    <w:abstractNumId w:val="10"/>
  </w:num>
  <w:num w:numId="9">
    <w:abstractNumId w:val="20"/>
  </w:num>
  <w:num w:numId="10">
    <w:abstractNumId w:val="14"/>
  </w:num>
  <w:num w:numId="11">
    <w:abstractNumId w:val="3"/>
  </w:num>
  <w:num w:numId="12">
    <w:abstractNumId w:val="6"/>
  </w:num>
  <w:num w:numId="13">
    <w:abstractNumId w:val="21"/>
  </w:num>
  <w:num w:numId="14">
    <w:abstractNumId w:val="8"/>
  </w:num>
  <w:num w:numId="15">
    <w:abstractNumId w:val="18"/>
  </w:num>
  <w:num w:numId="16">
    <w:abstractNumId w:val="7"/>
  </w:num>
  <w:num w:numId="17">
    <w:abstractNumId w:val="19"/>
  </w:num>
  <w:num w:numId="18">
    <w:abstractNumId w:val="4"/>
  </w:num>
  <w:num w:numId="19">
    <w:abstractNumId w:val="16"/>
  </w:num>
  <w:num w:numId="2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B55FE"/>
    <w:rsid w:val="000019B6"/>
    <w:rsid w:val="00002A81"/>
    <w:rsid w:val="00003349"/>
    <w:rsid w:val="000068C8"/>
    <w:rsid w:val="00021D74"/>
    <w:rsid w:val="00022542"/>
    <w:rsid w:val="00023648"/>
    <w:rsid w:val="00023B5D"/>
    <w:rsid w:val="00026860"/>
    <w:rsid w:val="00027853"/>
    <w:rsid w:val="00030EDF"/>
    <w:rsid w:val="0003787F"/>
    <w:rsid w:val="00040F68"/>
    <w:rsid w:val="00042000"/>
    <w:rsid w:val="00043283"/>
    <w:rsid w:val="00043795"/>
    <w:rsid w:val="00055D54"/>
    <w:rsid w:val="000629A6"/>
    <w:rsid w:val="000675E1"/>
    <w:rsid w:val="000703DD"/>
    <w:rsid w:val="00071DA0"/>
    <w:rsid w:val="00072436"/>
    <w:rsid w:val="000777EF"/>
    <w:rsid w:val="00080899"/>
    <w:rsid w:val="00082890"/>
    <w:rsid w:val="000A1197"/>
    <w:rsid w:val="000A554F"/>
    <w:rsid w:val="000B0DF8"/>
    <w:rsid w:val="000B3E35"/>
    <w:rsid w:val="000B4BA6"/>
    <w:rsid w:val="000C5B94"/>
    <w:rsid w:val="000D6612"/>
    <w:rsid w:val="000E4DD8"/>
    <w:rsid w:val="000E6180"/>
    <w:rsid w:val="000F1D44"/>
    <w:rsid w:val="000F590D"/>
    <w:rsid w:val="00101E27"/>
    <w:rsid w:val="00112EB3"/>
    <w:rsid w:val="001320C0"/>
    <w:rsid w:val="00134D47"/>
    <w:rsid w:val="00143FD4"/>
    <w:rsid w:val="001449FE"/>
    <w:rsid w:val="001509AD"/>
    <w:rsid w:val="00157D96"/>
    <w:rsid w:val="0018794A"/>
    <w:rsid w:val="00190685"/>
    <w:rsid w:val="00192477"/>
    <w:rsid w:val="001A54CE"/>
    <w:rsid w:val="001C48E4"/>
    <w:rsid w:val="001D0CD3"/>
    <w:rsid w:val="001D7ACC"/>
    <w:rsid w:val="001D7CDF"/>
    <w:rsid w:val="001E2137"/>
    <w:rsid w:val="001E7E9C"/>
    <w:rsid w:val="00200522"/>
    <w:rsid w:val="002008D6"/>
    <w:rsid w:val="00203C96"/>
    <w:rsid w:val="00203EC3"/>
    <w:rsid w:val="00222BDE"/>
    <w:rsid w:val="0022576E"/>
    <w:rsid w:val="002278A0"/>
    <w:rsid w:val="00233F36"/>
    <w:rsid w:val="002512FB"/>
    <w:rsid w:val="00252C71"/>
    <w:rsid w:val="0025652C"/>
    <w:rsid w:val="002741B0"/>
    <w:rsid w:val="00284D92"/>
    <w:rsid w:val="00290595"/>
    <w:rsid w:val="00290BEB"/>
    <w:rsid w:val="002A2414"/>
    <w:rsid w:val="002A2630"/>
    <w:rsid w:val="002A3980"/>
    <w:rsid w:val="002B78F9"/>
    <w:rsid w:val="002E23F4"/>
    <w:rsid w:val="00301E46"/>
    <w:rsid w:val="00311ABB"/>
    <w:rsid w:val="003122AD"/>
    <w:rsid w:val="003137D9"/>
    <w:rsid w:val="00321731"/>
    <w:rsid w:val="0032397D"/>
    <w:rsid w:val="00323CA5"/>
    <w:rsid w:val="00330884"/>
    <w:rsid w:val="00332A83"/>
    <w:rsid w:val="00342B50"/>
    <w:rsid w:val="00343753"/>
    <w:rsid w:val="003517B1"/>
    <w:rsid w:val="00354AF3"/>
    <w:rsid w:val="0035722B"/>
    <w:rsid w:val="00360176"/>
    <w:rsid w:val="00362516"/>
    <w:rsid w:val="0037563D"/>
    <w:rsid w:val="00380D0D"/>
    <w:rsid w:val="003A0BEC"/>
    <w:rsid w:val="003A1AB2"/>
    <w:rsid w:val="003A45F7"/>
    <w:rsid w:val="003B17CD"/>
    <w:rsid w:val="003B2A2B"/>
    <w:rsid w:val="003B3308"/>
    <w:rsid w:val="003B4A9B"/>
    <w:rsid w:val="003D72BB"/>
    <w:rsid w:val="003E4074"/>
    <w:rsid w:val="003F0D15"/>
    <w:rsid w:val="003F3FE0"/>
    <w:rsid w:val="00404BC1"/>
    <w:rsid w:val="00410E03"/>
    <w:rsid w:val="00414531"/>
    <w:rsid w:val="004343BF"/>
    <w:rsid w:val="0044383F"/>
    <w:rsid w:val="00447967"/>
    <w:rsid w:val="00470282"/>
    <w:rsid w:val="00472082"/>
    <w:rsid w:val="00472D86"/>
    <w:rsid w:val="00482273"/>
    <w:rsid w:val="00486F19"/>
    <w:rsid w:val="00495178"/>
    <w:rsid w:val="004A105D"/>
    <w:rsid w:val="004B5E66"/>
    <w:rsid w:val="004C6D75"/>
    <w:rsid w:val="004D3A80"/>
    <w:rsid w:val="00514605"/>
    <w:rsid w:val="0051462D"/>
    <w:rsid w:val="00517309"/>
    <w:rsid w:val="00523CEB"/>
    <w:rsid w:val="005437F0"/>
    <w:rsid w:val="005462CB"/>
    <w:rsid w:val="00550A42"/>
    <w:rsid w:val="00554401"/>
    <w:rsid w:val="005626F1"/>
    <w:rsid w:val="0057043B"/>
    <w:rsid w:val="00576236"/>
    <w:rsid w:val="00586A53"/>
    <w:rsid w:val="00592E15"/>
    <w:rsid w:val="00596820"/>
    <w:rsid w:val="005B54DA"/>
    <w:rsid w:val="005B59B0"/>
    <w:rsid w:val="005D3BE8"/>
    <w:rsid w:val="005F3E4A"/>
    <w:rsid w:val="006079D9"/>
    <w:rsid w:val="006219D4"/>
    <w:rsid w:val="00631013"/>
    <w:rsid w:val="00632DE1"/>
    <w:rsid w:val="0065409C"/>
    <w:rsid w:val="006566D2"/>
    <w:rsid w:val="00672211"/>
    <w:rsid w:val="0068635F"/>
    <w:rsid w:val="0069273E"/>
    <w:rsid w:val="006A140A"/>
    <w:rsid w:val="006A6931"/>
    <w:rsid w:val="006B47F6"/>
    <w:rsid w:val="006C1E32"/>
    <w:rsid w:val="006C63C2"/>
    <w:rsid w:val="006D06D6"/>
    <w:rsid w:val="006D6D96"/>
    <w:rsid w:val="00715C23"/>
    <w:rsid w:val="00720C63"/>
    <w:rsid w:val="00721E30"/>
    <w:rsid w:val="007346D1"/>
    <w:rsid w:val="0073546B"/>
    <w:rsid w:val="00735C31"/>
    <w:rsid w:val="0074027E"/>
    <w:rsid w:val="007463DB"/>
    <w:rsid w:val="00752974"/>
    <w:rsid w:val="00770CAC"/>
    <w:rsid w:val="007745F6"/>
    <w:rsid w:val="00777E53"/>
    <w:rsid w:val="007923BF"/>
    <w:rsid w:val="007978D7"/>
    <w:rsid w:val="007A0ED0"/>
    <w:rsid w:val="007B0247"/>
    <w:rsid w:val="007B437F"/>
    <w:rsid w:val="007B4610"/>
    <w:rsid w:val="007C1126"/>
    <w:rsid w:val="007C22BD"/>
    <w:rsid w:val="007D54A2"/>
    <w:rsid w:val="007F10D7"/>
    <w:rsid w:val="00810509"/>
    <w:rsid w:val="008140D0"/>
    <w:rsid w:val="00814E88"/>
    <w:rsid w:val="0082558D"/>
    <w:rsid w:val="0082689E"/>
    <w:rsid w:val="00835005"/>
    <w:rsid w:val="00836418"/>
    <w:rsid w:val="00840763"/>
    <w:rsid w:val="00841FC7"/>
    <w:rsid w:val="00843E55"/>
    <w:rsid w:val="008568B9"/>
    <w:rsid w:val="008759CA"/>
    <w:rsid w:val="0087791E"/>
    <w:rsid w:val="00883BEC"/>
    <w:rsid w:val="008844CD"/>
    <w:rsid w:val="008906B4"/>
    <w:rsid w:val="00893906"/>
    <w:rsid w:val="008A360F"/>
    <w:rsid w:val="008B0201"/>
    <w:rsid w:val="008B7172"/>
    <w:rsid w:val="008B721A"/>
    <w:rsid w:val="008C34D2"/>
    <w:rsid w:val="008D2E53"/>
    <w:rsid w:val="008F05AD"/>
    <w:rsid w:val="008F0C88"/>
    <w:rsid w:val="008F4056"/>
    <w:rsid w:val="008F5402"/>
    <w:rsid w:val="008F7702"/>
    <w:rsid w:val="00923EB4"/>
    <w:rsid w:val="00926C1D"/>
    <w:rsid w:val="00932D2C"/>
    <w:rsid w:val="00934A40"/>
    <w:rsid w:val="0093580F"/>
    <w:rsid w:val="009364EC"/>
    <w:rsid w:val="00943D0C"/>
    <w:rsid w:val="009519AE"/>
    <w:rsid w:val="00957038"/>
    <w:rsid w:val="00961CFF"/>
    <w:rsid w:val="00964A4F"/>
    <w:rsid w:val="00967CE9"/>
    <w:rsid w:val="009705DA"/>
    <w:rsid w:val="009773CD"/>
    <w:rsid w:val="009875D2"/>
    <w:rsid w:val="0099276A"/>
    <w:rsid w:val="009965FE"/>
    <w:rsid w:val="009A304D"/>
    <w:rsid w:val="009B14CB"/>
    <w:rsid w:val="009B24C0"/>
    <w:rsid w:val="009C3A9E"/>
    <w:rsid w:val="009D76A6"/>
    <w:rsid w:val="009E7514"/>
    <w:rsid w:val="009F5F3A"/>
    <w:rsid w:val="009F753A"/>
    <w:rsid w:val="00A05273"/>
    <w:rsid w:val="00A06FD0"/>
    <w:rsid w:val="00A25AFE"/>
    <w:rsid w:val="00A302F7"/>
    <w:rsid w:val="00A351F7"/>
    <w:rsid w:val="00A354FB"/>
    <w:rsid w:val="00A403D6"/>
    <w:rsid w:val="00A44362"/>
    <w:rsid w:val="00A52D25"/>
    <w:rsid w:val="00A62384"/>
    <w:rsid w:val="00A6466C"/>
    <w:rsid w:val="00A65A01"/>
    <w:rsid w:val="00A65E08"/>
    <w:rsid w:val="00A660D4"/>
    <w:rsid w:val="00A71AA8"/>
    <w:rsid w:val="00A75E59"/>
    <w:rsid w:val="00A82C55"/>
    <w:rsid w:val="00A942D7"/>
    <w:rsid w:val="00AA18AC"/>
    <w:rsid w:val="00AA4F7A"/>
    <w:rsid w:val="00AB001D"/>
    <w:rsid w:val="00AB0BC2"/>
    <w:rsid w:val="00AB37D2"/>
    <w:rsid w:val="00AC397F"/>
    <w:rsid w:val="00AC5131"/>
    <w:rsid w:val="00AD4013"/>
    <w:rsid w:val="00AD7407"/>
    <w:rsid w:val="00AF6FFF"/>
    <w:rsid w:val="00B02EAA"/>
    <w:rsid w:val="00B07A87"/>
    <w:rsid w:val="00B125C9"/>
    <w:rsid w:val="00B16432"/>
    <w:rsid w:val="00B353F3"/>
    <w:rsid w:val="00B36B4F"/>
    <w:rsid w:val="00B37DD7"/>
    <w:rsid w:val="00B60977"/>
    <w:rsid w:val="00B60B7B"/>
    <w:rsid w:val="00B615C4"/>
    <w:rsid w:val="00B65606"/>
    <w:rsid w:val="00B75A71"/>
    <w:rsid w:val="00B801B0"/>
    <w:rsid w:val="00B8566E"/>
    <w:rsid w:val="00B93463"/>
    <w:rsid w:val="00BA30DD"/>
    <w:rsid w:val="00BA41C7"/>
    <w:rsid w:val="00BB1B36"/>
    <w:rsid w:val="00BB3278"/>
    <w:rsid w:val="00BC5F89"/>
    <w:rsid w:val="00BD17F5"/>
    <w:rsid w:val="00BD4BCA"/>
    <w:rsid w:val="00BD77A9"/>
    <w:rsid w:val="00BE26EE"/>
    <w:rsid w:val="00BE54E1"/>
    <w:rsid w:val="00BF1222"/>
    <w:rsid w:val="00C018F4"/>
    <w:rsid w:val="00C31437"/>
    <w:rsid w:val="00C31575"/>
    <w:rsid w:val="00C33C56"/>
    <w:rsid w:val="00C418FB"/>
    <w:rsid w:val="00C47CFF"/>
    <w:rsid w:val="00C533B3"/>
    <w:rsid w:val="00C64D24"/>
    <w:rsid w:val="00C66486"/>
    <w:rsid w:val="00C77905"/>
    <w:rsid w:val="00CA6718"/>
    <w:rsid w:val="00CA724A"/>
    <w:rsid w:val="00CB0807"/>
    <w:rsid w:val="00CB1E7C"/>
    <w:rsid w:val="00CC37A1"/>
    <w:rsid w:val="00CD2C0B"/>
    <w:rsid w:val="00CD3A39"/>
    <w:rsid w:val="00CD464B"/>
    <w:rsid w:val="00CE7402"/>
    <w:rsid w:val="00CF49DB"/>
    <w:rsid w:val="00D0057D"/>
    <w:rsid w:val="00D065A6"/>
    <w:rsid w:val="00D22D76"/>
    <w:rsid w:val="00D252C8"/>
    <w:rsid w:val="00D315EF"/>
    <w:rsid w:val="00D346AB"/>
    <w:rsid w:val="00D35865"/>
    <w:rsid w:val="00D358CD"/>
    <w:rsid w:val="00D36D8B"/>
    <w:rsid w:val="00D457B0"/>
    <w:rsid w:val="00D47C7D"/>
    <w:rsid w:val="00D54D55"/>
    <w:rsid w:val="00D57493"/>
    <w:rsid w:val="00D66890"/>
    <w:rsid w:val="00D6762D"/>
    <w:rsid w:val="00D76BF4"/>
    <w:rsid w:val="00D838D8"/>
    <w:rsid w:val="00DA2033"/>
    <w:rsid w:val="00DA35C4"/>
    <w:rsid w:val="00DB6AC0"/>
    <w:rsid w:val="00DD4FF1"/>
    <w:rsid w:val="00DD7DB9"/>
    <w:rsid w:val="00DE4459"/>
    <w:rsid w:val="00DE4B31"/>
    <w:rsid w:val="00DE65E9"/>
    <w:rsid w:val="00DF02C8"/>
    <w:rsid w:val="00E05A8F"/>
    <w:rsid w:val="00E15914"/>
    <w:rsid w:val="00E24884"/>
    <w:rsid w:val="00E46EB3"/>
    <w:rsid w:val="00E476DB"/>
    <w:rsid w:val="00E60AFA"/>
    <w:rsid w:val="00E63962"/>
    <w:rsid w:val="00E64131"/>
    <w:rsid w:val="00E65358"/>
    <w:rsid w:val="00E71B0B"/>
    <w:rsid w:val="00E90000"/>
    <w:rsid w:val="00EA1E48"/>
    <w:rsid w:val="00EA7283"/>
    <w:rsid w:val="00EB2209"/>
    <w:rsid w:val="00EC6CB6"/>
    <w:rsid w:val="00EC73EE"/>
    <w:rsid w:val="00ED0AF4"/>
    <w:rsid w:val="00ED102C"/>
    <w:rsid w:val="00ED77EA"/>
    <w:rsid w:val="00EE390A"/>
    <w:rsid w:val="00EE4017"/>
    <w:rsid w:val="00EE57D0"/>
    <w:rsid w:val="00EE64EE"/>
    <w:rsid w:val="00EF2AD0"/>
    <w:rsid w:val="00F0587C"/>
    <w:rsid w:val="00F13788"/>
    <w:rsid w:val="00F22EB0"/>
    <w:rsid w:val="00F23A31"/>
    <w:rsid w:val="00F344EC"/>
    <w:rsid w:val="00F40CEF"/>
    <w:rsid w:val="00F512D8"/>
    <w:rsid w:val="00F60D5D"/>
    <w:rsid w:val="00F60F8B"/>
    <w:rsid w:val="00F61E01"/>
    <w:rsid w:val="00F621BC"/>
    <w:rsid w:val="00F71AAC"/>
    <w:rsid w:val="00F71F5E"/>
    <w:rsid w:val="00FB1262"/>
    <w:rsid w:val="00FB55FE"/>
    <w:rsid w:val="00FB7ACC"/>
    <w:rsid w:val="00FC1BC8"/>
    <w:rsid w:val="00FC2AB3"/>
    <w:rsid w:val="00FF47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5:docId w15:val="{06ED6C30-71F8-44E1-98DA-A2CBE32B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7CFF"/>
  </w:style>
  <w:style w:type="paragraph" w:styleId="Titolo1">
    <w:name w:val="heading 1"/>
    <w:basedOn w:val="Normale"/>
    <w:next w:val="Normale"/>
    <w:link w:val="Titolo1Carattere"/>
    <w:qFormat/>
    <w:rsid w:val="00C47CFF"/>
    <w:pPr>
      <w:keepNext/>
      <w:jc w:val="center"/>
      <w:outlineLvl w:val="0"/>
    </w:pPr>
    <w:rPr>
      <w:rFonts w:ascii="Arial" w:hAnsi="Arial"/>
      <w:b/>
    </w:rPr>
  </w:style>
  <w:style w:type="paragraph" w:styleId="Titolo3">
    <w:name w:val="heading 3"/>
    <w:basedOn w:val="Normale"/>
    <w:next w:val="Normale"/>
    <w:link w:val="Titolo3Carattere"/>
    <w:uiPriority w:val="9"/>
    <w:unhideWhenUsed/>
    <w:qFormat/>
    <w:rsid w:val="0022576E"/>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554401"/>
    <w:pPr>
      <w:keepNext/>
      <w:spacing w:before="240" w:after="60"/>
      <w:outlineLvl w:val="3"/>
    </w:pPr>
    <w:rPr>
      <w:rFonts w:ascii="Calibri" w:hAnsi="Calibri"/>
      <w:b/>
      <w:bCs/>
      <w:sz w:val="28"/>
      <w:szCs w:val="28"/>
    </w:rPr>
  </w:style>
  <w:style w:type="paragraph" w:styleId="Titolo6">
    <w:name w:val="heading 6"/>
    <w:basedOn w:val="Normale"/>
    <w:next w:val="Normale"/>
    <w:link w:val="Titolo6Carattere"/>
    <w:uiPriority w:val="9"/>
    <w:semiHidden/>
    <w:unhideWhenUsed/>
    <w:qFormat/>
    <w:rsid w:val="009705DA"/>
    <w:pPr>
      <w:spacing w:before="240" w:after="60"/>
      <w:outlineLvl w:val="5"/>
    </w:pPr>
    <w:rPr>
      <w:rFonts w:ascii="Calibri" w:hAnsi="Calibri"/>
      <w:b/>
      <w:bCs/>
      <w:sz w:val="22"/>
      <w:szCs w:val="22"/>
    </w:rPr>
  </w:style>
  <w:style w:type="paragraph" w:styleId="Titolo8">
    <w:name w:val="heading 8"/>
    <w:basedOn w:val="Normale"/>
    <w:next w:val="Normale"/>
    <w:link w:val="Titolo8Carattere"/>
    <w:uiPriority w:val="9"/>
    <w:semiHidden/>
    <w:unhideWhenUsed/>
    <w:qFormat/>
    <w:rsid w:val="00554401"/>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C47CFF"/>
    <w:pPr>
      <w:jc w:val="center"/>
    </w:pPr>
    <w:rPr>
      <w:rFonts w:ascii="Arial" w:hAnsi="Arial"/>
      <w:b/>
    </w:rPr>
  </w:style>
  <w:style w:type="paragraph" w:styleId="Corpodeltesto3">
    <w:name w:val="Body Text 3"/>
    <w:basedOn w:val="Normale"/>
    <w:link w:val="Corpodeltesto3Carattere"/>
    <w:rsid w:val="00C47CFF"/>
    <w:pPr>
      <w:jc w:val="center"/>
    </w:pPr>
    <w:rPr>
      <w:b/>
      <w:sz w:val="24"/>
    </w:rPr>
  </w:style>
  <w:style w:type="paragraph" w:styleId="Testodelblocco">
    <w:name w:val="Block Text"/>
    <w:basedOn w:val="Normale"/>
    <w:rsid w:val="00C47CFF"/>
    <w:pPr>
      <w:ind w:left="4248" w:right="566" w:hanging="3397"/>
      <w:jc w:val="both"/>
    </w:pPr>
    <w:rPr>
      <w:sz w:val="24"/>
    </w:rPr>
  </w:style>
  <w:style w:type="paragraph" w:styleId="Rientrocorpodeltesto">
    <w:name w:val="Body Text Indent"/>
    <w:basedOn w:val="Normale"/>
    <w:rsid w:val="00C47CFF"/>
    <w:pPr>
      <w:tabs>
        <w:tab w:val="left" w:pos="9638"/>
      </w:tabs>
      <w:ind w:right="140" w:firstLine="284"/>
      <w:jc w:val="both"/>
    </w:pPr>
    <w:rPr>
      <w:rFonts w:ascii="Bookman Old Style" w:hAnsi="Bookman Old Style"/>
      <w:sz w:val="22"/>
    </w:rPr>
  </w:style>
  <w:style w:type="paragraph" w:customStyle="1" w:styleId="Corpodeltesto1">
    <w:name w:val="Corpo del testo1"/>
    <w:basedOn w:val="Normale"/>
    <w:link w:val="CorpodeltestoCarattere"/>
    <w:rsid w:val="00C47CFF"/>
    <w:pPr>
      <w:jc w:val="both"/>
    </w:pPr>
    <w:rPr>
      <w:rFonts w:ascii="Bookman Old Style" w:hAnsi="Bookman Old Style"/>
      <w:b/>
      <w:bCs/>
      <w:sz w:val="22"/>
    </w:rPr>
  </w:style>
  <w:style w:type="paragraph" w:styleId="Rientrocorpodeltesto2">
    <w:name w:val="Body Text Indent 2"/>
    <w:basedOn w:val="Normale"/>
    <w:rsid w:val="00C47CFF"/>
    <w:pPr>
      <w:ind w:firstLine="708"/>
      <w:jc w:val="both"/>
    </w:pPr>
    <w:rPr>
      <w:rFonts w:ascii="Bookman Old Style" w:hAnsi="Bookman Old Style"/>
      <w:sz w:val="22"/>
    </w:rPr>
  </w:style>
  <w:style w:type="paragraph" w:styleId="Corpodeltesto2">
    <w:name w:val="Body Text 2"/>
    <w:basedOn w:val="Normale"/>
    <w:rsid w:val="00C47CFF"/>
    <w:pPr>
      <w:jc w:val="both"/>
    </w:pPr>
    <w:rPr>
      <w:rFonts w:ascii="Bookman Old Style" w:hAnsi="Bookman Old Style"/>
      <w:sz w:val="22"/>
    </w:rPr>
  </w:style>
  <w:style w:type="character" w:customStyle="1" w:styleId="CorpodeltestoCarattere">
    <w:name w:val="Corpo del testo Carattere"/>
    <w:link w:val="Corpodeltesto1"/>
    <w:rsid w:val="000068C8"/>
    <w:rPr>
      <w:rFonts w:ascii="Bookman Old Style" w:hAnsi="Bookman Old Style"/>
      <w:b/>
      <w:bCs/>
      <w:sz w:val="22"/>
    </w:rPr>
  </w:style>
  <w:style w:type="character" w:customStyle="1" w:styleId="Carattere">
    <w:name w:val="Carattere"/>
    <w:rsid w:val="000068C8"/>
    <w:rPr>
      <w:lang w:val="it-IT" w:eastAsia="it-IT" w:bidi="ar-SA"/>
    </w:rPr>
  </w:style>
  <w:style w:type="character" w:customStyle="1" w:styleId="Titolo1Carattere">
    <w:name w:val="Titolo 1 Carattere"/>
    <w:link w:val="Titolo1"/>
    <w:rsid w:val="00E05A8F"/>
    <w:rPr>
      <w:rFonts w:ascii="Arial" w:hAnsi="Arial"/>
      <w:b/>
    </w:rPr>
  </w:style>
  <w:style w:type="character" w:customStyle="1" w:styleId="corpodeltestocarattere0">
    <w:name w:val="corpodeltestocarattere"/>
    <w:basedOn w:val="Carpredefinitoparagrafo"/>
    <w:rsid w:val="00A351F7"/>
  </w:style>
  <w:style w:type="character" w:customStyle="1" w:styleId="carattere0">
    <w:name w:val="carattere"/>
    <w:basedOn w:val="Carpredefinitoparagrafo"/>
    <w:rsid w:val="00A351F7"/>
  </w:style>
  <w:style w:type="character" w:styleId="Collegamentoipertestuale">
    <w:name w:val="Hyperlink"/>
    <w:unhideWhenUsed/>
    <w:rsid w:val="00A351F7"/>
    <w:rPr>
      <w:color w:val="0000FF"/>
      <w:u w:val="single"/>
    </w:rPr>
  </w:style>
  <w:style w:type="character" w:styleId="Enfasicorsivo">
    <w:name w:val="Emphasis"/>
    <w:qFormat/>
    <w:rsid w:val="00A351F7"/>
    <w:rPr>
      <w:i/>
      <w:iCs/>
    </w:rPr>
  </w:style>
  <w:style w:type="paragraph" w:styleId="Pidipagina">
    <w:name w:val="footer"/>
    <w:basedOn w:val="Normale"/>
    <w:link w:val="PidipaginaCarattere"/>
    <w:uiPriority w:val="99"/>
    <w:rsid w:val="001449FE"/>
    <w:pPr>
      <w:tabs>
        <w:tab w:val="center" w:pos="4819"/>
        <w:tab w:val="right" w:pos="9638"/>
      </w:tabs>
    </w:pPr>
  </w:style>
  <w:style w:type="character" w:customStyle="1" w:styleId="PidipaginaCarattere">
    <w:name w:val="Piè di pagina Carattere"/>
    <w:basedOn w:val="Carpredefinitoparagrafo"/>
    <w:link w:val="Pidipagina"/>
    <w:uiPriority w:val="99"/>
    <w:rsid w:val="001449FE"/>
  </w:style>
  <w:style w:type="paragraph" w:styleId="NormaleWeb">
    <w:name w:val="Normal (Web)"/>
    <w:basedOn w:val="Normale"/>
    <w:unhideWhenUsed/>
    <w:rsid w:val="001449FE"/>
    <w:pPr>
      <w:spacing w:before="100" w:beforeAutospacing="1" w:after="100" w:afterAutospacing="1"/>
    </w:pPr>
    <w:rPr>
      <w:sz w:val="24"/>
      <w:szCs w:val="24"/>
    </w:rPr>
  </w:style>
  <w:style w:type="character" w:styleId="Enfasigrassetto">
    <w:name w:val="Strong"/>
    <w:uiPriority w:val="22"/>
    <w:qFormat/>
    <w:rsid w:val="001449FE"/>
    <w:rPr>
      <w:b/>
      <w:bCs/>
    </w:rPr>
  </w:style>
  <w:style w:type="table" w:styleId="Grigliatabella">
    <w:name w:val="Table Grid"/>
    <w:basedOn w:val="Tabellanormale"/>
    <w:uiPriority w:val="59"/>
    <w:rsid w:val="00F6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link w:val="Titolo6"/>
    <w:uiPriority w:val="9"/>
    <w:semiHidden/>
    <w:rsid w:val="009705DA"/>
    <w:rPr>
      <w:rFonts w:ascii="Calibri" w:eastAsia="Times New Roman" w:hAnsi="Calibri" w:cs="Times New Roman"/>
      <w:b/>
      <w:bCs/>
      <w:sz w:val="22"/>
      <w:szCs w:val="22"/>
    </w:rPr>
  </w:style>
  <w:style w:type="character" w:customStyle="1" w:styleId="Titolo8Carattere">
    <w:name w:val="Titolo 8 Carattere"/>
    <w:link w:val="Titolo8"/>
    <w:uiPriority w:val="9"/>
    <w:semiHidden/>
    <w:rsid w:val="00554401"/>
    <w:rPr>
      <w:rFonts w:ascii="Calibri" w:eastAsia="Times New Roman" w:hAnsi="Calibri" w:cs="Times New Roman"/>
      <w:i/>
      <w:iCs/>
      <w:sz w:val="24"/>
      <w:szCs w:val="24"/>
    </w:rPr>
  </w:style>
  <w:style w:type="character" w:customStyle="1" w:styleId="Titolo4Carattere">
    <w:name w:val="Titolo 4 Carattere"/>
    <w:link w:val="Titolo4"/>
    <w:uiPriority w:val="9"/>
    <w:semiHidden/>
    <w:rsid w:val="00554401"/>
    <w:rPr>
      <w:rFonts w:ascii="Calibri" w:eastAsia="Times New Roman" w:hAnsi="Calibri" w:cs="Times New Roman"/>
      <w:b/>
      <w:bCs/>
      <w:sz w:val="28"/>
      <w:szCs w:val="28"/>
    </w:rPr>
  </w:style>
  <w:style w:type="paragraph" w:customStyle="1" w:styleId="Default">
    <w:name w:val="Default"/>
    <w:rsid w:val="00554401"/>
    <w:pPr>
      <w:autoSpaceDE w:val="0"/>
      <w:autoSpaceDN w:val="0"/>
      <w:adjustRightInd w:val="0"/>
    </w:pPr>
    <w:rPr>
      <w:rFonts w:ascii="Arial" w:hAnsi="Arial" w:cs="Arial"/>
      <w:color w:val="000000"/>
      <w:sz w:val="24"/>
      <w:szCs w:val="24"/>
    </w:rPr>
  </w:style>
  <w:style w:type="character" w:customStyle="1" w:styleId="Corpodeltesto3Carattere">
    <w:name w:val="Corpo del testo 3 Carattere"/>
    <w:link w:val="Corpodeltesto3"/>
    <w:rsid w:val="00A71AA8"/>
    <w:rPr>
      <w:b/>
      <w:sz w:val="24"/>
    </w:rPr>
  </w:style>
  <w:style w:type="paragraph" w:styleId="Intestazione">
    <w:name w:val="header"/>
    <w:basedOn w:val="Normale"/>
    <w:link w:val="IntestazioneCarattere"/>
    <w:uiPriority w:val="99"/>
    <w:semiHidden/>
    <w:unhideWhenUsed/>
    <w:rsid w:val="00D838D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38D8"/>
  </w:style>
  <w:style w:type="character" w:customStyle="1" w:styleId="Titolo3Carattere">
    <w:name w:val="Titolo 3 Carattere"/>
    <w:link w:val="Titolo3"/>
    <w:uiPriority w:val="9"/>
    <w:rsid w:val="0022576E"/>
    <w:rPr>
      <w:rFonts w:ascii="Cambria" w:eastAsia="Times New Roman" w:hAnsi="Cambria" w:cs="Times New Roman"/>
      <w:b/>
      <w:bCs/>
      <w:sz w:val="26"/>
      <w:szCs w:val="26"/>
    </w:rPr>
  </w:style>
  <w:style w:type="paragraph" w:customStyle="1" w:styleId="Aaoeeu">
    <w:name w:val="Aaoeeu"/>
    <w:rsid w:val="0022576E"/>
    <w:pPr>
      <w:widowControl w:val="0"/>
    </w:pPr>
    <w:rPr>
      <w:lang w:val="en-US" w:eastAsia="ko-KR"/>
    </w:rPr>
  </w:style>
  <w:style w:type="paragraph" w:customStyle="1" w:styleId="Aeeaoaeaa1">
    <w:name w:val="A?eeaoae?aa 1"/>
    <w:basedOn w:val="Aaoeeu"/>
    <w:next w:val="Aaoeeu"/>
    <w:rsid w:val="0022576E"/>
    <w:pPr>
      <w:keepNext/>
      <w:jc w:val="right"/>
    </w:pPr>
    <w:rPr>
      <w:b/>
    </w:rPr>
  </w:style>
  <w:style w:type="paragraph" w:customStyle="1" w:styleId="Aeeaoaeaa2">
    <w:name w:val="A?eeaoae?aa 2"/>
    <w:basedOn w:val="Aaoeeu"/>
    <w:next w:val="Aaoeeu"/>
    <w:rsid w:val="0022576E"/>
    <w:pPr>
      <w:keepNext/>
      <w:jc w:val="right"/>
    </w:pPr>
    <w:rPr>
      <w:i/>
    </w:rPr>
  </w:style>
  <w:style w:type="paragraph" w:customStyle="1" w:styleId="Eaoaeaa">
    <w:name w:val="Eaoae?aa"/>
    <w:basedOn w:val="Aaoeeu"/>
    <w:rsid w:val="0022576E"/>
    <w:pPr>
      <w:tabs>
        <w:tab w:val="center" w:pos="4153"/>
        <w:tab w:val="right" w:pos="8306"/>
      </w:tabs>
    </w:pPr>
  </w:style>
  <w:style w:type="paragraph" w:customStyle="1" w:styleId="OiaeaeiYiio2">
    <w:name w:val="O?ia eaeiYiio 2"/>
    <w:basedOn w:val="Aaoeeu"/>
    <w:rsid w:val="0022576E"/>
    <w:pPr>
      <w:jc w:val="right"/>
    </w:pPr>
    <w:rPr>
      <w:i/>
      <w:sz w:val="16"/>
    </w:rPr>
  </w:style>
  <w:style w:type="paragraph" w:styleId="Paragrafoelenco">
    <w:name w:val="List Paragraph"/>
    <w:basedOn w:val="Normale"/>
    <w:uiPriority w:val="99"/>
    <w:qFormat/>
    <w:rsid w:val="001320C0"/>
    <w:pPr>
      <w:ind w:left="720"/>
      <w:contextualSpacing/>
    </w:pPr>
  </w:style>
  <w:style w:type="paragraph" w:styleId="Testofumetto">
    <w:name w:val="Balloon Text"/>
    <w:basedOn w:val="Normale"/>
    <w:link w:val="TestofumettoCarattere"/>
    <w:uiPriority w:val="99"/>
    <w:semiHidden/>
    <w:unhideWhenUsed/>
    <w:rsid w:val="00CF49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49DB"/>
    <w:rPr>
      <w:rFonts w:ascii="Tahoma" w:hAnsi="Tahoma" w:cs="Tahoma"/>
      <w:sz w:val="16"/>
      <w:szCs w:val="16"/>
    </w:rPr>
  </w:style>
  <w:style w:type="paragraph" w:styleId="Corpotesto">
    <w:name w:val="Body Text"/>
    <w:basedOn w:val="Normale"/>
    <w:link w:val="CorpotestoCarattere"/>
    <w:rsid w:val="00112EB3"/>
    <w:pPr>
      <w:suppressAutoHyphens/>
      <w:spacing w:after="120"/>
      <w:jc w:val="both"/>
    </w:pPr>
    <w:rPr>
      <w:rFonts w:eastAsia="Calibri"/>
      <w:sz w:val="22"/>
      <w:szCs w:val="22"/>
      <w:lang w:eastAsia="zh-CN"/>
    </w:rPr>
  </w:style>
  <w:style w:type="character" w:customStyle="1" w:styleId="CorpotestoCarattere">
    <w:name w:val="Corpo testo Carattere"/>
    <w:basedOn w:val="Carpredefinitoparagrafo"/>
    <w:link w:val="Corpotesto"/>
    <w:rsid w:val="00112EB3"/>
    <w:rPr>
      <w:rFonts w:eastAsia="Calibri"/>
      <w:sz w:val="22"/>
      <w:szCs w:val="22"/>
      <w:lang w:eastAsia="zh-CN"/>
    </w:rPr>
  </w:style>
  <w:style w:type="character" w:customStyle="1" w:styleId="CorpodeltestoGrassetto">
    <w:name w:val="Corpo del testo + Grassetto"/>
    <w:rsid w:val="00112EB3"/>
    <w:rPr>
      <w:rFonts w:ascii="Calibri" w:hAnsi="Calibri" w:cs="Calibri"/>
      <w:b/>
      <w:bCs/>
      <w:color w:val="000000"/>
      <w:spacing w:val="0"/>
      <w:w w:val="100"/>
      <w:position w:val="0"/>
      <w:sz w:val="18"/>
      <w:szCs w:val="18"/>
      <w:u w:val="none"/>
      <w:lang w:val="it-IT" w:bidi="ar-SA"/>
    </w:rPr>
  </w:style>
  <w:style w:type="character" w:customStyle="1" w:styleId="TestonormaleCarattere">
    <w:name w:val="Testo normale Carattere"/>
    <w:link w:val="Testonormale"/>
    <w:uiPriority w:val="99"/>
    <w:rsid w:val="00410E03"/>
    <w:rPr>
      <w:rFonts w:ascii="Courier New" w:hAnsi="Courier New" w:cs="Courier New"/>
    </w:rPr>
  </w:style>
  <w:style w:type="paragraph" w:styleId="Testonormale">
    <w:name w:val="Plain Text"/>
    <w:basedOn w:val="Normale"/>
    <w:link w:val="TestonormaleCarattere"/>
    <w:uiPriority w:val="99"/>
    <w:rsid w:val="00410E03"/>
    <w:rPr>
      <w:rFonts w:ascii="Courier New" w:hAnsi="Courier New" w:cs="Courier New"/>
    </w:rPr>
  </w:style>
  <w:style w:type="character" w:customStyle="1" w:styleId="TestonormaleCarattere1">
    <w:name w:val="Testo normale Carattere1"/>
    <w:basedOn w:val="Carpredefinitoparagrafo"/>
    <w:uiPriority w:val="99"/>
    <w:semiHidden/>
    <w:rsid w:val="00410E03"/>
    <w:rPr>
      <w:rFonts w:ascii="Consolas" w:hAnsi="Consolas" w:cs="Consolas"/>
      <w:sz w:val="21"/>
      <w:szCs w:val="21"/>
    </w:rPr>
  </w:style>
  <w:style w:type="character" w:customStyle="1" w:styleId="Corpodeltesto7">
    <w:name w:val="Corpo del testo (7)_"/>
    <w:link w:val="Corpodeltesto71"/>
    <w:locked/>
    <w:rsid w:val="00410E03"/>
    <w:rPr>
      <w:rFonts w:ascii="Calibri" w:hAnsi="Calibri"/>
      <w:b/>
      <w:bCs/>
      <w:sz w:val="18"/>
      <w:szCs w:val="18"/>
      <w:shd w:val="clear" w:color="auto" w:fill="FFFFFF"/>
    </w:rPr>
  </w:style>
  <w:style w:type="paragraph" w:customStyle="1" w:styleId="Corpodeltesto71">
    <w:name w:val="Corpo del testo (7)1"/>
    <w:basedOn w:val="Normale"/>
    <w:link w:val="Corpodeltesto7"/>
    <w:rsid w:val="00410E03"/>
    <w:pPr>
      <w:widowControl w:val="0"/>
      <w:shd w:val="clear" w:color="auto" w:fill="FFFFFF"/>
      <w:spacing w:before="300" w:line="252" w:lineRule="exact"/>
      <w:ind w:hanging="340"/>
      <w:jc w:val="center"/>
    </w:pPr>
    <w:rPr>
      <w:rFonts w:ascii="Calibri" w:hAnsi="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1031">
      <w:bodyDiv w:val="1"/>
      <w:marLeft w:val="0"/>
      <w:marRight w:val="0"/>
      <w:marTop w:val="0"/>
      <w:marBottom w:val="0"/>
      <w:divBdr>
        <w:top w:val="none" w:sz="0" w:space="0" w:color="auto"/>
        <w:left w:val="none" w:sz="0" w:space="0" w:color="auto"/>
        <w:bottom w:val="none" w:sz="0" w:space="0" w:color="auto"/>
        <w:right w:val="none" w:sz="0" w:space="0" w:color="auto"/>
      </w:divBdr>
    </w:div>
    <w:div w:id="138036732">
      <w:bodyDiv w:val="1"/>
      <w:marLeft w:val="0"/>
      <w:marRight w:val="0"/>
      <w:marTop w:val="0"/>
      <w:marBottom w:val="0"/>
      <w:divBdr>
        <w:top w:val="none" w:sz="0" w:space="0" w:color="auto"/>
        <w:left w:val="none" w:sz="0" w:space="0" w:color="auto"/>
        <w:bottom w:val="none" w:sz="0" w:space="0" w:color="auto"/>
        <w:right w:val="none" w:sz="0" w:space="0" w:color="auto"/>
      </w:divBdr>
    </w:div>
    <w:div w:id="349376013">
      <w:bodyDiv w:val="1"/>
      <w:marLeft w:val="0"/>
      <w:marRight w:val="0"/>
      <w:marTop w:val="0"/>
      <w:marBottom w:val="0"/>
      <w:divBdr>
        <w:top w:val="none" w:sz="0" w:space="0" w:color="auto"/>
        <w:left w:val="none" w:sz="0" w:space="0" w:color="auto"/>
        <w:bottom w:val="none" w:sz="0" w:space="0" w:color="auto"/>
        <w:right w:val="none" w:sz="0" w:space="0" w:color="auto"/>
      </w:divBdr>
    </w:div>
    <w:div w:id="479347179">
      <w:bodyDiv w:val="1"/>
      <w:marLeft w:val="0"/>
      <w:marRight w:val="0"/>
      <w:marTop w:val="0"/>
      <w:marBottom w:val="0"/>
      <w:divBdr>
        <w:top w:val="none" w:sz="0" w:space="0" w:color="auto"/>
        <w:left w:val="none" w:sz="0" w:space="0" w:color="auto"/>
        <w:bottom w:val="none" w:sz="0" w:space="0" w:color="auto"/>
        <w:right w:val="none" w:sz="0" w:space="0" w:color="auto"/>
      </w:divBdr>
    </w:div>
    <w:div w:id="562179206">
      <w:bodyDiv w:val="1"/>
      <w:marLeft w:val="0"/>
      <w:marRight w:val="0"/>
      <w:marTop w:val="0"/>
      <w:marBottom w:val="0"/>
      <w:divBdr>
        <w:top w:val="none" w:sz="0" w:space="0" w:color="auto"/>
        <w:left w:val="none" w:sz="0" w:space="0" w:color="auto"/>
        <w:bottom w:val="none" w:sz="0" w:space="0" w:color="auto"/>
        <w:right w:val="none" w:sz="0" w:space="0" w:color="auto"/>
      </w:divBdr>
      <w:divsChild>
        <w:div w:id="1300110865">
          <w:marLeft w:val="0"/>
          <w:marRight w:val="0"/>
          <w:marTop w:val="0"/>
          <w:marBottom w:val="0"/>
          <w:divBdr>
            <w:top w:val="none" w:sz="0" w:space="0" w:color="auto"/>
            <w:left w:val="none" w:sz="0" w:space="0" w:color="auto"/>
            <w:bottom w:val="none" w:sz="0" w:space="0" w:color="auto"/>
            <w:right w:val="none" w:sz="0" w:space="0" w:color="auto"/>
          </w:divBdr>
        </w:div>
        <w:div w:id="122966437">
          <w:marLeft w:val="0"/>
          <w:marRight w:val="0"/>
          <w:marTop w:val="0"/>
          <w:marBottom w:val="0"/>
          <w:divBdr>
            <w:top w:val="none" w:sz="0" w:space="0" w:color="auto"/>
            <w:left w:val="none" w:sz="0" w:space="0" w:color="auto"/>
            <w:bottom w:val="none" w:sz="0" w:space="0" w:color="auto"/>
            <w:right w:val="none" w:sz="0" w:space="0" w:color="auto"/>
          </w:divBdr>
        </w:div>
        <w:div w:id="1054040728">
          <w:marLeft w:val="0"/>
          <w:marRight w:val="0"/>
          <w:marTop w:val="0"/>
          <w:marBottom w:val="0"/>
          <w:divBdr>
            <w:top w:val="none" w:sz="0" w:space="0" w:color="auto"/>
            <w:left w:val="none" w:sz="0" w:space="0" w:color="auto"/>
            <w:bottom w:val="none" w:sz="0" w:space="0" w:color="auto"/>
            <w:right w:val="none" w:sz="0" w:space="0" w:color="auto"/>
          </w:divBdr>
        </w:div>
        <w:div w:id="307632084">
          <w:marLeft w:val="0"/>
          <w:marRight w:val="0"/>
          <w:marTop w:val="0"/>
          <w:marBottom w:val="0"/>
          <w:divBdr>
            <w:top w:val="none" w:sz="0" w:space="0" w:color="auto"/>
            <w:left w:val="none" w:sz="0" w:space="0" w:color="auto"/>
            <w:bottom w:val="none" w:sz="0" w:space="0" w:color="auto"/>
            <w:right w:val="none" w:sz="0" w:space="0" w:color="auto"/>
          </w:divBdr>
        </w:div>
        <w:div w:id="518856906">
          <w:marLeft w:val="0"/>
          <w:marRight w:val="0"/>
          <w:marTop w:val="0"/>
          <w:marBottom w:val="0"/>
          <w:divBdr>
            <w:top w:val="none" w:sz="0" w:space="0" w:color="auto"/>
            <w:left w:val="none" w:sz="0" w:space="0" w:color="auto"/>
            <w:bottom w:val="none" w:sz="0" w:space="0" w:color="auto"/>
            <w:right w:val="none" w:sz="0" w:space="0" w:color="auto"/>
          </w:divBdr>
        </w:div>
        <w:div w:id="1954903428">
          <w:marLeft w:val="0"/>
          <w:marRight w:val="0"/>
          <w:marTop w:val="0"/>
          <w:marBottom w:val="0"/>
          <w:divBdr>
            <w:top w:val="none" w:sz="0" w:space="0" w:color="auto"/>
            <w:left w:val="none" w:sz="0" w:space="0" w:color="auto"/>
            <w:bottom w:val="none" w:sz="0" w:space="0" w:color="auto"/>
            <w:right w:val="none" w:sz="0" w:space="0" w:color="auto"/>
          </w:divBdr>
        </w:div>
        <w:div w:id="2097699970">
          <w:marLeft w:val="0"/>
          <w:marRight w:val="0"/>
          <w:marTop w:val="0"/>
          <w:marBottom w:val="0"/>
          <w:divBdr>
            <w:top w:val="none" w:sz="0" w:space="0" w:color="auto"/>
            <w:left w:val="none" w:sz="0" w:space="0" w:color="auto"/>
            <w:bottom w:val="none" w:sz="0" w:space="0" w:color="auto"/>
            <w:right w:val="none" w:sz="0" w:space="0" w:color="auto"/>
          </w:divBdr>
        </w:div>
        <w:div w:id="20015491">
          <w:marLeft w:val="0"/>
          <w:marRight w:val="0"/>
          <w:marTop w:val="0"/>
          <w:marBottom w:val="0"/>
          <w:divBdr>
            <w:top w:val="none" w:sz="0" w:space="0" w:color="auto"/>
            <w:left w:val="none" w:sz="0" w:space="0" w:color="auto"/>
            <w:bottom w:val="none" w:sz="0" w:space="0" w:color="auto"/>
            <w:right w:val="none" w:sz="0" w:space="0" w:color="auto"/>
          </w:divBdr>
        </w:div>
        <w:div w:id="2143303279">
          <w:marLeft w:val="0"/>
          <w:marRight w:val="0"/>
          <w:marTop w:val="0"/>
          <w:marBottom w:val="0"/>
          <w:divBdr>
            <w:top w:val="none" w:sz="0" w:space="0" w:color="auto"/>
            <w:left w:val="none" w:sz="0" w:space="0" w:color="auto"/>
            <w:bottom w:val="none" w:sz="0" w:space="0" w:color="auto"/>
            <w:right w:val="none" w:sz="0" w:space="0" w:color="auto"/>
          </w:divBdr>
        </w:div>
        <w:div w:id="1312717068">
          <w:marLeft w:val="0"/>
          <w:marRight w:val="0"/>
          <w:marTop w:val="0"/>
          <w:marBottom w:val="0"/>
          <w:divBdr>
            <w:top w:val="none" w:sz="0" w:space="0" w:color="auto"/>
            <w:left w:val="none" w:sz="0" w:space="0" w:color="auto"/>
            <w:bottom w:val="none" w:sz="0" w:space="0" w:color="auto"/>
            <w:right w:val="none" w:sz="0" w:space="0" w:color="auto"/>
          </w:divBdr>
        </w:div>
        <w:div w:id="2125230756">
          <w:marLeft w:val="0"/>
          <w:marRight w:val="0"/>
          <w:marTop w:val="0"/>
          <w:marBottom w:val="0"/>
          <w:divBdr>
            <w:top w:val="none" w:sz="0" w:space="0" w:color="auto"/>
            <w:left w:val="none" w:sz="0" w:space="0" w:color="auto"/>
            <w:bottom w:val="none" w:sz="0" w:space="0" w:color="auto"/>
            <w:right w:val="none" w:sz="0" w:space="0" w:color="auto"/>
          </w:divBdr>
        </w:div>
        <w:div w:id="753741279">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378047230">
          <w:marLeft w:val="0"/>
          <w:marRight w:val="0"/>
          <w:marTop w:val="0"/>
          <w:marBottom w:val="0"/>
          <w:divBdr>
            <w:top w:val="none" w:sz="0" w:space="0" w:color="auto"/>
            <w:left w:val="none" w:sz="0" w:space="0" w:color="auto"/>
            <w:bottom w:val="none" w:sz="0" w:space="0" w:color="auto"/>
            <w:right w:val="none" w:sz="0" w:space="0" w:color="auto"/>
          </w:divBdr>
        </w:div>
        <w:div w:id="802425338">
          <w:marLeft w:val="0"/>
          <w:marRight w:val="0"/>
          <w:marTop w:val="0"/>
          <w:marBottom w:val="0"/>
          <w:divBdr>
            <w:top w:val="none" w:sz="0" w:space="0" w:color="auto"/>
            <w:left w:val="none" w:sz="0" w:space="0" w:color="auto"/>
            <w:bottom w:val="none" w:sz="0" w:space="0" w:color="auto"/>
            <w:right w:val="none" w:sz="0" w:space="0" w:color="auto"/>
          </w:divBdr>
        </w:div>
        <w:div w:id="1170218676">
          <w:marLeft w:val="0"/>
          <w:marRight w:val="0"/>
          <w:marTop w:val="0"/>
          <w:marBottom w:val="0"/>
          <w:divBdr>
            <w:top w:val="none" w:sz="0" w:space="0" w:color="auto"/>
            <w:left w:val="none" w:sz="0" w:space="0" w:color="auto"/>
            <w:bottom w:val="none" w:sz="0" w:space="0" w:color="auto"/>
            <w:right w:val="none" w:sz="0" w:space="0" w:color="auto"/>
          </w:divBdr>
        </w:div>
        <w:div w:id="2057468029">
          <w:marLeft w:val="0"/>
          <w:marRight w:val="0"/>
          <w:marTop w:val="0"/>
          <w:marBottom w:val="0"/>
          <w:divBdr>
            <w:top w:val="none" w:sz="0" w:space="0" w:color="auto"/>
            <w:left w:val="none" w:sz="0" w:space="0" w:color="auto"/>
            <w:bottom w:val="none" w:sz="0" w:space="0" w:color="auto"/>
            <w:right w:val="none" w:sz="0" w:space="0" w:color="auto"/>
          </w:divBdr>
        </w:div>
        <w:div w:id="1903564856">
          <w:marLeft w:val="0"/>
          <w:marRight w:val="0"/>
          <w:marTop w:val="0"/>
          <w:marBottom w:val="0"/>
          <w:divBdr>
            <w:top w:val="none" w:sz="0" w:space="0" w:color="auto"/>
            <w:left w:val="none" w:sz="0" w:space="0" w:color="auto"/>
            <w:bottom w:val="none" w:sz="0" w:space="0" w:color="auto"/>
            <w:right w:val="none" w:sz="0" w:space="0" w:color="auto"/>
          </w:divBdr>
        </w:div>
        <w:div w:id="839808684">
          <w:marLeft w:val="0"/>
          <w:marRight w:val="0"/>
          <w:marTop w:val="0"/>
          <w:marBottom w:val="0"/>
          <w:divBdr>
            <w:top w:val="none" w:sz="0" w:space="0" w:color="auto"/>
            <w:left w:val="none" w:sz="0" w:space="0" w:color="auto"/>
            <w:bottom w:val="none" w:sz="0" w:space="0" w:color="auto"/>
            <w:right w:val="none" w:sz="0" w:space="0" w:color="auto"/>
          </w:divBdr>
        </w:div>
        <w:div w:id="1512909459">
          <w:marLeft w:val="0"/>
          <w:marRight w:val="0"/>
          <w:marTop w:val="0"/>
          <w:marBottom w:val="0"/>
          <w:divBdr>
            <w:top w:val="none" w:sz="0" w:space="0" w:color="auto"/>
            <w:left w:val="none" w:sz="0" w:space="0" w:color="auto"/>
            <w:bottom w:val="none" w:sz="0" w:space="0" w:color="auto"/>
            <w:right w:val="none" w:sz="0" w:space="0" w:color="auto"/>
          </w:divBdr>
        </w:div>
        <w:div w:id="1313606640">
          <w:marLeft w:val="0"/>
          <w:marRight w:val="0"/>
          <w:marTop w:val="0"/>
          <w:marBottom w:val="0"/>
          <w:divBdr>
            <w:top w:val="none" w:sz="0" w:space="0" w:color="auto"/>
            <w:left w:val="none" w:sz="0" w:space="0" w:color="auto"/>
            <w:bottom w:val="none" w:sz="0" w:space="0" w:color="auto"/>
            <w:right w:val="none" w:sz="0" w:space="0" w:color="auto"/>
          </w:divBdr>
        </w:div>
        <w:div w:id="29456214">
          <w:marLeft w:val="0"/>
          <w:marRight w:val="0"/>
          <w:marTop w:val="0"/>
          <w:marBottom w:val="0"/>
          <w:divBdr>
            <w:top w:val="none" w:sz="0" w:space="0" w:color="auto"/>
            <w:left w:val="none" w:sz="0" w:space="0" w:color="auto"/>
            <w:bottom w:val="none" w:sz="0" w:space="0" w:color="auto"/>
            <w:right w:val="none" w:sz="0" w:space="0" w:color="auto"/>
          </w:divBdr>
        </w:div>
        <w:div w:id="942344757">
          <w:marLeft w:val="0"/>
          <w:marRight w:val="0"/>
          <w:marTop w:val="0"/>
          <w:marBottom w:val="0"/>
          <w:divBdr>
            <w:top w:val="none" w:sz="0" w:space="0" w:color="auto"/>
            <w:left w:val="none" w:sz="0" w:space="0" w:color="auto"/>
            <w:bottom w:val="none" w:sz="0" w:space="0" w:color="auto"/>
            <w:right w:val="none" w:sz="0" w:space="0" w:color="auto"/>
          </w:divBdr>
        </w:div>
        <w:div w:id="278727034">
          <w:marLeft w:val="0"/>
          <w:marRight w:val="0"/>
          <w:marTop w:val="0"/>
          <w:marBottom w:val="0"/>
          <w:divBdr>
            <w:top w:val="none" w:sz="0" w:space="0" w:color="auto"/>
            <w:left w:val="none" w:sz="0" w:space="0" w:color="auto"/>
            <w:bottom w:val="none" w:sz="0" w:space="0" w:color="auto"/>
            <w:right w:val="none" w:sz="0" w:space="0" w:color="auto"/>
          </w:divBdr>
        </w:div>
        <w:div w:id="179197825">
          <w:marLeft w:val="0"/>
          <w:marRight w:val="0"/>
          <w:marTop w:val="0"/>
          <w:marBottom w:val="0"/>
          <w:divBdr>
            <w:top w:val="none" w:sz="0" w:space="0" w:color="auto"/>
            <w:left w:val="none" w:sz="0" w:space="0" w:color="auto"/>
            <w:bottom w:val="none" w:sz="0" w:space="0" w:color="auto"/>
            <w:right w:val="none" w:sz="0" w:space="0" w:color="auto"/>
          </w:divBdr>
        </w:div>
        <w:div w:id="2139061035">
          <w:marLeft w:val="0"/>
          <w:marRight w:val="0"/>
          <w:marTop w:val="0"/>
          <w:marBottom w:val="0"/>
          <w:divBdr>
            <w:top w:val="none" w:sz="0" w:space="0" w:color="auto"/>
            <w:left w:val="none" w:sz="0" w:space="0" w:color="auto"/>
            <w:bottom w:val="none" w:sz="0" w:space="0" w:color="auto"/>
            <w:right w:val="none" w:sz="0" w:space="0" w:color="auto"/>
          </w:divBdr>
        </w:div>
        <w:div w:id="1122454143">
          <w:marLeft w:val="0"/>
          <w:marRight w:val="0"/>
          <w:marTop w:val="0"/>
          <w:marBottom w:val="0"/>
          <w:divBdr>
            <w:top w:val="none" w:sz="0" w:space="0" w:color="auto"/>
            <w:left w:val="none" w:sz="0" w:space="0" w:color="auto"/>
            <w:bottom w:val="none" w:sz="0" w:space="0" w:color="auto"/>
            <w:right w:val="none" w:sz="0" w:space="0" w:color="auto"/>
          </w:divBdr>
        </w:div>
        <w:div w:id="239754343">
          <w:marLeft w:val="0"/>
          <w:marRight w:val="0"/>
          <w:marTop w:val="0"/>
          <w:marBottom w:val="0"/>
          <w:divBdr>
            <w:top w:val="none" w:sz="0" w:space="0" w:color="auto"/>
            <w:left w:val="none" w:sz="0" w:space="0" w:color="auto"/>
            <w:bottom w:val="none" w:sz="0" w:space="0" w:color="auto"/>
            <w:right w:val="none" w:sz="0" w:space="0" w:color="auto"/>
          </w:divBdr>
        </w:div>
        <w:div w:id="1825275777">
          <w:marLeft w:val="0"/>
          <w:marRight w:val="0"/>
          <w:marTop w:val="0"/>
          <w:marBottom w:val="0"/>
          <w:divBdr>
            <w:top w:val="none" w:sz="0" w:space="0" w:color="auto"/>
            <w:left w:val="none" w:sz="0" w:space="0" w:color="auto"/>
            <w:bottom w:val="none" w:sz="0" w:space="0" w:color="auto"/>
            <w:right w:val="none" w:sz="0" w:space="0" w:color="auto"/>
          </w:divBdr>
        </w:div>
        <w:div w:id="669329793">
          <w:marLeft w:val="0"/>
          <w:marRight w:val="0"/>
          <w:marTop w:val="0"/>
          <w:marBottom w:val="0"/>
          <w:divBdr>
            <w:top w:val="none" w:sz="0" w:space="0" w:color="auto"/>
            <w:left w:val="none" w:sz="0" w:space="0" w:color="auto"/>
            <w:bottom w:val="none" w:sz="0" w:space="0" w:color="auto"/>
            <w:right w:val="none" w:sz="0" w:space="0" w:color="auto"/>
          </w:divBdr>
        </w:div>
        <w:div w:id="1083990531">
          <w:marLeft w:val="0"/>
          <w:marRight w:val="0"/>
          <w:marTop w:val="0"/>
          <w:marBottom w:val="0"/>
          <w:divBdr>
            <w:top w:val="none" w:sz="0" w:space="0" w:color="auto"/>
            <w:left w:val="none" w:sz="0" w:space="0" w:color="auto"/>
            <w:bottom w:val="none" w:sz="0" w:space="0" w:color="auto"/>
            <w:right w:val="none" w:sz="0" w:space="0" w:color="auto"/>
          </w:divBdr>
        </w:div>
        <w:div w:id="1148865633">
          <w:marLeft w:val="0"/>
          <w:marRight w:val="0"/>
          <w:marTop w:val="0"/>
          <w:marBottom w:val="0"/>
          <w:divBdr>
            <w:top w:val="none" w:sz="0" w:space="0" w:color="auto"/>
            <w:left w:val="none" w:sz="0" w:space="0" w:color="auto"/>
            <w:bottom w:val="none" w:sz="0" w:space="0" w:color="auto"/>
            <w:right w:val="none" w:sz="0" w:space="0" w:color="auto"/>
          </w:divBdr>
        </w:div>
        <w:div w:id="906695061">
          <w:marLeft w:val="0"/>
          <w:marRight w:val="0"/>
          <w:marTop w:val="0"/>
          <w:marBottom w:val="0"/>
          <w:divBdr>
            <w:top w:val="none" w:sz="0" w:space="0" w:color="auto"/>
            <w:left w:val="none" w:sz="0" w:space="0" w:color="auto"/>
            <w:bottom w:val="none" w:sz="0" w:space="0" w:color="auto"/>
            <w:right w:val="none" w:sz="0" w:space="0" w:color="auto"/>
          </w:divBdr>
        </w:div>
        <w:div w:id="2137525167">
          <w:marLeft w:val="0"/>
          <w:marRight w:val="0"/>
          <w:marTop w:val="0"/>
          <w:marBottom w:val="0"/>
          <w:divBdr>
            <w:top w:val="none" w:sz="0" w:space="0" w:color="auto"/>
            <w:left w:val="none" w:sz="0" w:space="0" w:color="auto"/>
            <w:bottom w:val="none" w:sz="0" w:space="0" w:color="auto"/>
            <w:right w:val="none" w:sz="0" w:space="0" w:color="auto"/>
          </w:divBdr>
        </w:div>
        <w:div w:id="860170884">
          <w:marLeft w:val="0"/>
          <w:marRight w:val="0"/>
          <w:marTop w:val="0"/>
          <w:marBottom w:val="0"/>
          <w:divBdr>
            <w:top w:val="none" w:sz="0" w:space="0" w:color="auto"/>
            <w:left w:val="none" w:sz="0" w:space="0" w:color="auto"/>
            <w:bottom w:val="none" w:sz="0" w:space="0" w:color="auto"/>
            <w:right w:val="none" w:sz="0" w:space="0" w:color="auto"/>
          </w:divBdr>
        </w:div>
        <w:div w:id="498274108">
          <w:marLeft w:val="0"/>
          <w:marRight w:val="0"/>
          <w:marTop w:val="0"/>
          <w:marBottom w:val="0"/>
          <w:divBdr>
            <w:top w:val="none" w:sz="0" w:space="0" w:color="auto"/>
            <w:left w:val="none" w:sz="0" w:space="0" w:color="auto"/>
            <w:bottom w:val="none" w:sz="0" w:space="0" w:color="auto"/>
            <w:right w:val="none" w:sz="0" w:space="0" w:color="auto"/>
          </w:divBdr>
        </w:div>
        <w:div w:id="126243532">
          <w:marLeft w:val="0"/>
          <w:marRight w:val="0"/>
          <w:marTop w:val="0"/>
          <w:marBottom w:val="0"/>
          <w:divBdr>
            <w:top w:val="none" w:sz="0" w:space="0" w:color="auto"/>
            <w:left w:val="none" w:sz="0" w:space="0" w:color="auto"/>
            <w:bottom w:val="none" w:sz="0" w:space="0" w:color="auto"/>
            <w:right w:val="none" w:sz="0" w:space="0" w:color="auto"/>
          </w:divBdr>
        </w:div>
        <w:div w:id="1810513984">
          <w:marLeft w:val="0"/>
          <w:marRight w:val="0"/>
          <w:marTop w:val="0"/>
          <w:marBottom w:val="0"/>
          <w:divBdr>
            <w:top w:val="none" w:sz="0" w:space="0" w:color="auto"/>
            <w:left w:val="none" w:sz="0" w:space="0" w:color="auto"/>
            <w:bottom w:val="none" w:sz="0" w:space="0" w:color="auto"/>
            <w:right w:val="none" w:sz="0" w:space="0" w:color="auto"/>
          </w:divBdr>
        </w:div>
        <w:div w:id="1666783635">
          <w:marLeft w:val="0"/>
          <w:marRight w:val="0"/>
          <w:marTop w:val="0"/>
          <w:marBottom w:val="0"/>
          <w:divBdr>
            <w:top w:val="none" w:sz="0" w:space="0" w:color="auto"/>
            <w:left w:val="none" w:sz="0" w:space="0" w:color="auto"/>
            <w:bottom w:val="none" w:sz="0" w:space="0" w:color="auto"/>
            <w:right w:val="none" w:sz="0" w:space="0" w:color="auto"/>
          </w:divBdr>
        </w:div>
        <w:div w:id="614868819">
          <w:marLeft w:val="0"/>
          <w:marRight w:val="0"/>
          <w:marTop w:val="0"/>
          <w:marBottom w:val="0"/>
          <w:divBdr>
            <w:top w:val="none" w:sz="0" w:space="0" w:color="auto"/>
            <w:left w:val="none" w:sz="0" w:space="0" w:color="auto"/>
            <w:bottom w:val="none" w:sz="0" w:space="0" w:color="auto"/>
            <w:right w:val="none" w:sz="0" w:space="0" w:color="auto"/>
          </w:divBdr>
        </w:div>
        <w:div w:id="1054738399">
          <w:marLeft w:val="0"/>
          <w:marRight w:val="0"/>
          <w:marTop w:val="0"/>
          <w:marBottom w:val="0"/>
          <w:divBdr>
            <w:top w:val="none" w:sz="0" w:space="0" w:color="auto"/>
            <w:left w:val="none" w:sz="0" w:space="0" w:color="auto"/>
            <w:bottom w:val="none" w:sz="0" w:space="0" w:color="auto"/>
            <w:right w:val="none" w:sz="0" w:space="0" w:color="auto"/>
          </w:divBdr>
        </w:div>
        <w:div w:id="1994681619">
          <w:marLeft w:val="0"/>
          <w:marRight w:val="0"/>
          <w:marTop w:val="0"/>
          <w:marBottom w:val="0"/>
          <w:divBdr>
            <w:top w:val="none" w:sz="0" w:space="0" w:color="auto"/>
            <w:left w:val="none" w:sz="0" w:space="0" w:color="auto"/>
            <w:bottom w:val="none" w:sz="0" w:space="0" w:color="auto"/>
            <w:right w:val="none" w:sz="0" w:space="0" w:color="auto"/>
          </w:divBdr>
        </w:div>
        <w:div w:id="692457774">
          <w:marLeft w:val="0"/>
          <w:marRight w:val="0"/>
          <w:marTop w:val="0"/>
          <w:marBottom w:val="0"/>
          <w:divBdr>
            <w:top w:val="none" w:sz="0" w:space="0" w:color="auto"/>
            <w:left w:val="none" w:sz="0" w:space="0" w:color="auto"/>
            <w:bottom w:val="none" w:sz="0" w:space="0" w:color="auto"/>
            <w:right w:val="none" w:sz="0" w:space="0" w:color="auto"/>
          </w:divBdr>
        </w:div>
        <w:div w:id="275328676">
          <w:marLeft w:val="0"/>
          <w:marRight w:val="0"/>
          <w:marTop w:val="0"/>
          <w:marBottom w:val="0"/>
          <w:divBdr>
            <w:top w:val="none" w:sz="0" w:space="0" w:color="auto"/>
            <w:left w:val="none" w:sz="0" w:space="0" w:color="auto"/>
            <w:bottom w:val="none" w:sz="0" w:space="0" w:color="auto"/>
            <w:right w:val="none" w:sz="0" w:space="0" w:color="auto"/>
          </w:divBdr>
        </w:div>
        <w:div w:id="1480272558">
          <w:marLeft w:val="0"/>
          <w:marRight w:val="0"/>
          <w:marTop w:val="0"/>
          <w:marBottom w:val="0"/>
          <w:divBdr>
            <w:top w:val="none" w:sz="0" w:space="0" w:color="auto"/>
            <w:left w:val="none" w:sz="0" w:space="0" w:color="auto"/>
            <w:bottom w:val="none" w:sz="0" w:space="0" w:color="auto"/>
            <w:right w:val="none" w:sz="0" w:space="0" w:color="auto"/>
          </w:divBdr>
        </w:div>
        <w:div w:id="1824664876">
          <w:marLeft w:val="0"/>
          <w:marRight w:val="0"/>
          <w:marTop w:val="0"/>
          <w:marBottom w:val="0"/>
          <w:divBdr>
            <w:top w:val="none" w:sz="0" w:space="0" w:color="auto"/>
            <w:left w:val="none" w:sz="0" w:space="0" w:color="auto"/>
            <w:bottom w:val="none" w:sz="0" w:space="0" w:color="auto"/>
            <w:right w:val="none" w:sz="0" w:space="0" w:color="auto"/>
          </w:divBdr>
        </w:div>
        <w:div w:id="1971128823">
          <w:marLeft w:val="0"/>
          <w:marRight w:val="0"/>
          <w:marTop w:val="0"/>
          <w:marBottom w:val="0"/>
          <w:divBdr>
            <w:top w:val="none" w:sz="0" w:space="0" w:color="auto"/>
            <w:left w:val="none" w:sz="0" w:space="0" w:color="auto"/>
            <w:bottom w:val="none" w:sz="0" w:space="0" w:color="auto"/>
            <w:right w:val="none" w:sz="0" w:space="0" w:color="auto"/>
          </w:divBdr>
        </w:div>
        <w:div w:id="1696956190">
          <w:marLeft w:val="0"/>
          <w:marRight w:val="0"/>
          <w:marTop w:val="0"/>
          <w:marBottom w:val="0"/>
          <w:divBdr>
            <w:top w:val="none" w:sz="0" w:space="0" w:color="auto"/>
            <w:left w:val="none" w:sz="0" w:space="0" w:color="auto"/>
            <w:bottom w:val="none" w:sz="0" w:space="0" w:color="auto"/>
            <w:right w:val="none" w:sz="0" w:space="0" w:color="auto"/>
          </w:divBdr>
        </w:div>
        <w:div w:id="1317104234">
          <w:marLeft w:val="0"/>
          <w:marRight w:val="0"/>
          <w:marTop w:val="0"/>
          <w:marBottom w:val="0"/>
          <w:divBdr>
            <w:top w:val="none" w:sz="0" w:space="0" w:color="auto"/>
            <w:left w:val="none" w:sz="0" w:space="0" w:color="auto"/>
            <w:bottom w:val="none" w:sz="0" w:space="0" w:color="auto"/>
            <w:right w:val="none" w:sz="0" w:space="0" w:color="auto"/>
          </w:divBdr>
        </w:div>
        <w:div w:id="55671702">
          <w:marLeft w:val="0"/>
          <w:marRight w:val="0"/>
          <w:marTop w:val="0"/>
          <w:marBottom w:val="0"/>
          <w:divBdr>
            <w:top w:val="none" w:sz="0" w:space="0" w:color="auto"/>
            <w:left w:val="none" w:sz="0" w:space="0" w:color="auto"/>
            <w:bottom w:val="none" w:sz="0" w:space="0" w:color="auto"/>
            <w:right w:val="none" w:sz="0" w:space="0" w:color="auto"/>
          </w:divBdr>
        </w:div>
        <w:div w:id="1385329414">
          <w:marLeft w:val="0"/>
          <w:marRight w:val="0"/>
          <w:marTop w:val="0"/>
          <w:marBottom w:val="0"/>
          <w:divBdr>
            <w:top w:val="none" w:sz="0" w:space="0" w:color="auto"/>
            <w:left w:val="none" w:sz="0" w:space="0" w:color="auto"/>
            <w:bottom w:val="none" w:sz="0" w:space="0" w:color="auto"/>
            <w:right w:val="none" w:sz="0" w:space="0" w:color="auto"/>
          </w:divBdr>
        </w:div>
        <w:div w:id="1377316721">
          <w:marLeft w:val="0"/>
          <w:marRight w:val="0"/>
          <w:marTop w:val="0"/>
          <w:marBottom w:val="0"/>
          <w:divBdr>
            <w:top w:val="none" w:sz="0" w:space="0" w:color="auto"/>
            <w:left w:val="none" w:sz="0" w:space="0" w:color="auto"/>
            <w:bottom w:val="none" w:sz="0" w:space="0" w:color="auto"/>
            <w:right w:val="none" w:sz="0" w:space="0" w:color="auto"/>
          </w:divBdr>
        </w:div>
      </w:divsChild>
    </w:div>
    <w:div w:id="643973359">
      <w:bodyDiv w:val="1"/>
      <w:marLeft w:val="0"/>
      <w:marRight w:val="0"/>
      <w:marTop w:val="0"/>
      <w:marBottom w:val="0"/>
      <w:divBdr>
        <w:top w:val="none" w:sz="0" w:space="0" w:color="auto"/>
        <w:left w:val="none" w:sz="0" w:space="0" w:color="auto"/>
        <w:bottom w:val="none" w:sz="0" w:space="0" w:color="auto"/>
        <w:right w:val="none" w:sz="0" w:space="0" w:color="auto"/>
      </w:divBdr>
    </w:div>
    <w:div w:id="681932464">
      <w:bodyDiv w:val="1"/>
      <w:marLeft w:val="0"/>
      <w:marRight w:val="0"/>
      <w:marTop w:val="0"/>
      <w:marBottom w:val="0"/>
      <w:divBdr>
        <w:top w:val="none" w:sz="0" w:space="0" w:color="auto"/>
        <w:left w:val="none" w:sz="0" w:space="0" w:color="auto"/>
        <w:bottom w:val="none" w:sz="0" w:space="0" w:color="auto"/>
        <w:right w:val="none" w:sz="0" w:space="0" w:color="auto"/>
      </w:divBdr>
    </w:div>
    <w:div w:id="731081151">
      <w:bodyDiv w:val="1"/>
      <w:marLeft w:val="0"/>
      <w:marRight w:val="0"/>
      <w:marTop w:val="0"/>
      <w:marBottom w:val="0"/>
      <w:divBdr>
        <w:top w:val="none" w:sz="0" w:space="0" w:color="auto"/>
        <w:left w:val="none" w:sz="0" w:space="0" w:color="auto"/>
        <w:bottom w:val="none" w:sz="0" w:space="0" w:color="auto"/>
        <w:right w:val="none" w:sz="0" w:space="0" w:color="auto"/>
      </w:divBdr>
    </w:div>
    <w:div w:id="887231090">
      <w:bodyDiv w:val="1"/>
      <w:marLeft w:val="0"/>
      <w:marRight w:val="0"/>
      <w:marTop w:val="0"/>
      <w:marBottom w:val="0"/>
      <w:divBdr>
        <w:top w:val="none" w:sz="0" w:space="0" w:color="auto"/>
        <w:left w:val="none" w:sz="0" w:space="0" w:color="auto"/>
        <w:bottom w:val="none" w:sz="0" w:space="0" w:color="auto"/>
        <w:right w:val="none" w:sz="0" w:space="0" w:color="auto"/>
      </w:divBdr>
    </w:div>
    <w:div w:id="1046758930">
      <w:bodyDiv w:val="1"/>
      <w:marLeft w:val="0"/>
      <w:marRight w:val="0"/>
      <w:marTop w:val="0"/>
      <w:marBottom w:val="0"/>
      <w:divBdr>
        <w:top w:val="none" w:sz="0" w:space="0" w:color="auto"/>
        <w:left w:val="none" w:sz="0" w:space="0" w:color="auto"/>
        <w:bottom w:val="none" w:sz="0" w:space="0" w:color="auto"/>
        <w:right w:val="none" w:sz="0" w:space="0" w:color="auto"/>
      </w:divBdr>
    </w:div>
    <w:div w:id="1183781395">
      <w:bodyDiv w:val="1"/>
      <w:marLeft w:val="0"/>
      <w:marRight w:val="0"/>
      <w:marTop w:val="0"/>
      <w:marBottom w:val="0"/>
      <w:divBdr>
        <w:top w:val="none" w:sz="0" w:space="0" w:color="auto"/>
        <w:left w:val="none" w:sz="0" w:space="0" w:color="auto"/>
        <w:bottom w:val="none" w:sz="0" w:space="0" w:color="auto"/>
        <w:right w:val="none" w:sz="0" w:space="0" w:color="auto"/>
      </w:divBdr>
    </w:div>
    <w:div w:id="1195659502">
      <w:bodyDiv w:val="1"/>
      <w:marLeft w:val="0"/>
      <w:marRight w:val="0"/>
      <w:marTop w:val="0"/>
      <w:marBottom w:val="0"/>
      <w:divBdr>
        <w:top w:val="none" w:sz="0" w:space="0" w:color="auto"/>
        <w:left w:val="none" w:sz="0" w:space="0" w:color="auto"/>
        <w:bottom w:val="none" w:sz="0" w:space="0" w:color="auto"/>
        <w:right w:val="none" w:sz="0" w:space="0" w:color="auto"/>
      </w:divBdr>
    </w:div>
    <w:div w:id="1513884175">
      <w:bodyDiv w:val="1"/>
      <w:marLeft w:val="0"/>
      <w:marRight w:val="0"/>
      <w:marTop w:val="0"/>
      <w:marBottom w:val="0"/>
      <w:divBdr>
        <w:top w:val="none" w:sz="0" w:space="0" w:color="auto"/>
        <w:left w:val="none" w:sz="0" w:space="0" w:color="auto"/>
        <w:bottom w:val="none" w:sz="0" w:space="0" w:color="auto"/>
        <w:right w:val="none" w:sz="0" w:space="0" w:color="auto"/>
      </w:divBdr>
      <w:divsChild>
        <w:div w:id="367149647">
          <w:marLeft w:val="0"/>
          <w:marRight w:val="-79"/>
          <w:marTop w:val="0"/>
          <w:marBottom w:val="0"/>
          <w:divBdr>
            <w:top w:val="none" w:sz="0" w:space="0" w:color="auto"/>
            <w:left w:val="none" w:sz="0" w:space="0" w:color="auto"/>
            <w:bottom w:val="none" w:sz="0" w:space="0" w:color="auto"/>
            <w:right w:val="none" w:sz="0" w:space="0" w:color="auto"/>
          </w:divBdr>
        </w:div>
        <w:div w:id="379784540">
          <w:marLeft w:val="0"/>
          <w:marRight w:val="-79"/>
          <w:marTop w:val="0"/>
          <w:marBottom w:val="0"/>
          <w:divBdr>
            <w:top w:val="none" w:sz="0" w:space="0" w:color="auto"/>
            <w:left w:val="none" w:sz="0" w:space="0" w:color="auto"/>
            <w:bottom w:val="none" w:sz="0" w:space="0" w:color="auto"/>
            <w:right w:val="none" w:sz="0" w:space="0" w:color="auto"/>
          </w:divBdr>
        </w:div>
        <w:div w:id="553271703">
          <w:marLeft w:val="0"/>
          <w:marRight w:val="-79"/>
          <w:marTop w:val="0"/>
          <w:marBottom w:val="0"/>
          <w:divBdr>
            <w:top w:val="none" w:sz="0" w:space="0" w:color="auto"/>
            <w:left w:val="none" w:sz="0" w:space="0" w:color="auto"/>
            <w:bottom w:val="none" w:sz="0" w:space="0" w:color="auto"/>
            <w:right w:val="none" w:sz="0" w:space="0" w:color="auto"/>
          </w:divBdr>
        </w:div>
        <w:div w:id="1024400090">
          <w:marLeft w:val="0"/>
          <w:marRight w:val="-79"/>
          <w:marTop w:val="0"/>
          <w:marBottom w:val="0"/>
          <w:divBdr>
            <w:top w:val="none" w:sz="0" w:space="0" w:color="auto"/>
            <w:left w:val="none" w:sz="0" w:space="0" w:color="auto"/>
            <w:bottom w:val="none" w:sz="0" w:space="0" w:color="auto"/>
            <w:right w:val="none" w:sz="0" w:space="0" w:color="auto"/>
          </w:divBdr>
        </w:div>
        <w:div w:id="1511722884">
          <w:marLeft w:val="0"/>
          <w:marRight w:val="-79"/>
          <w:marTop w:val="0"/>
          <w:marBottom w:val="0"/>
          <w:divBdr>
            <w:top w:val="none" w:sz="0" w:space="0" w:color="auto"/>
            <w:left w:val="none" w:sz="0" w:space="0" w:color="auto"/>
            <w:bottom w:val="none" w:sz="0" w:space="0" w:color="auto"/>
            <w:right w:val="none" w:sz="0" w:space="0" w:color="auto"/>
          </w:divBdr>
        </w:div>
      </w:divsChild>
    </w:div>
    <w:div w:id="1876846355">
      <w:bodyDiv w:val="1"/>
      <w:marLeft w:val="0"/>
      <w:marRight w:val="0"/>
      <w:marTop w:val="0"/>
      <w:marBottom w:val="0"/>
      <w:divBdr>
        <w:top w:val="none" w:sz="0" w:space="0" w:color="auto"/>
        <w:left w:val="none" w:sz="0" w:space="0" w:color="auto"/>
        <w:bottom w:val="none" w:sz="0" w:space="0" w:color="auto"/>
        <w:right w:val="none" w:sz="0" w:space="0" w:color="auto"/>
      </w:divBdr>
      <w:divsChild>
        <w:div w:id="989359301">
          <w:marLeft w:val="0"/>
          <w:marRight w:val="0"/>
          <w:marTop w:val="0"/>
          <w:marBottom w:val="0"/>
          <w:divBdr>
            <w:top w:val="none" w:sz="0" w:space="0" w:color="auto"/>
            <w:left w:val="none" w:sz="0" w:space="0" w:color="auto"/>
            <w:bottom w:val="none" w:sz="0" w:space="0" w:color="auto"/>
            <w:right w:val="none" w:sz="0" w:space="0" w:color="auto"/>
          </w:divBdr>
        </w:div>
        <w:div w:id="1803964470">
          <w:marLeft w:val="0"/>
          <w:marRight w:val="0"/>
          <w:marTop w:val="0"/>
          <w:marBottom w:val="0"/>
          <w:divBdr>
            <w:top w:val="none" w:sz="0" w:space="0" w:color="auto"/>
            <w:left w:val="none" w:sz="0" w:space="0" w:color="auto"/>
            <w:bottom w:val="none" w:sz="0" w:space="0" w:color="auto"/>
            <w:right w:val="none" w:sz="0" w:space="0" w:color="auto"/>
          </w:divBdr>
        </w:div>
        <w:div w:id="1291589858">
          <w:marLeft w:val="0"/>
          <w:marRight w:val="0"/>
          <w:marTop w:val="0"/>
          <w:marBottom w:val="0"/>
          <w:divBdr>
            <w:top w:val="none" w:sz="0" w:space="0" w:color="auto"/>
            <w:left w:val="none" w:sz="0" w:space="0" w:color="auto"/>
            <w:bottom w:val="none" w:sz="0" w:space="0" w:color="auto"/>
            <w:right w:val="none" w:sz="0" w:space="0" w:color="auto"/>
          </w:divBdr>
        </w:div>
        <w:div w:id="758137651">
          <w:marLeft w:val="0"/>
          <w:marRight w:val="0"/>
          <w:marTop w:val="0"/>
          <w:marBottom w:val="0"/>
          <w:divBdr>
            <w:top w:val="none" w:sz="0" w:space="0" w:color="auto"/>
            <w:left w:val="none" w:sz="0" w:space="0" w:color="auto"/>
            <w:bottom w:val="none" w:sz="0" w:space="0" w:color="auto"/>
            <w:right w:val="none" w:sz="0" w:space="0" w:color="auto"/>
          </w:divBdr>
        </w:div>
        <w:div w:id="321810231">
          <w:marLeft w:val="0"/>
          <w:marRight w:val="0"/>
          <w:marTop w:val="0"/>
          <w:marBottom w:val="0"/>
          <w:divBdr>
            <w:top w:val="none" w:sz="0" w:space="0" w:color="auto"/>
            <w:left w:val="none" w:sz="0" w:space="0" w:color="auto"/>
            <w:bottom w:val="none" w:sz="0" w:space="0" w:color="auto"/>
            <w:right w:val="none" w:sz="0" w:space="0" w:color="auto"/>
          </w:divBdr>
        </w:div>
        <w:div w:id="962927687">
          <w:marLeft w:val="0"/>
          <w:marRight w:val="0"/>
          <w:marTop w:val="0"/>
          <w:marBottom w:val="0"/>
          <w:divBdr>
            <w:top w:val="none" w:sz="0" w:space="0" w:color="auto"/>
            <w:left w:val="none" w:sz="0" w:space="0" w:color="auto"/>
            <w:bottom w:val="none" w:sz="0" w:space="0" w:color="auto"/>
            <w:right w:val="none" w:sz="0" w:space="0" w:color="auto"/>
          </w:divBdr>
        </w:div>
        <w:div w:id="1383554759">
          <w:marLeft w:val="0"/>
          <w:marRight w:val="0"/>
          <w:marTop w:val="0"/>
          <w:marBottom w:val="0"/>
          <w:divBdr>
            <w:top w:val="none" w:sz="0" w:space="0" w:color="auto"/>
            <w:left w:val="none" w:sz="0" w:space="0" w:color="auto"/>
            <w:bottom w:val="none" w:sz="0" w:space="0" w:color="auto"/>
            <w:right w:val="none" w:sz="0" w:space="0" w:color="auto"/>
          </w:divBdr>
        </w:div>
        <w:div w:id="506406168">
          <w:marLeft w:val="0"/>
          <w:marRight w:val="0"/>
          <w:marTop w:val="0"/>
          <w:marBottom w:val="0"/>
          <w:divBdr>
            <w:top w:val="none" w:sz="0" w:space="0" w:color="auto"/>
            <w:left w:val="none" w:sz="0" w:space="0" w:color="auto"/>
            <w:bottom w:val="none" w:sz="0" w:space="0" w:color="auto"/>
            <w:right w:val="none" w:sz="0" w:space="0" w:color="auto"/>
          </w:divBdr>
        </w:div>
        <w:div w:id="602415965">
          <w:marLeft w:val="0"/>
          <w:marRight w:val="0"/>
          <w:marTop w:val="0"/>
          <w:marBottom w:val="0"/>
          <w:divBdr>
            <w:top w:val="none" w:sz="0" w:space="0" w:color="auto"/>
            <w:left w:val="none" w:sz="0" w:space="0" w:color="auto"/>
            <w:bottom w:val="none" w:sz="0" w:space="0" w:color="auto"/>
            <w:right w:val="none" w:sz="0" w:space="0" w:color="auto"/>
          </w:divBdr>
        </w:div>
        <w:div w:id="684017684">
          <w:marLeft w:val="0"/>
          <w:marRight w:val="0"/>
          <w:marTop w:val="0"/>
          <w:marBottom w:val="0"/>
          <w:divBdr>
            <w:top w:val="none" w:sz="0" w:space="0" w:color="auto"/>
            <w:left w:val="none" w:sz="0" w:space="0" w:color="auto"/>
            <w:bottom w:val="none" w:sz="0" w:space="0" w:color="auto"/>
            <w:right w:val="none" w:sz="0" w:space="0" w:color="auto"/>
          </w:divBdr>
        </w:div>
        <w:div w:id="1456410405">
          <w:marLeft w:val="0"/>
          <w:marRight w:val="0"/>
          <w:marTop w:val="0"/>
          <w:marBottom w:val="0"/>
          <w:divBdr>
            <w:top w:val="none" w:sz="0" w:space="0" w:color="auto"/>
            <w:left w:val="none" w:sz="0" w:space="0" w:color="auto"/>
            <w:bottom w:val="none" w:sz="0" w:space="0" w:color="auto"/>
            <w:right w:val="none" w:sz="0" w:space="0" w:color="auto"/>
          </w:divBdr>
        </w:div>
        <w:div w:id="2071029355">
          <w:marLeft w:val="0"/>
          <w:marRight w:val="0"/>
          <w:marTop w:val="0"/>
          <w:marBottom w:val="0"/>
          <w:divBdr>
            <w:top w:val="none" w:sz="0" w:space="0" w:color="auto"/>
            <w:left w:val="none" w:sz="0" w:space="0" w:color="auto"/>
            <w:bottom w:val="none" w:sz="0" w:space="0" w:color="auto"/>
            <w:right w:val="none" w:sz="0" w:space="0" w:color="auto"/>
          </w:divBdr>
        </w:div>
        <w:div w:id="1340084004">
          <w:marLeft w:val="0"/>
          <w:marRight w:val="0"/>
          <w:marTop w:val="0"/>
          <w:marBottom w:val="0"/>
          <w:divBdr>
            <w:top w:val="none" w:sz="0" w:space="0" w:color="auto"/>
            <w:left w:val="none" w:sz="0" w:space="0" w:color="auto"/>
            <w:bottom w:val="none" w:sz="0" w:space="0" w:color="auto"/>
            <w:right w:val="none" w:sz="0" w:space="0" w:color="auto"/>
          </w:divBdr>
        </w:div>
        <w:div w:id="1470782843">
          <w:marLeft w:val="0"/>
          <w:marRight w:val="0"/>
          <w:marTop w:val="0"/>
          <w:marBottom w:val="0"/>
          <w:divBdr>
            <w:top w:val="none" w:sz="0" w:space="0" w:color="auto"/>
            <w:left w:val="none" w:sz="0" w:space="0" w:color="auto"/>
            <w:bottom w:val="none" w:sz="0" w:space="0" w:color="auto"/>
            <w:right w:val="none" w:sz="0" w:space="0" w:color="auto"/>
          </w:divBdr>
        </w:div>
        <w:div w:id="1729766510">
          <w:marLeft w:val="0"/>
          <w:marRight w:val="0"/>
          <w:marTop w:val="0"/>
          <w:marBottom w:val="0"/>
          <w:divBdr>
            <w:top w:val="none" w:sz="0" w:space="0" w:color="auto"/>
            <w:left w:val="none" w:sz="0" w:space="0" w:color="auto"/>
            <w:bottom w:val="none" w:sz="0" w:space="0" w:color="auto"/>
            <w:right w:val="none" w:sz="0" w:space="0" w:color="auto"/>
          </w:divBdr>
        </w:div>
        <w:div w:id="696975747">
          <w:marLeft w:val="0"/>
          <w:marRight w:val="0"/>
          <w:marTop w:val="0"/>
          <w:marBottom w:val="0"/>
          <w:divBdr>
            <w:top w:val="none" w:sz="0" w:space="0" w:color="auto"/>
            <w:left w:val="none" w:sz="0" w:space="0" w:color="auto"/>
            <w:bottom w:val="none" w:sz="0" w:space="0" w:color="auto"/>
            <w:right w:val="none" w:sz="0" w:space="0" w:color="auto"/>
          </w:divBdr>
        </w:div>
        <w:div w:id="149644034">
          <w:marLeft w:val="0"/>
          <w:marRight w:val="0"/>
          <w:marTop w:val="0"/>
          <w:marBottom w:val="0"/>
          <w:divBdr>
            <w:top w:val="none" w:sz="0" w:space="0" w:color="auto"/>
            <w:left w:val="none" w:sz="0" w:space="0" w:color="auto"/>
            <w:bottom w:val="none" w:sz="0" w:space="0" w:color="auto"/>
            <w:right w:val="none" w:sz="0" w:space="0" w:color="auto"/>
          </w:divBdr>
        </w:div>
        <w:div w:id="1926525423">
          <w:marLeft w:val="0"/>
          <w:marRight w:val="0"/>
          <w:marTop w:val="0"/>
          <w:marBottom w:val="0"/>
          <w:divBdr>
            <w:top w:val="none" w:sz="0" w:space="0" w:color="auto"/>
            <w:left w:val="none" w:sz="0" w:space="0" w:color="auto"/>
            <w:bottom w:val="none" w:sz="0" w:space="0" w:color="auto"/>
            <w:right w:val="none" w:sz="0" w:space="0" w:color="auto"/>
          </w:divBdr>
        </w:div>
        <w:div w:id="2090884370">
          <w:marLeft w:val="0"/>
          <w:marRight w:val="0"/>
          <w:marTop w:val="0"/>
          <w:marBottom w:val="0"/>
          <w:divBdr>
            <w:top w:val="none" w:sz="0" w:space="0" w:color="auto"/>
            <w:left w:val="none" w:sz="0" w:space="0" w:color="auto"/>
            <w:bottom w:val="none" w:sz="0" w:space="0" w:color="auto"/>
            <w:right w:val="none" w:sz="0" w:space="0" w:color="auto"/>
          </w:divBdr>
        </w:div>
        <w:div w:id="676888139">
          <w:marLeft w:val="0"/>
          <w:marRight w:val="0"/>
          <w:marTop w:val="0"/>
          <w:marBottom w:val="0"/>
          <w:divBdr>
            <w:top w:val="none" w:sz="0" w:space="0" w:color="auto"/>
            <w:left w:val="none" w:sz="0" w:space="0" w:color="auto"/>
            <w:bottom w:val="none" w:sz="0" w:space="0" w:color="auto"/>
            <w:right w:val="none" w:sz="0" w:space="0" w:color="auto"/>
          </w:divBdr>
        </w:div>
        <w:div w:id="841092631">
          <w:marLeft w:val="0"/>
          <w:marRight w:val="0"/>
          <w:marTop w:val="0"/>
          <w:marBottom w:val="0"/>
          <w:divBdr>
            <w:top w:val="none" w:sz="0" w:space="0" w:color="auto"/>
            <w:left w:val="none" w:sz="0" w:space="0" w:color="auto"/>
            <w:bottom w:val="none" w:sz="0" w:space="0" w:color="auto"/>
            <w:right w:val="none" w:sz="0" w:space="0" w:color="auto"/>
          </w:divBdr>
        </w:div>
        <w:div w:id="638069966">
          <w:marLeft w:val="0"/>
          <w:marRight w:val="0"/>
          <w:marTop w:val="0"/>
          <w:marBottom w:val="0"/>
          <w:divBdr>
            <w:top w:val="none" w:sz="0" w:space="0" w:color="auto"/>
            <w:left w:val="none" w:sz="0" w:space="0" w:color="auto"/>
            <w:bottom w:val="none" w:sz="0" w:space="0" w:color="auto"/>
            <w:right w:val="none" w:sz="0" w:space="0" w:color="auto"/>
          </w:divBdr>
        </w:div>
        <w:div w:id="1566600499">
          <w:marLeft w:val="0"/>
          <w:marRight w:val="0"/>
          <w:marTop w:val="0"/>
          <w:marBottom w:val="0"/>
          <w:divBdr>
            <w:top w:val="none" w:sz="0" w:space="0" w:color="auto"/>
            <w:left w:val="none" w:sz="0" w:space="0" w:color="auto"/>
            <w:bottom w:val="none" w:sz="0" w:space="0" w:color="auto"/>
            <w:right w:val="none" w:sz="0" w:space="0" w:color="auto"/>
          </w:divBdr>
        </w:div>
        <w:div w:id="1895656719">
          <w:marLeft w:val="0"/>
          <w:marRight w:val="0"/>
          <w:marTop w:val="0"/>
          <w:marBottom w:val="0"/>
          <w:divBdr>
            <w:top w:val="none" w:sz="0" w:space="0" w:color="auto"/>
            <w:left w:val="none" w:sz="0" w:space="0" w:color="auto"/>
            <w:bottom w:val="none" w:sz="0" w:space="0" w:color="auto"/>
            <w:right w:val="none" w:sz="0" w:space="0" w:color="auto"/>
          </w:divBdr>
        </w:div>
        <w:div w:id="2078817532">
          <w:marLeft w:val="0"/>
          <w:marRight w:val="0"/>
          <w:marTop w:val="0"/>
          <w:marBottom w:val="0"/>
          <w:divBdr>
            <w:top w:val="none" w:sz="0" w:space="0" w:color="auto"/>
            <w:left w:val="none" w:sz="0" w:space="0" w:color="auto"/>
            <w:bottom w:val="none" w:sz="0" w:space="0" w:color="auto"/>
            <w:right w:val="none" w:sz="0" w:space="0" w:color="auto"/>
          </w:divBdr>
        </w:div>
        <w:div w:id="503784768">
          <w:marLeft w:val="0"/>
          <w:marRight w:val="0"/>
          <w:marTop w:val="0"/>
          <w:marBottom w:val="0"/>
          <w:divBdr>
            <w:top w:val="none" w:sz="0" w:space="0" w:color="auto"/>
            <w:left w:val="none" w:sz="0" w:space="0" w:color="auto"/>
            <w:bottom w:val="none" w:sz="0" w:space="0" w:color="auto"/>
            <w:right w:val="none" w:sz="0" w:space="0" w:color="auto"/>
          </w:divBdr>
        </w:div>
        <w:div w:id="142740067">
          <w:marLeft w:val="0"/>
          <w:marRight w:val="0"/>
          <w:marTop w:val="0"/>
          <w:marBottom w:val="0"/>
          <w:divBdr>
            <w:top w:val="none" w:sz="0" w:space="0" w:color="auto"/>
            <w:left w:val="none" w:sz="0" w:space="0" w:color="auto"/>
            <w:bottom w:val="none" w:sz="0" w:space="0" w:color="auto"/>
            <w:right w:val="none" w:sz="0" w:space="0" w:color="auto"/>
          </w:divBdr>
        </w:div>
        <w:div w:id="267473797">
          <w:marLeft w:val="0"/>
          <w:marRight w:val="0"/>
          <w:marTop w:val="0"/>
          <w:marBottom w:val="0"/>
          <w:divBdr>
            <w:top w:val="none" w:sz="0" w:space="0" w:color="auto"/>
            <w:left w:val="none" w:sz="0" w:space="0" w:color="auto"/>
            <w:bottom w:val="none" w:sz="0" w:space="0" w:color="auto"/>
            <w:right w:val="none" w:sz="0" w:space="0" w:color="auto"/>
          </w:divBdr>
        </w:div>
        <w:div w:id="924190719">
          <w:marLeft w:val="0"/>
          <w:marRight w:val="0"/>
          <w:marTop w:val="0"/>
          <w:marBottom w:val="0"/>
          <w:divBdr>
            <w:top w:val="none" w:sz="0" w:space="0" w:color="auto"/>
            <w:left w:val="none" w:sz="0" w:space="0" w:color="auto"/>
            <w:bottom w:val="none" w:sz="0" w:space="0" w:color="auto"/>
            <w:right w:val="none" w:sz="0" w:space="0" w:color="auto"/>
          </w:divBdr>
        </w:div>
        <w:div w:id="1518543127">
          <w:marLeft w:val="0"/>
          <w:marRight w:val="0"/>
          <w:marTop w:val="0"/>
          <w:marBottom w:val="0"/>
          <w:divBdr>
            <w:top w:val="none" w:sz="0" w:space="0" w:color="auto"/>
            <w:left w:val="none" w:sz="0" w:space="0" w:color="auto"/>
            <w:bottom w:val="none" w:sz="0" w:space="0" w:color="auto"/>
            <w:right w:val="none" w:sz="0" w:space="0" w:color="auto"/>
          </w:divBdr>
        </w:div>
        <w:div w:id="317736799">
          <w:marLeft w:val="0"/>
          <w:marRight w:val="0"/>
          <w:marTop w:val="0"/>
          <w:marBottom w:val="0"/>
          <w:divBdr>
            <w:top w:val="none" w:sz="0" w:space="0" w:color="auto"/>
            <w:left w:val="none" w:sz="0" w:space="0" w:color="auto"/>
            <w:bottom w:val="none" w:sz="0" w:space="0" w:color="auto"/>
            <w:right w:val="none" w:sz="0" w:space="0" w:color="auto"/>
          </w:divBdr>
        </w:div>
        <w:div w:id="804153760">
          <w:marLeft w:val="0"/>
          <w:marRight w:val="0"/>
          <w:marTop w:val="0"/>
          <w:marBottom w:val="0"/>
          <w:divBdr>
            <w:top w:val="none" w:sz="0" w:space="0" w:color="auto"/>
            <w:left w:val="none" w:sz="0" w:space="0" w:color="auto"/>
            <w:bottom w:val="none" w:sz="0" w:space="0" w:color="auto"/>
            <w:right w:val="none" w:sz="0" w:space="0" w:color="auto"/>
          </w:divBdr>
        </w:div>
        <w:div w:id="1289355622">
          <w:marLeft w:val="0"/>
          <w:marRight w:val="0"/>
          <w:marTop w:val="0"/>
          <w:marBottom w:val="0"/>
          <w:divBdr>
            <w:top w:val="none" w:sz="0" w:space="0" w:color="auto"/>
            <w:left w:val="none" w:sz="0" w:space="0" w:color="auto"/>
            <w:bottom w:val="none" w:sz="0" w:space="0" w:color="auto"/>
            <w:right w:val="none" w:sz="0" w:space="0" w:color="auto"/>
          </w:divBdr>
        </w:div>
        <w:div w:id="1077901951">
          <w:marLeft w:val="0"/>
          <w:marRight w:val="0"/>
          <w:marTop w:val="0"/>
          <w:marBottom w:val="0"/>
          <w:divBdr>
            <w:top w:val="none" w:sz="0" w:space="0" w:color="auto"/>
            <w:left w:val="none" w:sz="0" w:space="0" w:color="auto"/>
            <w:bottom w:val="none" w:sz="0" w:space="0" w:color="auto"/>
            <w:right w:val="none" w:sz="0" w:space="0" w:color="auto"/>
          </w:divBdr>
        </w:div>
        <w:div w:id="292947253">
          <w:marLeft w:val="0"/>
          <w:marRight w:val="0"/>
          <w:marTop w:val="0"/>
          <w:marBottom w:val="0"/>
          <w:divBdr>
            <w:top w:val="none" w:sz="0" w:space="0" w:color="auto"/>
            <w:left w:val="none" w:sz="0" w:space="0" w:color="auto"/>
            <w:bottom w:val="none" w:sz="0" w:space="0" w:color="auto"/>
            <w:right w:val="none" w:sz="0" w:space="0" w:color="auto"/>
          </w:divBdr>
        </w:div>
        <w:div w:id="1141579175">
          <w:marLeft w:val="0"/>
          <w:marRight w:val="0"/>
          <w:marTop w:val="0"/>
          <w:marBottom w:val="0"/>
          <w:divBdr>
            <w:top w:val="none" w:sz="0" w:space="0" w:color="auto"/>
            <w:left w:val="none" w:sz="0" w:space="0" w:color="auto"/>
            <w:bottom w:val="none" w:sz="0" w:space="0" w:color="auto"/>
            <w:right w:val="none" w:sz="0" w:space="0" w:color="auto"/>
          </w:divBdr>
        </w:div>
        <w:div w:id="345210603">
          <w:marLeft w:val="0"/>
          <w:marRight w:val="0"/>
          <w:marTop w:val="0"/>
          <w:marBottom w:val="0"/>
          <w:divBdr>
            <w:top w:val="none" w:sz="0" w:space="0" w:color="auto"/>
            <w:left w:val="none" w:sz="0" w:space="0" w:color="auto"/>
            <w:bottom w:val="none" w:sz="0" w:space="0" w:color="auto"/>
            <w:right w:val="none" w:sz="0" w:space="0" w:color="auto"/>
          </w:divBdr>
        </w:div>
        <w:div w:id="766585394">
          <w:marLeft w:val="0"/>
          <w:marRight w:val="0"/>
          <w:marTop w:val="0"/>
          <w:marBottom w:val="0"/>
          <w:divBdr>
            <w:top w:val="none" w:sz="0" w:space="0" w:color="auto"/>
            <w:left w:val="none" w:sz="0" w:space="0" w:color="auto"/>
            <w:bottom w:val="none" w:sz="0" w:space="0" w:color="auto"/>
            <w:right w:val="none" w:sz="0" w:space="0" w:color="auto"/>
          </w:divBdr>
        </w:div>
        <w:div w:id="1235167755">
          <w:marLeft w:val="0"/>
          <w:marRight w:val="0"/>
          <w:marTop w:val="0"/>
          <w:marBottom w:val="0"/>
          <w:divBdr>
            <w:top w:val="none" w:sz="0" w:space="0" w:color="auto"/>
            <w:left w:val="none" w:sz="0" w:space="0" w:color="auto"/>
            <w:bottom w:val="none" w:sz="0" w:space="0" w:color="auto"/>
            <w:right w:val="none" w:sz="0" w:space="0" w:color="auto"/>
          </w:divBdr>
        </w:div>
        <w:div w:id="1993177907">
          <w:marLeft w:val="0"/>
          <w:marRight w:val="0"/>
          <w:marTop w:val="0"/>
          <w:marBottom w:val="0"/>
          <w:divBdr>
            <w:top w:val="none" w:sz="0" w:space="0" w:color="auto"/>
            <w:left w:val="none" w:sz="0" w:space="0" w:color="auto"/>
            <w:bottom w:val="none" w:sz="0" w:space="0" w:color="auto"/>
            <w:right w:val="none" w:sz="0" w:space="0" w:color="auto"/>
          </w:divBdr>
        </w:div>
        <w:div w:id="137848303">
          <w:marLeft w:val="0"/>
          <w:marRight w:val="0"/>
          <w:marTop w:val="0"/>
          <w:marBottom w:val="0"/>
          <w:divBdr>
            <w:top w:val="none" w:sz="0" w:space="0" w:color="auto"/>
            <w:left w:val="none" w:sz="0" w:space="0" w:color="auto"/>
            <w:bottom w:val="none" w:sz="0" w:space="0" w:color="auto"/>
            <w:right w:val="none" w:sz="0" w:space="0" w:color="auto"/>
          </w:divBdr>
        </w:div>
        <w:div w:id="642471107">
          <w:marLeft w:val="0"/>
          <w:marRight w:val="0"/>
          <w:marTop w:val="0"/>
          <w:marBottom w:val="0"/>
          <w:divBdr>
            <w:top w:val="none" w:sz="0" w:space="0" w:color="auto"/>
            <w:left w:val="none" w:sz="0" w:space="0" w:color="auto"/>
            <w:bottom w:val="none" w:sz="0" w:space="0" w:color="auto"/>
            <w:right w:val="none" w:sz="0" w:space="0" w:color="auto"/>
          </w:divBdr>
        </w:div>
        <w:div w:id="1649943909">
          <w:marLeft w:val="0"/>
          <w:marRight w:val="0"/>
          <w:marTop w:val="0"/>
          <w:marBottom w:val="0"/>
          <w:divBdr>
            <w:top w:val="none" w:sz="0" w:space="0" w:color="auto"/>
            <w:left w:val="none" w:sz="0" w:space="0" w:color="auto"/>
            <w:bottom w:val="none" w:sz="0" w:space="0" w:color="auto"/>
            <w:right w:val="none" w:sz="0" w:space="0" w:color="auto"/>
          </w:divBdr>
        </w:div>
        <w:div w:id="673605707">
          <w:marLeft w:val="0"/>
          <w:marRight w:val="0"/>
          <w:marTop w:val="0"/>
          <w:marBottom w:val="0"/>
          <w:divBdr>
            <w:top w:val="none" w:sz="0" w:space="0" w:color="auto"/>
            <w:left w:val="none" w:sz="0" w:space="0" w:color="auto"/>
            <w:bottom w:val="none" w:sz="0" w:space="0" w:color="auto"/>
            <w:right w:val="none" w:sz="0" w:space="0" w:color="auto"/>
          </w:divBdr>
        </w:div>
        <w:div w:id="441077089">
          <w:marLeft w:val="0"/>
          <w:marRight w:val="0"/>
          <w:marTop w:val="0"/>
          <w:marBottom w:val="0"/>
          <w:divBdr>
            <w:top w:val="none" w:sz="0" w:space="0" w:color="auto"/>
            <w:left w:val="none" w:sz="0" w:space="0" w:color="auto"/>
            <w:bottom w:val="none" w:sz="0" w:space="0" w:color="auto"/>
            <w:right w:val="none" w:sz="0" w:space="0" w:color="auto"/>
          </w:divBdr>
        </w:div>
        <w:div w:id="300890132">
          <w:marLeft w:val="0"/>
          <w:marRight w:val="0"/>
          <w:marTop w:val="0"/>
          <w:marBottom w:val="0"/>
          <w:divBdr>
            <w:top w:val="none" w:sz="0" w:space="0" w:color="auto"/>
            <w:left w:val="none" w:sz="0" w:space="0" w:color="auto"/>
            <w:bottom w:val="none" w:sz="0" w:space="0" w:color="auto"/>
            <w:right w:val="none" w:sz="0" w:space="0" w:color="auto"/>
          </w:divBdr>
        </w:div>
        <w:div w:id="1790733803">
          <w:marLeft w:val="0"/>
          <w:marRight w:val="0"/>
          <w:marTop w:val="0"/>
          <w:marBottom w:val="0"/>
          <w:divBdr>
            <w:top w:val="none" w:sz="0" w:space="0" w:color="auto"/>
            <w:left w:val="none" w:sz="0" w:space="0" w:color="auto"/>
            <w:bottom w:val="none" w:sz="0" w:space="0" w:color="auto"/>
            <w:right w:val="none" w:sz="0" w:space="0" w:color="auto"/>
          </w:divBdr>
        </w:div>
        <w:div w:id="1801872268">
          <w:marLeft w:val="0"/>
          <w:marRight w:val="0"/>
          <w:marTop w:val="0"/>
          <w:marBottom w:val="0"/>
          <w:divBdr>
            <w:top w:val="none" w:sz="0" w:space="0" w:color="auto"/>
            <w:left w:val="none" w:sz="0" w:space="0" w:color="auto"/>
            <w:bottom w:val="none" w:sz="0" w:space="0" w:color="auto"/>
            <w:right w:val="none" w:sz="0" w:space="0" w:color="auto"/>
          </w:divBdr>
        </w:div>
        <w:div w:id="303390067">
          <w:marLeft w:val="0"/>
          <w:marRight w:val="0"/>
          <w:marTop w:val="0"/>
          <w:marBottom w:val="0"/>
          <w:divBdr>
            <w:top w:val="none" w:sz="0" w:space="0" w:color="auto"/>
            <w:left w:val="none" w:sz="0" w:space="0" w:color="auto"/>
            <w:bottom w:val="none" w:sz="0" w:space="0" w:color="auto"/>
            <w:right w:val="none" w:sz="0" w:space="0" w:color="auto"/>
          </w:divBdr>
        </w:div>
        <w:div w:id="888300731">
          <w:marLeft w:val="0"/>
          <w:marRight w:val="0"/>
          <w:marTop w:val="0"/>
          <w:marBottom w:val="0"/>
          <w:divBdr>
            <w:top w:val="none" w:sz="0" w:space="0" w:color="auto"/>
            <w:left w:val="none" w:sz="0" w:space="0" w:color="auto"/>
            <w:bottom w:val="none" w:sz="0" w:space="0" w:color="auto"/>
            <w:right w:val="none" w:sz="0" w:space="0" w:color="auto"/>
          </w:divBdr>
        </w:div>
        <w:div w:id="2035377391">
          <w:marLeft w:val="0"/>
          <w:marRight w:val="0"/>
          <w:marTop w:val="0"/>
          <w:marBottom w:val="0"/>
          <w:divBdr>
            <w:top w:val="none" w:sz="0" w:space="0" w:color="auto"/>
            <w:left w:val="none" w:sz="0" w:space="0" w:color="auto"/>
            <w:bottom w:val="none" w:sz="0" w:space="0" w:color="auto"/>
            <w:right w:val="none" w:sz="0" w:space="0" w:color="auto"/>
          </w:divBdr>
        </w:div>
        <w:div w:id="1559978417">
          <w:marLeft w:val="0"/>
          <w:marRight w:val="0"/>
          <w:marTop w:val="0"/>
          <w:marBottom w:val="0"/>
          <w:divBdr>
            <w:top w:val="none" w:sz="0" w:space="0" w:color="auto"/>
            <w:left w:val="none" w:sz="0" w:space="0" w:color="auto"/>
            <w:bottom w:val="none" w:sz="0" w:space="0" w:color="auto"/>
            <w:right w:val="none" w:sz="0" w:space="0" w:color="auto"/>
          </w:divBdr>
        </w:div>
      </w:divsChild>
    </w:div>
    <w:div w:id="1882399697">
      <w:bodyDiv w:val="1"/>
      <w:marLeft w:val="0"/>
      <w:marRight w:val="0"/>
      <w:marTop w:val="0"/>
      <w:marBottom w:val="0"/>
      <w:divBdr>
        <w:top w:val="none" w:sz="0" w:space="0" w:color="auto"/>
        <w:left w:val="none" w:sz="0" w:space="0" w:color="auto"/>
        <w:bottom w:val="none" w:sz="0" w:space="0" w:color="auto"/>
        <w:right w:val="none" w:sz="0" w:space="0" w:color="auto"/>
      </w:divBdr>
    </w:div>
    <w:div w:id="1917087990">
      <w:bodyDiv w:val="1"/>
      <w:marLeft w:val="0"/>
      <w:marRight w:val="0"/>
      <w:marTop w:val="0"/>
      <w:marBottom w:val="0"/>
      <w:divBdr>
        <w:top w:val="none" w:sz="0" w:space="0" w:color="auto"/>
        <w:left w:val="none" w:sz="0" w:space="0" w:color="auto"/>
        <w:bottom w:val="none" w:sz="0" w:space="0" w:color="auto"/>
        <w:right w:val="none" w:sz="0" w:space="0" w:color="auto"/>
      </w:divBdr>
    </w:div>
    <w:div w:id="1923904317">
      <w:bodyDiv w:val="1"/>
      <w:marLeft w:val="0"/>
      <w:marRight w:val="0"/>
      <w:marTop w:val="0"/>
      <w:marBottom w:val="0"/>
      <w:divBdr>
        <w:top w:val="none" w:sz="0" w:space="0" w:color="auto"/>
        <w:left w:val="none" w:sz="0" w:space="0" w:color="auto"/>
        <w:bottom w:val="none" w:sz="0" w:space="0" w:color="auto"/>
        <w:right w:val="none" w:sz="0" w:space="0" w:color="auto"/>
      </w:divBdr>
    </w:div>
    <w:div w:id="1927767452">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sChild>
        <w:div w:id="1776050564">
          <w:marLeft w:val="0"/>
          <w:marRight w:val="0"/>
          <w:marTop w:val="0"/>
          <w:marBottom w:val="0"/>
          <w:divBdr>
            <w:top w:val="none" w:sz="0" w:space="0" w:color="auto"/>
            <w:left w:val="none" w:sz="0" w:space="0" w:color="auto"/>
            <w:bottom w:val="none" w:sz="0" w:space="0" w:color="auto"/>
            <w:right w:val="none" w:sz="0" w:space="0" w:color="auto"/>
          </w:divBdr>
        </w:div>
        <w:div w:id="392587006">
          <w:marLeft w:val="0"/>
          <w:marRight w:val="0"/>
          <w:marTop w:val="0"/>
          <w:marBottom w:val="0"/>
          <w:divBdr>
            <w:top w:val="none" w:sz="0" w:space="0" w:color="auto"/>
            <w:left w:val="none" w:sz="0" w:space="0" w:color="auto"/>
            <w:bottom w:val="none" w:sz="0" w:space="0" w:color="auto"/>
            <w:right w:val="none" w:sz="0" w:space="0" w:color="auto"/>
          </w:divBdr>
        </w:div>
        <w:div w:id="840119062">
          <w:marLeft w:val="0"/>
          <w:marRight w:val="0"/>
          <w:marTop w:val="0"/>
          <w:marBottom w:val="0"/>
          <w:divBdr>
            <w:top w:val="none" w:sz="0" w:space="0" w:color="auto"/>
            <w:left w:val="none" w:sz="0" w:space="0" w:color="auto"/>
            <w:bottom w:val="none" w:sz="0" w:space="0" w:color="auto"/>
            <w:right w:val="none" w:sz="0" w:space="0" w:color="auto"/>
          </w:divBdr>
        </w:div>
        <w:div w:id="1514343391">
          <w:marLeft w:val="0"/>
          <w:marRight w:val="0"/>
          <w:marTop w:val="0"/>
          <w:marBottom w:val="0"/>
          <w:divBdr>
            <w:top w:val="none" w:sz="0" w:space="0" w:color="auto"/>
            <w:left w:val="none" w:sz="0" w:space="0" w:color="auto"/>
            <w:bottom w:val="none" w:sz="0" w:space="0" w:color="auto"/>
            <w:right w:val="none" w:sz="0" w:space="0" w:color="auto"/>
          </w:divBdr>
        </w:div>
        <w:div w:id="2114590619">
          <w:marLeft w:val="0"/>
          <w:marRight w:val="0"/>
          <w:marTop w:val="0"/>
          <w:marBottom w:val="0"/>
          <w:divBdr>
            <w:top w:val="none" w:sz="0" w:space="0" w:color="auto"/>
            <w:left w:val="none" w:sz="0" w:space="0" w:color="auto"/>
            <w:bottom w:val="none" w:sz="0" w:space="0" w:color="auto"/>
            <w:right w:val="none" w:sz="0" w:space="0" w:color="auto"/>
          </w:divBdr>
        </w:div>
        <w:div w:id="397241268">
          <w:marLeft w:val="0"/>
          <w:marRight w:val="0"/>
          <w:marTop w:val="0"/>
          <w:marBottom w:val="0"/>
          <w:divBdr>
            <w:top w:val="none" w:sz="0" w:space="0" w:color="auto"/>
            <w:left w:val="none" w:sz="0" w:space="0" w:color="auto"/>
            <w:bottom w:val="none" w:sz="0" w:space="0" w:color="auto"/>
            <w:right w:val="none" w:sz="0" w:space="0" w:color="auto"/>
          </w:divBdr>
        </w:div>
        <w:div w:id="2117602489">
          <w:marLeft w:val="0"/>
          <w:marRight w:val="0"/>
          <w:marTop w:val="0"/>
          <w:marBottom w:val="0"/>
          <w:divBdr>
            <w:top w:val="none" w:sz="0" w:space="0" w:color="auto"/>
            <w:left w:val="none" w:sz="0" w:space="0" w:color="auto"/>
            <w:bottom w:val="none" w:sz="0" w:space="0" w:color="auto"/>
            <w:right w:val="none" w:sz="0" w:space="0" w:color="auto"/>
          </w:divBdr>
        </w:div>
        <w:div w:id="573466141">
          <w:marLeft w:val="0"/>
          <w:marRight w:val="0"/>
          <w:marTop w:val="0"/>
          <w:marBottom w:val="0"/>
          <w:divBdr>
            <w:top w:val="none" w:sz="0" w:space="0" w:color="auto"/>
            <w:left w:val="none" w:sz="0" w:space="0" w:color="auto"/>
            <w:bottom w:val="none" w:sz="0" w:space="0" w:color="auto"/>
            <w:right w:val="none" w:sz="0" w:space="0" w:color="auto"/>
          </w:divBdr>
        </w:div>
        <w:div w:id="537739705">
          <w:marLeft w:val="0"/>
          <w:marRight w:val="0"/>
          <w:marTop w:val="0"/>
          <w:marBottom w:val="0"/>
          <w:divBdr>
            <w:top w:val="none" w:sz="0" w:space="0" w:color="auto"/>
            <w:left w:val="none" w:sz="0" w:space="0" w:color="auto"/>
            <w:bottom w:val="none" w:sz="0" w:space="0" w:color="auto"/>
            <w:right w:val="none" w:sz="0" w:space="0" w:color="auto"/>
          </w:divBdr>
        </w:div>
        <w:div w:id="1692799533">
          <w:marLeft w:val="0"/>
          <w:marRight w:val="0"/>
          <w:marTop w:val="0"/>
          <w:marBottom w:val="0"/>
          <w:divBdr>
            <w:top w:val="none" w:sz="0" w:space="0" w:color="auto"/>
            <w:left w:val="none" w:sz="0" w:space="0" w:color="auto"/>
            <w:bottom w:val="none" w:sz="0" w:space="0" w:color="auto"/>
            <w:right w:val="none" w:sz="0" w:space="0" w:color="auto"/>
          </w:divBdr>
        </w:div>
        <w:div w:id="1314796685">
          <w:marLeft w:val="0"/>
          <w:marRight w:val="0"/>
          <w:marTop w:val="0"/>
          <w:marBottom w:val="0"/>
          <w:divBdr>
            <w:top w:val="none" w:sz="0" w:space="0" w:color="auto"/>
            <w:left w:val="none" w:sz="0" w:space="0" w:color="auto"/>
            <w:bottom w:val="none" w:sz="0" w:space="0" w:color="auto"/>
            <w:right w:val="none" w:sz="0" w:space="0" w:color="auto"/>
          </w:divBdr>
        </w:div>
        <w:div w:id="432894232">
          <w:marLeft w:val="0"/>
          <w:marRight w:val="0"/>
          <w:marTop w:val="0"/>
          <w:marBottom w:val="0"/>
          <w:divBdr>
            <w:top w:val="none" w:sz="0" w:space="0" w:color="auto"/>
            <w:left w:val="none" w:sz="0" w:space="0" w:color="auto"/>
            <w:bottom w:val="none" w:sz="0" w:space="0" w:color="auto"/>
            <w:right w:val="none" w:sz="0" w:space="0" w:color="auto"/>
          </w:divBdr>
        </w:div>
        <w:div w:id="1377194652">
          <w:marLeft w:val="0"/>
          <w:marRight w:val="0"/>
          <w:marTop w:val="0"/>
          <w:marBottom w:val="0"/>
          <w:divBdr>
            <w:top w:val="none" w:sz="0" w:space="0" w:color="auto"/>
            <w:left w:val="none" w:sz="0" w:space="0" w:color="auto"/>
            <w:bottom w:val="none" w:sz="0" w:space="0" w:color="auto"/>
            <w:right w:val="none" w:sz="0" w:space="0" w:color="auto"/>
          </w:divBdr>
        </w:div>
        <w:div w:id="1018968888">
          <w:marLeft w:val="0"/>
          <w:marRight w:val="0"/>
          <w:marTop w:val="0"/>
          <w:marBottom w:val="0"/>
          <w:divBdr>
            <w:top w:val="none" w:sz="0" w:space="0" w:color="auto"/>
            <w:left w:val="none" w:sz="0" w:space="0" w:color="auto"/>
            <w:bottom w:val="none" w:sz="0" w:space="0" w:color="auto"/>
            <w:right w:val="none" w:sz="0" w:space="0" w:color="auto"/>
          </w:divBdr>
        </w:div>
        <w:div w:id="133083">
          <w:marLeft w:val="0"/>
          <w:marRight w:val="0"/>
          <w:marTop w:val="0"/>
          <w:marBottom w:val="0"/>
          <w:divBdr>
            <w:top w:val="none" w:sz="0" w:space="0" w:color="auto"/>
            <w:left w:val="none" w:sz="0" w:space="0" w:color="auto"/>
            <w:bottom w:val="none" w:sz="0" w:space="0" w:color="auto"/>
            <w:right w:val="none" w:sz="0" w:space="0" w:color="auto"/>
          </w:divBdr>
        </w:div>
        <w:div w:id="1705328986">
          <w:marLeft w:val="0"/>
          <w:marRight w:val="0"/>
          <w:marTop w:val="0"/>
          <w:marBottom w:val="0"/>
          <w:divBdr>
            <w:top w:val="none" w:sz="0" w:space="0" w:color="auto"/>
            <w:left w:val="none" w:sz="0" w:space="0" w:color="auto"/>
            <w:bottom w:val="none" w:sz="0" w:space="0" w:color="auto"/>
            <w:right w:val="none" w:sz="0" w:space="0" w:color="auto"/>
          </w:divBdr>
        </w:div>
        <w:div w:id="1189758188">
          <w:marLeft w:val="0"/>
          <w:marRight w:val="0"/>
          <w:marTop w:val="0"/>
          <w:marBottom w:val="0"/>
          <w:divBdr>
            <w:top w:val="none" w:sz="0" w:space="0" w:color="auto"/>
            <w:left w:val="none" w:sz="0" w:space="0" w:color="auto"/>
            <w:bottom w:val="none" w:sz="0" w:space="0" w:color="auto"/>
            <w:right w:val="none" w:sz="0" w:space="0" w:color="auto"/>
          </w:divBdr>
        </w:div>
        <w:div w:id="883372621">
          <w:marLeft w:val="0"/>
          <w:marRight w:val="0"/>
          <w:marTop w:val="0"/>
          <w:marBottom w:val="0"/>
          <w:divBdr>
            <w:top w:val="none" w:sz="0" w:space="0" w:color="auto"/>
            <w:left w:val="none" w:sz="0" w:space="0" w:color="auto"/>
            <w:bottom w:val="none" w:sz="0" w:space="0" w:color="auto"/>
            <w:right w:val="none" w:sz="0" w:space="0" w:color="auto"/>
          </w:divBdr>
        </w:div>
        <w:div w:id="1536503459">
          <w:marLeft w:val="0"/>
          <w:marRight w:val="0"/>
          <w:marTop w:val="0"/>
          <w:marBottom w:val="0"/>
          <w:divBdr>
            <w:top w:val="none" w:sz="0" w:space="0" w:color="auto"/>
            <w:left w:val="none" w:sz="0" w:space="0" w:color="auto"/>
            <w:bottom w:val="none" w:sz="0" w:space="0" w:color="auto"/>
            <w:right w:val="none" w:sz="0" w:space="0" w:color="auto"/>
          </w:divBdr>
        </w:div>
        <w:div w:id="1033506431">
          <w:marLeft w:val="0"/>
          <w:marRight w:val="0"/>
          <w:marTop w:val="0"/>
          <w:marBottom w:val="0"/>
          <w:divBdr>
            <w:top w:val="none" w:sz="0" w:space="0" w:color="auto"/>
            <w:left w:val="none" w:sz="0" w:space="0" w:color="auto"/>
            <w:bottom w:val="none" w:sz="0" w:space="0" w:color="auto"/>
            <w:right w:val="none" w:sz="0" w:space="0" w:color="auto"/>
          </w:divBdr>
        </w:div>
        <w:div w:id="930508610">
          <w:marLeft w:val="0"/>
          <w:marRight w:val="0"/>
          <w:marTop w:val="0"/>
          <w:marBottom w:val="0"/>
          <w:divBdr>
            <w:top w:val="none" w:sz="0" w:space="0" w:color="auto"/>
            <w:left w:val="none" w:sz="0" w:space="0" w:color="auto"/>
            <w:bottom w:val="none" w:sz="0" w:space="0" w:color="auto"/>
            <w:right w:val="none" w:sz="0" w:space="0" w:color="auto"/>
          </w:divBdr>
        </w:div>
        <w:div w:id="1841313113">
          <w:marLeft w:val="0"/>
          <w:marRight w:val="0"/>
          <w:marTop w:val="0"/>
          <w:marBottom w:val="0"/>
          <w:divBdr>
            <w:top w:val="none" w:sz="0" w:space="0" w:color="auto"/>
            <w:left w:val="none" w:sz="0" w:space="0" w:color="auto"/>
            <w:bottom w:val="none" w:sz="0" w:space="0" w:color="auto"/>
            <w:right w:val="none" w:sz="0" w:space="0" w:color="auto"/>
          </w:divBdr>
        </w:div>
        <w:div w:id="472062601">
          <w:marLeft w:val="0"/>
          <w:marRight w:val="0"/>
          <w:marTop w:val="0"/>
          <w:marBottom w:val="0"/>
          <w:divBdr>
            <w:top w:val="none" w:sz="0" w:space="0" w:color="auto"/>
            <w:left w:val="none" w:sz="0" w:space="0" w:color="auto"/>
            <w:bottom w:val="none" w:sz="0" w:space="0" w:color="auto"/>
            <w:right w:val="none" w:sz="0" w:space="0" w:color="auto"/>
          </w:divBdr>
        </w:div>
        <w:div w:id="170291898">
          <w:marLeft w:val="0"/>
          <w:marRight w:val="0"/>
          <w:marTop w:val="0"/>
          <w:marBottom w:val="0"/>
          <w:divBdr>
            <w:top w:val="none" w:sz="0" w:space="0" w:color="auto"/>
            <w:left w:val="none" w:sz="0" w:space="0" w:color="auto"/>
            <w:bottom w:val="none" w:sz="0" w:space="0" w:color="auto"/>
            <w:right w:val="none" w:sz="0" w:space="0" w:color="auto"/>
          </w:divBdr>
        </w:div>
        <w:div w:id="1757550020">
          <w:marLeft w:val="0"/>
          <w:marRight w:val="0"/>
          <w:marTop w:val="0"/>
          <w:marBottom w:val="0"/>
          <w:divBdr>
            <w:top w:val="none" w:sz="0" w:space="0" w:color="auto"/>
            <w:left w:val="none" w:sz="0" w:space="0" w:color="auto"/>
            <w:bottom w:val="none" w:sz="0" w:space="0" w:color="auto"/>
            <w:right w:val="none" w:sz="0" w:space="0" w:color="auto"/>
          </w:divBdr>
        </w:div>
        <w:div w:id="28458145">
          <w:marLeft w:val="0"/>
          <w:marRight w:val="0"/>
          <w:marTop w:val="0"/>
          <w:marBottom w:val="0"/>
          <w:divBdr>
            <w:top w:val="none" w:sz="0" w:space="0" w:color="auto"/>
            <w:left w:val="none" w:sz="0" w:space="0" w:color="auto"/>
            <w:bottom w:val="none" w:sz="0" w:space="0" w:color="auto"/>
            <w:right w:val="none" w:sz="0" w:space="0" w:color="auto"/>
          </w:divBdr>
        </w:div>
        <w:div w:id="29499587">
          <w:marLeft w:val="0"/>
          <w:marRight w:val="0"/>
          <w:marTop w:val="0"/>
          <w:marBottom w:val="0"/>
          <w:divBdr>
            <w:top w:val="none" w:sz="0" w:space="0" w:color="auto"/>
            <w:left w:val="none" w:sz="0" w:space="0" w:color="auto"/>
            <w:bottom w:val="none" w:sz="0" w:space="0" w:color="auto"/>
            <w:right w:val="none" w:sz="0" w:space="0" w:color="auto"/>
          </w:divBdr>
        </w:div>
        <w:div w:id="1976719574">
          <w:marLeft w:val="0"/>
          <w:marRight w:val="0"/>
          <w:marTop w:val="0"/>
          <w:marBottom w:val="0"/>
          <w:divBdr>
            <w:top w:val="none" w:sz="0" w:space="0" w:color="auto"/>
            <w:left w:val="none" w:sz="0" w:space="0" w:color="auto"/>
            <w:bottom w:val="none" w:sz="0" w:space="0" w:color="auto"/>
            <w:right w:val="none" w:sz="0" w:space="0" w:color="auto"/>
          </w:divBdr>
        </w:div>
        <w:div w:id="443115022">
          <w:marLeft w:val="0"/>
          <w:marRight w:val="0"/>
          <w:marTop w:val="0"/>
          <w:marBottom w:val="0"/>
          <w:divBdr>
            <w:top w:val="none" w:sz="0" w:space="0" w:color="auto"/>
            <w:left w:val="none" w:sz="0" w:space="0" w:color="auto"/>
            <w:bottom w:val="none" w:sz="0" w:space="0" w:color="auto"/>
            <w:right w:val="none" w:sz="0" w:space="0" w:color="auto"/>
          </w:divBdr>
        </w:div>
        <w:div w:id="1437751019">
          <w:marLeft w:val="0"/>
          <w:marRight w:val="0"/>
          <w:marTop w:val="0"/>
          <w:marBottom w:val="0"/>
          <w:divBdr>
            <w:top w:val="none" w:sz="0" w:space="0" w:color="auto"/>
            <w:left w:val="none" w:sz="0" w:space="0" w:color="auto"/>
            <w:bottom w:val="none" w:sz="0" w:space="0" w:color="auto"/>
            <w:right w:val="none" w:sz="0" w:space="0" w:color="auto"/>
          </w:divBdr>
        </w:div>
        <w:div w:id="98918230">
          <w:marLeft w:val="0"/>
          <w:marRight w:val="0"/>
          <w:marTop w:val="0"/>
          <w:marBottom w:val="0"/>
          <w:divBdr>
            <w:top w:val="none" w:sz="0" w:space="0" w:color="auto"/>
            <w:left w:val="none" w:sz="0" w:space="0" w:color="auto"/>
            <w:bottom w:val="none" w:sz="0" w:space="0" w:color="auto"/>
            <w:right w:val="none" w:sz="0" w:space="0" w:color="auto"/>
          </w:divBdr>
        </w:div>
        <w:div w:id="431168541">
          <w:marLeft w:val="0"/>
          <w:marRight w:val="0"/>
          <w:marTop w:val="0"/>
          <w:marBottom w:val="0"/>
          <w:divBdr>
            <w:top w:val="none" w:sz="0" w:space="0" w:color="auto"/>
            <w:left w:val="none" w:sz="0" w:space="0" w:color="auto"/>
            <w:bottom w:val="none" w:sz="0" w:space="0" w:color="auto"/>
            <w:right w:val="none" w:sz="0" w:space="0" w:color="auto"/>
          </w:divBdr>
        </w:div>
        <w:div w:id="670062695">
          <w:marLeft w:val="0"/>
          <w:marRight w:val="0"/>
          <w:marTop w:val="0"/>
          <w:marBottom w:val="0"/>
          <w:divBdr>
            <w:top w:val="none" w:sz="0" w:space="0" w:color="auto"/>
            <w:left w:val="none" w:sz="0" w:space="0" w:color="auto"/>
            <w:bottom w:val="none" w:sz="0" w:space="0" w:color="auto"/>
            <w:right w:val="none" w:sz="0" w:space="0" w:color="auto"/>
          </w:divBdr>
        </w:div>
        <w:div w:id="2003970875">
          <w:marLeft w:val="0"/>
          <w:marRight w:val="0"/>
          <w:marTop w:val="0"/>
          <w:marBottom w:val="0"/>
          <w:divBdr>
            <w:top w:val="none" w:sz="0" w:space="0" w:color="auto"/>
            <w:left w:val="none" w:sz="0" w:space="0" w:color="auto"/>
            <w:bottom w:val="none" w:sz="0" w:space="0" w:color="auto"/>
            <w:right w:val="none" w:sz="0" w:space="0" w:color="auto"/>
          </w:divBdr>
        </w:div>
        <w:div w:id="134226041">
          <w:marLeft w:val="0"/>
          <w:marRight w:val="0"/>
          <w:marTop w:val="0"/>
          <w:marBottom w:val="0"/>
          <w:divBdr>
            <w:top w:val="none" w:sz="0" w:space="0" w:color="auto"/>
            <w:left w:val="none" w:sz="0" w:space="0" w:color="auto"/>
            <w:bottom w:val="none" w:sz="0" w:space="0" w:color="auto"/>
            <w:right w:val="none" w:sz="0" w:space="0" w:color="auto"/>
          </w:divBdr>
        </w:div>
        <w:div w:id="1564097710">
          <w:marLeft w:val="0"/>
          <w:marRight w:val="0"/>
          <w:marTop w:val="0"/>
          <w:marBottom w:val="0"/>
          <w:divBdr>
            <w:top w:val="none" w:sz="0" w:space="0" w:color="auto"/>
            <w:left w:val="none" w:sz="0" w:space="0" w:color="auto"/>
            <w:bottom w:val="none" w:sz="0" w:space="0" w:color="auto"/>
            <w:right w:val="none" w:sz="0" w:space="0" w:color="auto"/>
          </w:divBdr>
        </w:div>
        <w:div w:id="2004425929">
          <w:marLeft w:val="0"/>
          <w:marRight w:val="0"/>
          <w:marTop w:val="0"/>
          <w:marBottom w:val="0"/>
          <w:divBdr>
            <w:top w:val="none" w:sz="0" w:space="0" w:color="auto"/>
            <w:left w:val="none" w:sz="0" w:space="0" w:color="auto"/>
            <w:bottom w:val="none" w:sz="0" w:space="0" w:color="auto"/>
            <w:right w:val="none" w:sz="0" w:space="0" w:color="auto"/>
          </w:divBdr>
        </w:div>
        <w:div w:id="1595892275">
          <w:marLeft w:val="0"/>
          <w:marRight w:val="0"/>
          <w:marTop w:val="0"/>
          <w:marBottom w:val="0"/>
          <w:divBdr>
            <w:top w:val="none" w:sz="0" w:space="0" w:color="auto"/>
            <w:left w:val="none" w:sz="0" w:space="0" w:color="auto"/>
            <w:bottom w:val="none" w:sz="0" w:space="0" w:color="auto"/>
            <w:right w:val="none" w:sz="0" w:space="0" w:color="auto"/>
          </w:divBdr>
        </w:div>
        <w:div w:id="1354112739">
          <w:marLeft w:val="0"/>
          <w:marRight w:val="0"/>
          <w:marTop w:val="0"/>
          <w:marBottom w:val="0"/>
          <w:divBdr>
            <w:top w:val="none" w:sz="0" w:space="0" w:color="auto"/>
            <w:left w:val="none" w:sz="0" w:space="0" w:color="auto"/>
            <w:bottom w:val="none" w:sz="0" w:space="0" w:color="auto"/>
            <w:right w:val="none" w:sz="0" w:space="0" w:color="auto"/>
          </w:divBdr>
        </w:div>
        <w:div w:id="1799371847">
          <w:marLeft w:val="0"/>
          <w:marRight w:val="0"/>
          <w:marTop w:val="0"/>
          <w:marBottom w:val="0"/>
          <w:divBdr>
            <w:top w:val="none" w:sz="0" w:space="0" w:color="auto"/>
            <w:left w:val="none" w:sz="0" w:space="0" w:color="auto"/>
            <w:bottom w:val="none" w:sz="0" w:space="0" w:color="auto"/>
            <w:right w:val="none" w:sz="0" w:space="0" w:color="auto"/>
          </w:divBdr>
        </w:div>
        <w:div w:id="35087226">
          <w:marLeft w:val="0"/>
          <w:marRight w:val="0"/>
          <w:marTop w:val="0"/>
          <w:marBottom w:val="0"/>
          <w:divBdr>
            <w:top w:val="none" w:sz="0" w:space="0" w:color="auto"/>
            <w:left w:val="none" w:sz="0" w:space="0" w:color="auto"/>
            <w:bottom w:val="none" w:sz="0" w:space="0" w:color="auto"/>
            <w:right w:val="none" w:sz="0" w:space="0" w:color="auto"/>
          </w:divBdr>
        </w:div>
        <w:div w:id="1712656440">
          <w:marLeft w:val="0"/>
          <w:marRight w:val="0"/>
          <w:marTop w:val="0"/>
          <w:marBottom w:val="0"/>
          <w:divBdr>
            <w:top w:val="none" w:sz="0" w:space="0" w:color="auto"/>
            <w:left w:val="none" w:sz="0" w:space="0" w:color="auto"/>
            <w:bottom w:val="none" w:sz="0" w:space="0" w:color="auto"/>
            <w:right w:val="none" w:sz="0" w:space="0" w:color="auto"/>
          </w:divBdr>
        </w:div>
        <w:div w:id="1312752907">
          <w:marLeft w:val="0"/>
          <w:marRight w:val="0"/>
          <w:marTop w:val="0"/>
          <w:marBottom w:val="0"/>
          <w:divBdr>
            <w:top w:val="none" w:sz="0" w:space="0" w:color="auto"/>
            <w:left w:val="none" w:sz="0" w:space="0" w:color="auto"/>
            <w:bottom w:val="none" w:sz="0" w:space="0" w:color="auto"/>
            <w:right w:val="none" w:sz="0" w:space="0" w:color="auto"/>
          </w:divBdr>
        </w:div>
        <w:div w:id="1871722458">
          <w:marLeft w:val="0"/>
          <w:marRight w:val="0"/>
          <w:marTop w:val="0"/>
          <w:marBottom w:val="0"/>
          <w:divBdr>
            <w:top w:val="none" w:sz="0" w:space="0" w:color="auto"/>
            <w:left w:val="none" w:sz="0" w:space="0" w:color="auto"/>
            <w:bottom w:val="none" w:sz="0" w:space="0" w:color="auto"/>
            <w:right w:val="none" w:sz="0" w:space="0" w:color="auto"/>
          </w:divBdr>
        </w:div>
        <w:div w:id="881015012">
          <w:marLeft w:val="0"/>
          <w:marRight w:val="0"/>
          <w:marTop w:val="0"/>
          <w:marBottom w:val="0"/>
          <w:divBdr>
            <w:top w:val="none" w:sz="0" w:space="0" w:color="auto"/>
            <w:left w:val="none" w:sz="0" w:space="0" w:color="auto"/>
            <w:bottom w:val="none" w:sz="0" w:space="0" w:color="auto"/>
            <w:right w:val="none" w:sz="0" w:space="0" w:color="auto"/>
          </w:divBdr>
        </w:div>
        <w:div w:id="672802597">
          <w:marLeft w:val="0"/>
          <w:marRight w:val="0"/>
          <w:marTop w:val="0"/>
          <w:marBottom w:val="0"/>
          <w:divBdr>
            <w:top w:val="none" w:sz="0" w:space="0" w:color="auto"/>
            <w:left w:val="none" w:sz="0" w:space="0" w:color="auto"/>
            <w:bottom w:val="none" w:sz="0" w:space="0" w:color="auto"/>
            <w:right w:val="none" w:sz="0" w:space="0" w:color="auto"/>
          </w:divBdr>
        </w:div>
        <w:div w:id="1402093386">
          <w:marLeft w:val="0"/>
          <w:marRight w:val="0"/>
          <w:marTop w:val="0"/>
          <w:marBottom w:val="0"/>
          <w:divBdr>
            <w:top w:val="none" w:sz="0" w:space="0" w:color="auto"/>
            <w:left w:val="none" w:sz="0" w:space="0" w:color="auto"/>
            <w:bottom w:val="none" w:sz="0" w:space="0" w:color="auto"/>
            <w:right w:val="none" w:sz="0" w:space="0" w:color="auto"/>
          </w:divBdr>
        </w:div>
        <w:div w:id="103232051">
          <w:marLeft w:val="0"/>
          <w:marRight w:val="0"/>
          <w:marTop w:val="0"/>
          <w:marBottom w:val="0"/>
          <w:divBdr>
            <w:top w:val="none" w:sz="0" w:space="0" w:color="auto"/>
            <w:left w:val="none" w:sz="0" w:space="0" w:color="auto"/>
            <w:bottom w:val="none" w:sz="0" w:space="0" w:color="auto"/>
            <w:right w:val="none" w:sz="0" w:space="0" w:color="auto"/>
          </w:divBdr>
        </w:div>
        <w:div w:id="1941908668">
          <w:marLeft w:val="0"/>
          <w:marRight w:val="0"/>
          <w:marTop w:val="0"/>
          <w:marBottom w:val="0"/>
          <w:divBdr>
            <w:top w:val="none" w:sz="0" w:space="0" w:color="auto"/>
            <w:left w:val="none" w:sz="0" w:space="0" w:color="auto"/>
            <w:bottom w:val="none" w:sz="0" w:space="0" w:color="auto"/>
            <w:right w:val="none" w:sz="0" w:space="0" w:color="auto"/>
          </w:divBdr>
        </w:div>
        <w:div w:id="1064917198">
          <w:marLeft w:val="0"/>
          <w:marRight w:val="0"/>
          <w:marTop w:val="0"/>
          <w:marBottom w:val="0"/>
          <w:divBdr>
            <w:top w:val="none" w:sz="0" w:space="0" w:color="auto"/>
            <w:left w:val="none" w:sz="0" w:space="0" w:color="auto"/>
            <w:bottom w:val="none" w:sz="0" w:space="0" w:color="auto"/>
            <w:right w:val="none" w:sz="0" w:space="0" w:color="auto"/>
          </w:divBdr>
        </w:div>
        <w:div w:id="1746489448">
          <w:marLeft w:val="0"/>
          <w:marRight w:val="0"/>
          <w:marTop w:val="0"/>
          <w:marBottom w:val="0"/>
          <w:divBdr>
            <w:top w:val="none" w:sz="0" w:space="0" w:color="auto"/>
            <w:left w:val="none" w:sz="0" w:space="0" w:color="auto"/>
            <w:bottom w:val="none" w:sz="0" w:space="0" w:color="auto"/>
            <w:right w:val="none" w:sz="0" w:space="0" w:color="auto"/>
          </w:divBdr>
        </w:div>
        <w:div w:id="1168252493">
          <w:marLeft w:val="0"/>
          <w:marRight w:val="0"/>
          <w:marTop w:val="0"/>
          <w:marBottom w:val="0"/>
          <w:divBdr>
            <w:top w:val="none" w:sz="0" w:space="0" w:color="auto"/>
            <w:left w:val="none" w:sz="0" w:space="0" w:color="auto"/>
            <w:bottom w:val="none" w:sz="0" w:space="0" w:color="auto"/>
            <w:right w:val="none" w:sz="0" w:space="0" w:color="auto"/>
          </w:divBdr>
        </w:div>
      </w:divsChild>
    </w:div>
    <w:div w:id="20921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uits.iscrizioneconcor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5520</Words>
  <Characters>31465</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AZIENDA OSPEDALIERO-UNIVERSITARIA</vt:lpstr>
    </vt:vector>
  </TitlesOfParts>
  <Company>Azienda Ospedali Riuniti di Trieste</Company>
  <LinksUpToDate>false</LinksUpToDate>
  <CharactersWithSpaces>36912</CharactersWithSpaces>
  <SharedDoc>false</SharedDoc>
  <HLinks>
    <vt:vector size="12" baseType="variant">
      <vt:variant>
        <vt:i4>1835066</vt:i4>
      </vt:variant>
      <vt:variant>
        <vt:i4>6</vt:i4>
      </vt:variant>
      <vt:variant>
        <vt:i4>0</vt:i4>
      </vt:variant>
      <vt:variant>
        <vt:i4>5</vt:i4>
      </vt:variant>
      <vt:variant>
        <vt:lpwstr>mailto:AOOspRiuTS.protgen@certsanita.fvg.it</vt:lpwstr>
      </vt:variant>
      <vt:variant>
        <vt:lpwstr/>
      </vt:variant>
      <vt:variant>
        <vt:i4>4063271</vt:i4>
      </vt:variant>
      <vt:variant>
        <vt:i4>3</vt:i4>
      </vt:variant>
      <vt:variant>
        <vt:i4>0</vt:i4>
      </vt:variant>
      <vt:variant>
        <vt:i4>5</vt:i4>
      </vt:variant>
      <vt:variant>
        <vt:lpwstr>http://www.aots.sanita.fvg.it/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OSPEDALIERO-UNIVERSITARIA</dc:title>
  <dc:creator>bensio1</dc:creator>
  <cp:lastModifiedBy>Damir Simone</cp:lastModifiedBy>
  <cp:revision>5</cp:revision>
  <cp:lastPrinted>2019-04-29T08:32:00Z</cp:lastPrinted>
  <dcterms:created xsi:type="dcterms:W3CDTF">2019-08-28T09:56:00Z</dcterms:created>
  <dcterms:modified xsi:type="dcterms:W3CDTF">2019-10-16T08:51:00Z</dcterms:modified>
</cp:coreProperties>
</file>