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247A79" w:rsidRDefault="000675E1" w:rsidP="000675E1">
      <w:pPr>
        <w:tabs>
          <w:tab w:val="center" w:pos="4820"/>
        </w:tabs>
        <w:spacing w:line="360" w:lineRule="auto"/>
        <w:jc w:val="center"/>
        <w:rPr>
          <w:rFonts w:ascii="Arial" w:hAnsi="Arial"/>
          <w:b/>
        </w:rPr>
      </w:pPr>
      <w:r w:rsidRPr="008F636F">
        <w:rPr>
          <w:noProof/>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8F636F">
        <w:rPr>
          <w:noProof/>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6A140A" w:rsidRDefault="00EE57D0" w:rsidP="00EE57D0">
      <w:pPr>
        <w:pStyle w:val="Titolo1"/>
        <w:rPr>
          <w:rFonts w:ascii="Tahoma" w:hAnsi="Tahoma" w:cs="Tahoma"/>
          <w:color w:val="0000FF"/>
          <w:u w:val="single"/>
        </w:rPr>
      </w:pPr>
      <w:r w:rsidRPr="006A140A">
        <w:rPr>
          <w:rFonts w:ascii="Tahoma" w:hAnsi="Tahoma" w:cs="Tahoma"/>
          <w:color w:val="0000FF"/>
          <w:sz w:val="24"/>
          <w:szCs w:val="24"/>
          <w:u w:val="single"/>
        </w:rPr>
        <w:t>AVVISO PUBBLICO</w:t>
      </w:r>
    </w:p>
    <w:p w:rsidR="00EE57D0" w:rsidRPr="006A140A" w:rsidRDefault="00EE57D0" w:rsidP="00EE57D0">
      <w:pPr>
        <w:pStyle w:val="Titolo1"/>
        <w:ind w:left="4111"/>
        <w:jc w:val="left"/>
        <w:rPr>
          <w:rFonts w:ascii="Tahoma" w:hAnsi="Tahoma" w:cs="Tahoma"/>
          <w:color w:val="0000FF"/>
          <w:u w:val="single"/>
        </w:rPr>
      </w:pPr>
    </w:p>
    <w:p w:rsidR="00EE57D0" w:rsidRDefault="00EE57D0" w:rsidP="00EE57D0">
      <w:pPr>
        <w:jc w:val="center"/>
        <w:rPr>
          <w:rFonts w:ascii="Tahoma" w:hAnsi="Tahoma" w:cs="Tahoma"/>
          <w:b/>
        </w:rPr>
      </w:pPr>
    </w:p>
    <w:p w:rsidR="00EE57D0" w:rsidRDefault="00EE57D0" w:rsidP="00EE57D0">
      <w:pPr>
        <w:jc w:val="center"/>
        <w:rPr>
          <w:rFonts w:ascii="Tahoma" w:hAnsi="Tahoma" w:cs="Tahoma"/>
          <w:b/>
        </w:rPr>
      </w:pPr>
      <w:r w:rsidRPr="004B02BB">
        <w:rPr>
          <w:rFonts w:ascii="Tahoma" w:hAnsi="Tahoma" w:cs="Tahoma"/>
          <w:b/>
        </w:rPr>
        <w:t xml:space="preserve">Pubblicato integralmente sul BUR del Friuli Venezia Giulia n. </w:t>
      </w:r>
      <w:r w:rsidR="00F60F8B">
        <w:rPr>
          <w:rFonts w:ascii="Tahoma" w:hAnsi="Tahoma" w:cs="Tahoma"/>
          <w:b/>
        </w:rPr>
        <w:t xml:space="preserve">23 </w:t>
      </w:r>
      <w:proofErr w:type="spellStart"/>
      <w:r w:rsidRPr="004B02BB">
        <w:rPr>
          <w:rFonts w:ascii="Tahoma" w:hAnsi="Tahoma" w:cs="Tahoma"/>
          <w:b/>
        </w:rPr>
        <w:t>dd</w:t>
      </w:r>
      <w:proofErr w:type="spellEnd"/>
      <w:r w:rsidRPr="004B02BB">
        <w:rPr>
          <w:rFonts w:ascii="Tahoma" w:hAnsi="Tahoma" w:cs="Tahoma"/>
          <w:b/>
        </w:rPr>
        <w:t xml:space="preserve">. </w:t>
      </w:r>
      <w:r w:rsidR="00F60F8B">
        <w:rPr>
          <w:rFonts w:ascii="Tahoma" w:hAnsi="Tahoma" w:cs="Tahoma"/>
          <w:b/>
        </w:rPr>
        <w:t>07.06.2017</w:t>
      </w:r>
    </w:p>
    <w:p w:rsidR="00EE57D0" w:rsidRPr="004B02BB" w:rsidRDefault="00EE57D0" w:rsidP="00EE57D0">
      <w:pPr>
        <w:jc w:val="center"/>
        <w:rPr>
          <w:rFonts w:ascii="Tahoma" w:hAnsi="Tahoma" w:cs="Tahoma"/>
          <w:b/>
        </w:rPr>
      </w:pPr>
    </w:p>
    <w:p w:rsidR="00EE57D0" w:rsidRPr="004B02BB" w:rsidRDefault="00EE57D0" w:rsidP="00EE57D0">
      <w:pPr>
        <w:jc w:val="center"/>
        <w:rPr>
          <w:rFonts w:ascii="Tahoma" w:hAnsi="Tahoma" w:cs="Tahoma"/>
          <w:b/>
        </w:rPr>
      </w:pPr>
      <w:r w:rsidRPr="004B02BB">
        <w:rPr>
          <w:rFonts w:ascii="Tahoma" w:hAnsi="Tahoma" w:cs="Tahoma"/>
          <w:b/>
        </w:rPr>
        <w:t>Pubblicato per estratto sulla Gazzetta Ufficiale n.</w:t>
      </w:r>
      <w:r w:rsidR="00F60F8B">
        <w:rPr>
          <w:rFonts w:ascii="Tahoma" w:hAnsi="Tahoma" w:cs="Tahoma"/>
          <w:b/>
        </w:rPr>
        <w:t xml:space="preserve"> 50</w:t>
      </w:r>
      <w:r w:rsidRPr="004B02BB">
        <w:rPr>
          <w:rFonts w:ascii="Tahoma" w:hAnsi="Tahoma" w:cs="Tahoma"/>
          <w:b/>
        </w:rPr>
        <w:t xml:space="preserve"> </w:t>
      </w:r>
      <w:proofErr w:type="spellStart"/>
      <w:r w:rsidRPr="004B02BB">
        <w:rPr>
          <w:rFonts w:ascii="Tahoma" w:hAnsi="Tahoma" w:cs="Tahoma"/>
          <w:b/>
        </w:rPr>
        <w:t>dd</w:t>
      </w:r>
      <w:proofErr w:type="spellEnd"/>
      <w:r w:rsidRPr="004B02BB">
        <w:rPr>
          <w:rFonts w:ascii="Tahoma" w:hAnsi="Tahoma" w:cs="Tahoma"/>
          <w:b/>
        </w:rPr>
        <w:t xml:space="preserve">. </w:t>
      </w:r>
      <w:r w:rsidR="00F60F8B">
        <w:rPr>
          <w:rFonts w:ascii="Tahoma" w:hAnsi="Tahoma" w:cs="Tahoma"/>
          <w:b/>
        </w:rPr>
        <w:t>04.07.2017</w:t>
      </w:r>
    </w:p>
    <w:p w:rsidR="00EE57D0" w:rsidRPr="004B02BB" w:rsidRDefault="00EE57D0" w:rsidP="00EE57D0">
      <w:pPr>
        <w:rPr>
          <w:rFonts w:ascii="Tahoma" w:hAnsi="Tahoma" w:cs="Tahoma"/>
        </w:rPr>
      </w:pPr>
    </w:p>
    <w:p w:rsidR="00EE57D0" w:rsidRPr="006A140A" w:rsidRDefault="00EE57D0" w:rsidP="00EE57D0">
      <w:pPr>
        <w:rPr>
          <w:rFonts w:ascii="Tahoma" w:hAnsi="Tahoma" w:cs="Tahoma"/>
        </w:rPr>
      </w:pPr>
    </w:p>
    <w:p w:rsidR="00EE57D0" w:rsidRPr="006A140A" w:rsidRDefault="00EE57D0" w:rsidP="00F60F8B">
      <w:pPr>
        <w:pStyle w:val="Titolo1"/>
        <w:rPr>
          <w:rFonts w:ascii="Tahoma" w:hAnsi="Tahoma" w:cs="Tahoma"/>
          <w:color w:val="0000FF"/>
          <w:sz w:val="32"/>
          <w:szCs w:val="32"/>
        </w:rPr>
      </w:pPr>
      <w:r w:rsidRPr="006A140A">
        <w:rPr>
          <w:rFonts w:ascii="Tahoma" w:hAnsi="Tahoma" w:cs="Tahoma"/>
          <w:color w:val="0000FF"/>
          <w:sz w:val="32"/>
          <w:szCs w:val="32"/>
          <w:u w:val="single"/>
        </w:rPr>
        <w:t xml:space="preserve">SCADENZA: </w:t>
      </w:r>
      <w:r w:rsidR="00F60F8B">
        <w:rPr>
          <w:rFonts w:ascii="Tahoma" w:hAnsi="Tahoma" w:cs="Tahoma"/>
          <w:color w:val="0000FF"/>
          <w:sz w:val="32"/>
          <w:szCs w:val="32"/>
          <w:u w:val="single"/>
        </w:rPr>
        <w:t>03.08.2017</w:t>
      </w:r>
    </w:p>
    <w:p w:rsidR="00EE57D0" w:rsidRPr="006A140A" w:rsidRDefault="00EE57D0" w:rsidP="00EE57D0">
      <w:pPr>
        <w:ind w:left="5103"/>
        <w:rPr>
          <w:rFonts w:ascii="Tahoma" w:hAnsi="Tahoma" w:cs="Tahoma"/>
          <w:sz w:val="22"/>
          <w:szCs w:val="22"/>
        </w:rPr>
      </w:pPr>
    </w:p>
    <w:p w:rsidR="00EE57D0" w:rsidRPr="006A140A" w:rsidRDefault="00EE57D0" w:rsidP="00EE57D0">
      <w:pPr>
        <w:ind w:left="5103"/>
        <w:rPr>
          <w:rFonts w:ascii="Tahoma" w:hAnsi="Tahoma" w:cs="Tahoma"/>
          <w:sz w:val="22"/>
          <w:szCs w:val="22"/>
        </w:rPr>
      </w:pPr>
    </w:p>
    <w:p w:rsidR="00EE57D0" w:rsidRPr="006A140A" w:rsidRDefault="00EE57D0" w:rsidP="00EE57D0">
      <w:pPr>
        <w:ind w:left="5103" w:right="566"/>
        <w:rPr>
          <w:rFonts w:ascii="Tahoma" w:hAnsi="Tahoma" w:cs="Tahoma"/>
          <w:sz w:val="22"/>
          <w:szCs w:val="22"/>
        </w:rPr>
      </w:pPr>
    </w:p>
    <w:p w:rsidR="001A54CE" w:rsidRPr="006A140A" w:rsidRDefault="00EE57D0" w:rsidP="00EE57D0">
      <w:pPr>
        <w:ind w:right="-1"/>
        <w:jc w:val="both"/>
        <w:rPr>
          <w:rFonts w:ascii="Tahoma" w:hAnsi="Tahoma" w:cs="Tahoma"/>
          <w:sz w:val="22"/>
          <w:szCs w:val="22"/>
        </w:rPr>
      </w:pPr>
      <w:r w:rsidRPr="004B02BB">
        <w:rPr>
          <w:rFonts w:ascii="Tahoma" w:hAnsi="Tahoma" w:cs="Tahoma"/>
          <w:sz w:val="22"/>
          <w:szCs w:val="22"/>
        </w:rPr>
        <w:t>In esecuzione della decreto n.ro</w:t>
      </w:r>
      <w:r w:rsidR="00CB1E7C">
        <w:rPr>
          <w:rFonts w:ascii="Tahoma" w:hAnsi="Tahoma" w:cs="Tahoma"/>
          <w:sz w:val="22"/>
          <w:szCs w:val="22"/>
        </w:rPr>
        <w:t xml:space="preserve"> 334 </w:t>
      </w:r>
      <w:proofErr w:type="spellStart"/>
      <w:r w:rsidRPr="004B02BB">
        <w:rPr>
          <w:rFonts w:ascii="Tahoma" w:hAnsi="Tahoma" w:cs="Tahoma"/>
          <w:sz w:val="22"/>
          <w:szCs w:val="22"/>
        </w:rPr>
        <w:t>dd</w:t>
      </w:r>
      <w:proofErr w:type="spellEnd"/>
      <w:r w:rsidRPr="004B02BB">
        <w:rPr>
          <w:rFonts w:ascii="Tahoma" w:hAnsi="Tahoma" w:cs="Tahoma"/>
          <w:sz w:val="22"/>
          <w:szCs w:val="22"/>
        </w:rPr>
        <w:t>.</w:t>
      </w:r>
      <w:r w:rsidR="00CB1E7C">
        <w:rPr>
          <w:rFonts w:ascii="Tahoma" w:hAnsi="Tahoma" w:cs="Tahoma"/>
          <w:sz w:val="22"/>
          <w:szCs w:val="22"/>
        </w:rPr>
        <w:t xml:space="preserve"> 24.05.2017 </w:t>
      </w:r>
      <w:r w:rsidRPr="004B02BB">
        <w:rPr>
          <w:rFonts w:ascii="Tahoma" w:hAnsi="Tahoma" w:cs="Tahoma"/>
          <w:sz w:val="22"/>
          <w:szCs w:val="22"/>
        </w:rPr>
        <w:t>del Direttore Generale, è indetto l'avviso pubblico, per titoli e colloquio, relativo all’incarico quinquennale di</w:t>
      </w:r>
    </w:p>
    <w:p w:rsidR="00A351F7" w:rsidRPr="006A140A" w:rsidRDefault="00A351F7" w:rsidP="0087791E">
      <w:pPr>
        <w:ind w:right="-1" w:firstLine="567"/>
        <w:jc w:val="both"/>
        <w:rPr>
          <w:rFonts w:ascii="Tahoma" w:hAnsi="Tahoma" w:cs="Tahoma"/>
          <w:sz w:val="22"/>
          <w:szCs w:val="22"/>
        </w:rPr>
      </w:pPr>
    </w:p>
    <w:tbl>
      <w:tblPr>
        <w:tblW w:w="0" w:type="auto"/>
        <w:jc w:val="center"/>
        <w:tblCellSpacing w:w="20" w:type="dxa"/>
        <w:tblBorders>
          <w:top w:val="dotted" w:sz="12" w:space="0" w:color="0000FF"/>
          <w:left w:val="dotted" w:sz="12" w:space="0" w:color="0000FF"/>
          <w:bottom w:val="dotted" w:sz="12" w:space="0" w:color="0000FF"/>
          <w:right w:val="dotted" w:sz="12" w:space="0" w:color="0000FF"/>
          <w:insideH w:val="dotted" w:sz="12" w:space="0" w:color="0000FF"/>
          <w:insideV w:val="dotted" w:sz="12" w:space="0" w:color="0000FF"/>
        </w:tblBorders>
        <w:tblLook w:val="04A0" w:firstRow="1" w:lastRow="0" w:firstColumn="1" w:lastColumn="0" w:noHBand="0" w:noVBand="1"/>
      </w:tblPr>
      <w:tblGrid>
        <w:gridCol w:w="9498"/>
      </w:tblGrid>
      <w:tr w:rsidR="00F60D5D" w:rsidRPr="006A140A" w:rsidTr="001A54CE">
        <w:trPr>
          <w:tblCellSpacing w:w="20" w:type="dxa"/>
          <w:jc w:val="center"/>
        </w:trPr>
        <w:tc>
          <w:tcPr>
            <w:tcW w:w="9418" w:type="dxa"/>
          </w:tcPr>
          <w:p w:rsidR="00514605" w:rsidRDefault="00514605" w:rsidP="00AD4013">
            <w:pPr>
              <w:ind w:right="-1"/>
              <w:jc w:val="center"/>
              <w:rPr>
                <w:rFonts w:ascii="Tahoma" w:hAnsi="Tahoma" w:cs="Tahoma"/>
                <w:b/>
                <w:smallCaps/>
                <w:color w:val="0000FF"/>
                <w:sz w:val="32"/>
                <w:szCs w:val="32"/>
              </w:rPr>
            </w:pPr>
          </w:p>
          <w:p w:rsidR="00514605" w:rsidRDefault="000675E1" w:rsidP="00AD4013">
            <w:pPr>
              <w:ind w:right="-1"/>
              <w:jc w:val="center"/>
              <w:rPr>
                <w:rFonts w:ascii="Tahoma" w:hAnsi="Tahoma" w:cs="Tahoma"/>
                <w:b/>
                <w:smallCaps/>
                <w:color w:val="0000FF"/>
                <w:sz w:val="32"/>
                <w:szCs w:val="32"/>
              </w:rPr>
            </w:pPr>
            <w:r>
              <w:rPr>
                <w:rFonts w:ascii="Tahoma" w:hAnsi="Tahoma" w:cs="Tahoma"/>
                <w:b/>
                <w:smallCaps/>
                <w:color w:val="0000FF"/>
                <w:sz w:val="32"/>
                <w:szCs w:val="32"/>
              </w:rPr>
              <w:t>Direzione</w:t>
            </w:r>
            <w:r w:rsidR="003A1AB2" w:rsidRPr="006A140A">
              <w:rPr>
                <w:rFonts w:ascii="Tahoma" w:hAnsi="Tahoma" w:cs="Tahoma"/>
                <w:b/>
                <w:smallCaps/>
                <w:color w:val="0000FF"/>
                <w:sz w:val="32"/>
                <w:szCs w:val="32"/>
              </w:rPr>
              <w:t xml:space="preserve"> della</w:t>
            </w:r>
            <w:r w:rsidR="00514605">
              <w:rPr>
                <w:rFonts w:ascii="Tahoma" w:hAnsi="Tahoma" w:cs="Tahoma"/>
                <w:b/>
                <w:smallCaps/>
                <w:color w:val="0000FF"/>
                <w:sz w:val="32"/>
                <w:szCs w:val="32"/>
              </w:rPr>
              <w:t xml:space="preserve"> Struttura Complessa</w:t>
            </w:r>
            <w:r w:rsidR="00F60D5D" w:rsidRPr="006A140A">
              <w:rPr>
                <w:rFonts w:ascii="Tahoma" w:hAnsi="Tahoma" w:cs="Tahoma"/>
                <w:b/>
                <w:smallCaps/>
                <w:color w:val="0000FF"/>
                <w:sz w:val="32"/>
                <w:szCs w:val="32"/>
              </w:rPr>
              <w:t xml:space="preserve"> </w:t>
            </w:r>
          </w:p>
          <w:p w:rsidR="00F60D5D" w:rsidRDefault="00514605" w:rsidP="00514605">
            <w:pPr>
              <w:ind w:right="-1"/>
              <w:jc w:val="center"/>
              <w:rPr>
                <w:rFonts w:ascii="Tahoma" w:hAnsi="Tahoma" w:cs="Tahoma"/>
                <w:b/>
                <w:smallCaps/>
                <w:color w:val="0000FF"/>
                <w:sz w:val="32"/>
                <w:szCs w:val="32"/>
              </w:rPr>
            </w:pPr>
            <w:r>
              <w:rPr>
                <w:rFonts w:ascii="Tahoma" w:hAnsi="Tahoma" w:cs="Tahoma"/>
                <w:b/>
                <w:smallCaps/>
                <w:color w:val="0000FF"/>
                <w:sz w:val="32"/>
                <w:szCs w:val="32"/>
              </w:rPr>
              <w:t>“</w:t>
            </w:r>
            <w:r w:rsidR="00330884">
              <w:rPr>
                <w:rFonts w:ascii="Tahoma" w:hAnsi="Tahoma" w:cs="Tahoma"/>
                <w:b/>
                <w:smallCaps/>
                <w:color w:val="0000FF"/>
                <w:sz w:val="32"/>
                <w:szCs w:val="32"/>
              </w:rPr>
              <w:t>GERIATRA</w:t>
            </w:r>
            <w:r w:rsidR="00EF2AD0">
              <w:rPr>
                <w:rFonts w:ascii="Tahoma" w:hAnsi="Tahoma" w:cs="Tahoma"/>
                <w:b/>
                <w:smallCaps/>
                <w:color w:val="0000FF"/>
                <w:sz w:val="32"/>
                <w:szCs w:val="32"/>
              </w:rPr>
              <w:t>”</w:t>
            </w:r>
          </w:p>
          <w:p w:rsidR="00514605" w:rsidRPr="006A140A" w:rsidRDefault="00514605" w:rsidP="00514605">
            <w:pPr>
              <w:ind w:right="-1"/>
              <w:jc w:val="center"/>
              <w:rPr>
                <w:rFonts w:ascii="Tahoma" w:hAnsi="Tahoma" w:cs="Tahoma"/>
                <w:b/>
                <w:smallCaps/>
                <w:color w:val="0000FF"/>
                <w:sz w:val="32"/>
                <w:szCs w:val="32"/>
              </w:rPr>
            </w:pPr>
          </w:p>
        </w:tc>
      </w:tr>
    </w:tbl>
    <w:p w:rsidR="00C47CFF" w:rsidRPr="006A140A" w:rsidRDefault="00C47CFF" w:rsidP="0087791E">
      <w:pPr>
        <w:pStyle w:val="Corpodeltesto3"/>
        <w:ind w:right="-1" w:firstLine="567"/>
        <w:jc w:val="both"/>
        <w:rPr>
          <w:rFonts w:ascii="Tahoma" w:hAnsi="Tahoma" w:cs="Tahoma"/>
          <w:sz w:val="22"/>
        </w:rPr>
      </w:pPr>
    </w:p>
    <w:p w:rsidR="000675E1" w:rsidRPr="000675E1" w:rsidRDefault="000675E1" w:rsidP="000675E1">
      <w:pPr>
        <w:jc w:val="both"/>
        <w:rPr>
          <w:rFonts w:ascii="Tahoma" w:hAnsi="Tahoma" w:cs="Tahoma"/>
          <w:b/>
          <w:sz w:val="22"/>
          <w:u w:val="single"/>
        </w:rPr>
      </w:pPr>
    </w:p>
    <w:p w:rsidR="000675E1" w:rsidRDefault="000675E1" w:rsidP="000675E1">
      <w:pPr>
        <w:jc w:val="center"/>
        <w:rPr>
          <w:rFonts w:ascii="Tahoma" w:hAnsi="Tahoma" w:cs="Tahoma"/>
          <w:b/>
          <w:sz w:val="22"/>
          <w:u w:val="single"/>
        </w:rPr>
      </w:pPr>
      <w:r w:rsidRPr="000675E1">
        <w:rPr>
          <w:rFonts w:ascii="Tahoma" w:hAnsi="Tahoma" w:cs="Tahoma"/>
          <w:b/>
          <w:sz w:val="22"/>
          <w:u w:val="single"/>
        </w:rPr>
        <w:t>Profilo professionale: Medico</w:t>
      </w:r>
    </w:p>
    <w:p w:rsidR="000675E1" w:rsidRPr="000675E1" w:rsidRDefault="000675E1" w:rsidP="000675E1">
      <w:pPr>
        <w:jc w:val="center"/>
        <w:rPr>
          <w:rFonts w:ascii="Tahoma" w:hAnsi="Tahoma" w:cs="Tahoma"/>
          <w:b/>
          <w:sz w:val="22"/>
          <w:u w:val="single"/>
        </w:rPr>
      </w:pPr>
    </w:p>
    <w:p w:rsidR="000675E1" w:rsidRDefault="000675E1" w:rsidP="000675E1">
      <w:pPr>
        <w:jc w:val="center"/>
        <w:rPr>
          <w:rFonts w:ascii="Tahoma" w:hAnsi="Tahoma" w:cs="Tahoma"/>
          <w:b/>
          <w:sz w:val="22"/>
          <w:u w:val="single"/>
        </w:rPr>
      </w:pPr>
      <w:r w:rsidRPr="000675E1">
        <w:rPr>
          <w:rFonts w:ascii="Tahoma" w:hAnsi="Tahoma" w:cs="Tahoma"/>
          <w:b/>
          <w:sz w:val="22"/>
          <w:u w:val="single"/>
        </w:rPr>
        <w:t>Disciplina: “</w:t>
      </w:r>
      <w:r w:rsidR="00330884">
        <w:rPr>
          <w:rFonts w:ascii="Tahoma" w:hAnsi="Tahoma" w:cs="Tahoma"/>
          <w:b/>
          <w:sz w:val="22"/>
          <w:u w:val="single"/>
        </w:rPr>
        <w:t>Geriatria</w:t>
      </w:r>
      <w:r w:rsidRPr="000675E1">
        <w:rPr>
          <w:rFonts w:ascii="Tahoma" w:hAnsi="Tahoma" w:cs="Tahoma"/>
          <w:b/>
          <w:sz w:val="22"/>
          <w:u w:val="single"/>
        </w:rPr>
        <w:t>”</w:t>
      </w:r>
    </w:p>
    <w:p w:rsidR="000675E1" w:rsidRPr="006A140A" w:rsidRDefault="000675E1" w:rsidP="00B37DD7">
      <w:pPr>
        <w:jc w:val="both"/>
        <w:rPr>
          <w:rFonts w:ascii="Tahoma" w:hAnsi="Tahoma" w:cs="Tahoma"/>
          <w:b/>
          <w:sz w:val="22"/>
          <w:u w:val="single"/>
        </w:rPr>
      </w:pPr>
    </w:p>
    <w:p w:rsidR="00C47CFF" w:rsidRPr="006A140A" w:rsidRDefault="00EE57D0" w:rsidP="00F60D5D">
      <w:pPr>
        <w:pStyle w:val="Corpodeltesto3"/>
        <w:ind w:right="-1"/>
        <w:jc w:val="both"/>
        <w:rPr>
          <w:rFonts w:ascii="Tahoma" w:hAnsi="Tahoma" w:cs="Tahoma"/>
          <w:b w:val="0"/>
          <w:sz w:val="22"/>
        </w:rPr>
      </w:pPr>
      <w:r w:rsidRPr="004B02BB">
        <w:rPr>
          <w:rFonts w:ascii="Tahoma" w:hAnsi="Tahoma" w:cs="Tahoma"/>
          <w:b w:val="0"/>
          <w:sz w:val="22"/>
        </w:rPr>
        <w:t xml:space="preserve">L’incarico sarà conferito dal Direttore Generale con le modalità e alle condizioni previste dall’art. 15 del D. </w:t>
      </w:r>
      <w:proofErr w:type="spellStart"/>
      <w:r w:rsidRPr="004B02BB">
        <w:rPr>
          <w:rFonts w:ascii="Tahoma" w:hAnsi="Tahoma" w:cs="Tahoma"/>
          <w:b w:val="0"/>
          <w:sz w:val="22"/>
        </w:rPr>
        <w:t>Lgs</w:t>
      </w:r>
      <w:proofErr w:type="spellEnd"/>
      <w:r w:rsidRPr="004B02BB">
        <w:rPr>
          <w:rFonts w:ascii="Tahoma" w:hAnsi="Tahoma" w:cs="Tahoma"/>
          <w:b w:val="0"/>
          <w:sz w:val="22"/>
        </w:rPr>
        <w:t xml:space="preserve"> n. 502/1992 e successive modifiche ed integrazioni, dal D.P.R. n. 484/1997, per le parti applicabili, dal D.L. n. 158/2012 convertito in legge n. 189/2012, nonché dalle “</w:t>
      </w:r>
      <w:r w:rsidRPr="004B02BB">
        <w:rPr>
          <w:rFonts w:ascii="Tahoma" w:hAnsi="Tahoma" w:cs="Tahoma"/>
          <w:b w:val="0"/>
          <w:i/>
          <w:iCs/>
          <w:sz w:val="22"/>
        </w:rPr>
        <w:t xml:space="preserve">Direttive agli enti del servizio sanitario regionale per il conferimento degli incarichi di direzione di struttura complessa per la dirigenza </w:t>
      </w:r>
      <w:proofErr w:type="spellStart"/>
      <w:r w:rsidRPr="004B02BB">
        <w:rPr>
          <w:rFonts w:ascii="Tahoma" w:hAnsi="Tahoma" w:cs="Tahoma"/>
          <w:b w:val="0"/>
          <w:i/>
          <w:iCs/>
          <w:sz w:val="22"/>
        </w:rPr>
        <w:t>medica-sanitaria</w:t>
      </w:r>
      <w:proofErr w:type="spellEnd"/>
      <w:r w:rsidRPr="004B02BB">
        <w:rPr>
          <w:rFonts w:ascii="Tahoma" w:hAnsi="Tahoma" w:cs="Tahoma"/>
          <w:b w:val="0"/>
          <w:i/>
          <w:iCs/>
          <w:sz w:val="22"/>
        </w:rPr>
        <w:t xml:space="preserve"> nei medesimi enti, in applicazione dell’art. 4 del D.L. n. 158/2012, convertito nella Legge n. 189/2012”</w:t>
      </w:r>
      <w:r w:rsidRPr="004B02BB">
        <w:rPr>
          <w:rFonts w:ascii="Tahoma" w:hAnsi="Tahoma" w:cs="Tahoma"/>
          <w:b w:val="0"/>
          <w:sz w:val="22"/>
        </w:rPr>
        <w:t xml:space="preserve">, approvate con deliberazione di Giunta Regionale - Regione Friuli Venezia Giulia – n. 513 del 28 marzo 2013 (di seguito più brevemente </w:t>
      </w:r>
      <w:r w:rsidRPr="004B02BB">
        <w:rPr>
          <w:rFonts w:ascii="Tahoma" w:hAnsi="Tahoma" w:cs="Tahoma"/>
          <w:b w:val="0"/>
          <w:i/>
          <w:iCs/>
          <w:sz w:val="22"/>
        </w:rPr>
        <w:t xml:space="preserve">Direttive </w:t>
      </w:r>
      <w:r w:rsidRPr="004B02BB">
        <w:rPr>
          <w:rFonts w:ascii="Tahoma" w:hAnsi="Tahoma" w:cs="Tahoma"/>
          <w:b w:val="0"/>
          <w:sz w:val="22"/>
        </w:rPr>
        <w:t>Regionali) e successive integrazioni apportate dalla deli</w:t>
      </w:r>
      <w:r>
        <w:rPr>
          <w:rFonts w:ascii="Tahoma" w:hAnsi="Tahoma" w:cs="Tahoma"/>
          <w:b w:val="0"/>
          <w:sz w:val="22"/>
        </w:rPr>
        <w:t>berazione GR n. 445/13.03.2015.</w:t>
      </w:r>
    </w:p>
    <w:p w:rsidR="001A54CE" w:rsidRPr="006A140A" w:rsidRDefault="001A54CE" w:rsidP="00DA35C4">
      <w:pPr>
        <w:pStyle w:val="Corpodeltesto3"/>
        <w:ind w:right="-1"/>
        <w:rPr>
          <w:rFonts w:ascii="Tahoma" w:hAnsi="Tahoma" w:cs="Tahoma"/>
          <w:color w:val="0000FF"/>
          <w:sz w:val="22"/>
          <w:u w:val="single"/>
        </w:rPr>
      </w:pPr>
    </w:p>
    <w:p w:rsidR="00EE57D0" w:rsidRPr="006A140A" w:rsidRDefault="00EE57D0" w:rsidP="00EE57D0">
      <w:pPr>
        <w:pStyle w:val="Corpodeltesto3"/>
        <w:ind w:right="-1"/>
        <w:rPr>
          <w:rFonts w:ascii="Tahoma" w:hAnsi="Tahoma" w:cs="Tahoma"/>
          <w:color w:val="0000FF"/>
          <w:sz w:val="22"/>
          <w:u w:val="single"/>
        </w:rPr>
      </w:pPr>
      <w:r w:rsidRPr="006A140A">
        <w:rPr>
          <w:rFonts w:ascii="Tahoma" w:hAnsi="Tahoma" w:cs="Tahoma"/>
          <w:color w:val="0000FF"/>
          <w:sz w:val="22"/>
          <w:u w:val="single"/>
        </w:rPr>
        <w:t>REQUISITI DI PARTECIPAZIONE</w:t>
      </w:r>
    </w:p>
    <w:p w:rsidR="00EE57D0" w:rsidRPr="006A140A" w:rsidRDefault="00EE57D0" w:rsidP="00EE57D0">
      <w:pPr>
        <w:pStyle w:val="Corpodeltesto3"/>
        <w:ind w:right="-1"/>
        <w:jc w:val="both"/>
        <w:rPr>
          <w:rFonts w:ascii="Tahoma" w:hAnsi="Tahoma" w:cs="Tahoma"/>
          <w:b w:val="0"/>
          <w:sz w:val="22"/>
        </w:rPr>
      </w:pPr>
    </w:p>
    <w:p w:rsidR="00EE57D0" w:rsidRPr="006A140A" w:rsidRDefault="00EE57D0" w:rsidP="00EE57D0">
      <w:pPr>
        <w:pStyle w:val="Corpodeltesto3"/>
        <w:ind w:right="-1"/>
        <w:jc w:val="both"/>
        <w:rPr>
          <w:rFonts w:ascii="Tahoma" w:hAnsi="Tahoma" w:cs="Tahoma"/>
          <w:b w:val="0"/>
          <w:sz w:val="22"/>
        </w:rPr>
      </w:pPr>
      <w:r w:rsidRPr="006A140A">
        <w:rPr>
          <w:rFonts w:ascii="Tahoma" w:hAnsi="Tahoma" w:cs="Tahoma"/>
          <w:b w:val="0"/>
          <w:sz w:val="22"/>
        </w:rPr>
        <w:t>Per la partecipazione all'avviso, i candidati dovranno essere in possesso dei seguenti requisiti:</w:t>
      </w:r>
    </w:p>
    <w:p w:rsidR="00EE57D0" w:rsidRPr="006A140A" w:rsidRDefault="00EE57D0" w:rsidP="00EE57D0">
      <w:pPr>
        <w:pStyle w:val="Corpodeltesto3"/>
        <w:ind w:right="-1"/>
        <w:jc w:val="left"/>
        <w:rPr>
          <w:rFonts w:ascii="Tahoma" w:hAnsi="Tahoma" w:cs="Tahoma"/>
          <w:color w:val="0000FF"/>
          <w:sz w:val="22"/>
        </w:rPr>
      </w:pPr>
    </w:p>
    <w:p w:rsidR="00EE57D0" w:rsidRPr="006A140A" w:rsidRDefault="00EE57D0" w:rsidP="00EE57D0">
      <w:pPr>
        <w:pStyle w:val="Corpodeltesto3"/>
        <w:ind w:right="-1"/>
        <w:jc w:val="left"/>
        <w:rPr>
          <w:rFonts w:ascii="Tahoma" w:hAnsi="Tahoma" w:cs="Tahoma"/>
          <w:color w:val="0000FF"/>
          <w:sz w:val="22"/>
        </w:rPr>
      </w:pPr>
      <w:r w:rsidRPr="006A140A">
        <w:rPr>
          <w:rFonts w:ascii="Tahoma" w:hAnsi="Tahoma" w:cs="Tahoma"/>
          <w:color w:val="0000FF"/>
          <w:sz w:val="22"/>
        </w:rPr>
        <w:t>SPECIFICI (art. 5, DPR 10 dicembre 1997, n 484)</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t>iscrizione</w:t>
      </w:r>
      <w:proofErr w:type="gramEnd"/>
      <w:r w:rsidRPr="006A140A">
        <w:rPr>
          <w:rFonts w:ascii="Tahoma" w:hAnsi="Tahoma" w:cs="Tahoma"/>
          <w:sz w:val="22"/>
        </w:rPr>
        <w:t xml:space="preserve"> all’Ordine dei Medici, ovvero iscrizione al corrispondente albo professionale di uno dei paesi dell'Unione Europea, fermo restando, in questo caso, l'obbligo dell'iscrizione all'albo in Italia, prima  dell'assunzione in servizio;</w:t>
      </w: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t>anzianità</w:t>
      </w:r>
      <w:proofErr w:type="gramEnd"/>
      <w:r w:rsidRPr="006A140A">
        <w:rPr>
          <w:rFonts w:ascii="Tahoma" w:hAnsi="Tahoma" w:cs="Tahoma"/>
          <w:sz w:val="22"/>
        </w:rPr>
        <w:t xml:space="preserve">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lastRenderedPageBreak/>
        <w:t>curriculum</w:t>
      </w:r>
      <w:proofErr w:type="gramEnd"/>
      <w:r w:rsidRPr="006A140A">
        <w:rPr>
          <w:rFonts w:ascii="Tahoma" w:hAnsi="Tahoma" w:cs="Tahoma"/>
          <w:sz w:val="22"/>
        </w:rPr>
        <w:t xml:space="preserve"> professionale conforme ai contenuti previsti dall’art. 8, c. 3, DPR 484/97,  in cui sia documentata la specifica attività professionale e l’adeguata esperienza di cui all’art. 6, DPR medesimo;</w:t>
      </w: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t>attestato</w:t>
      </w:r>
      <w:proofErr w:type="gramEnd"/>
      <w:r w:rsidRPr="006A140A">
        <w:rPr>
          <w:rFonts w:ascii="Tahoma" w:hAnsi="Tahoma" w:cs="Tahoma"/>
          <w:sz w:val="22"/>
        </w:rPr>
        <w:t xml:space="preserve"> di formazione manageriale, conseguito ai sensi dell'art. 7 del DPR 484/97;</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estodelblocco"/>
        <w:ind w:left="0" w:right="-1" w:firstLine="0"/>
        <w:rPr>
          <w:rFonts w:ascii="Tahoma" w:hAnsi="Tahoma" w:cs="Tahoma"/>
          <w:sz w:val="22"/>
        </w:rPr>
      </w:pPr>
      <w:r w:rsidRPr="006A140A">
        <w:rPr>
          <w:rFonts w:ascii="Tahoma" w:hAnsi="Tahoma" w:cs="Tahoma"/>
          <w:sz w:val="22"/>
        </w:rPr>
        <w:t>Si precisa che, relativamente a quanto indicato alla lettera b), l’anzianità di servizio utile è quella contemplata dagli artt. 10, 11, 12 e 13, DPR 48</w:t>
      </w:r>
      <w:r>
        <w:rPr>
          <w:rFonts w:ascii="Tahoma" w:hAnsi="Tahoma" w:cs="Tahoma"/>
          <w:sz w:val="22"/>
        </w:rPr>
        <w:t>4</w:t>
      </w:r>
      <w:r w:rsidRPr="006A140A">
        <w:rPr>
          <w:rFonts w:ascii="Tahoma" w:hAnsi="Tahoma" w:cs="Tahoma"/>
          <w:sz w:val="22"/>
        </w:rPr>
        <w:t>/97 mentre, relativamente alle lettera d), trova applicazione quanto previsto, in deroga, dall’art. 15, DPR medesimo.</w:t>
      </w:r>
    </w:p>
    <w:p w:rsidR="00EE57D0" w:rsidRPr="006A140A" w:rsidRDefault="00EE57D0" w:rsidP="00EE57D0">
      <w:pPr>
        <w:pStyle w:val="Corpodeltesto3"/>
        <w:ind w:right="-1"/>
        <w:jc w:val="left"/>
        <w:rPr>
          <w:rFonts w:ascii="Tahoma" w:hAnsi="Tahoma" w:cs="Tahoma"/>
          <w:color w:val="0000FF"/>
          <w:sz w:val="22"/>
        </w:rPr>
      </w:pPr>
    </w:p>
    <w:p w:rsidR="00EE57D0" w:rsidRPr="006A140A" w:rsidRDefault="00EE57D0" w:rsidP="00EE57D0">
      <w:pPr>
        <w:pStyle w:val="Corpodeltesto3"/>
        <w:ind w:right="-1"/>
        <w:jc w:val="left"/>
        <w:rPr>
          <w:rFonts w:ascii="Tahoma" w:hAnsi="Tahoma" w:cs="Tahoma"/>
          <w:color w:val="0000FF"/>
          <w:sz w:val="22"/>
        </w:rPr>
      </w:pPr>
      <w:r w:rsidRPr="006A140A">
        <w:rPr>
          <w:rFonts w:ascii="Tahoma" w:hAnsi="Tahoma" w:cs="Tahoma"/>
          <w:color w:val="0000FF"/>
          <w:sz w:val="22"/>
        </w:rPr>
        <w:t>GENERALI (art. 1, DPR 10 dicembre 1997, n 483)</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numPr>
          <w:ilvl w:val="0"/>
          <w:numId w:val="3"/>
        </w:numPr>
        <w:tabs>
          <w:tab w:val="clear" w:pos="720"/>
        </w:tabs>
        <w:ind w:left="567"/>
        <w:jc w:val="both"/>
        <w:rPr>
          <w:rFonts w:ascii="Tahoma" w:hAnsi="Tahoma" w:cs="Tahoma"/>
          <w:sz w:val="22"/>
        </w:rPr>
      </w:pPr>
      <w:proofErr w:type="gramStart"/>
      <w:r w:rsidRPr="006A140A">
        <w:rPr>
          <w:rFonts w:ascii="Tahoma" w:hAnsi="Tahoma" w:cs="Tahoma"/>
          <w:sz w:val="22"/>
        </w:rPr>
        <w:t>cittadinanza  italiana</w:t>
      </w:r>
      <w:proofErr w:type="gramEnd"/>
      <w:r w:rsidRPr="006A140A">
        <w:rPr>
          <w:rFonts w:ascii="Tahoma" w:hAnsi="Tahoma" w:cs="Tahoma"/>
          <w:sz w:val="22"/>
        </w:rPr>
        <w:t xml:space="preserve"> salve le equiparazioni stabilite dalle leggi vigenti o cittadinanza di uno dei paesi dell’Unione Europea,  nonché  i soggetti  richiamati dall’art. 38 del </w:t>
      </w:r>
      <w:proofErr w:type="spellStart"/>
      <w:r w:rsidRPr="006A140A">
        <w:rPr>
          <w:rFonts w:ascii="Tahoma" w:hAnsi="Tahoma" w:cs="Tahoma"/>
          <w:sz w:val="22"/>
        </w:rPr>
        <w:t>D.Lgs</w:t>
      </w:r>
      <w:proofErr w:type="spellEnd"/>
      <w:r w:rsidRPr="006A140A">
        <w:rPr>
          <w:rFonts w:ascii="Tahoma" w:hAnsi="Tahoma" w:cs="Tahoma"/>
          <w:sz w:val="22"/>
        </w:rPr>
        <w:t xml:space="preserve"> 30/03/01,  n. 165; </w:t>
      </w:r>
    </w:p>
    <w:p w:rsidR="00EE57D0" w:rsidRPr="006A140A" w:rsidRDefault="00EE57D0" w:rsidP="00EE57D0">
      <w:pPr>
        <w:ind w:left="567" w:hanging="425"/>
        <w:jc w:val="both"/>
        <w:rPr>
          <w:rFonts w:ascii="Tahoma" w:hAnsi="Tahoma" w:cs="Tahoma"/>
          <w:sz w:val="22"/>
        </w:rPr>
      </w:pPr>
    </w:p>
    <w:p w:rsidR="00EE57D0" w:rsidRPr="006A140A" w:rsidRDefault="00EE57D0" w:rsidP="00EE57D0">
      <w:pPr>
        <w:numPr>
          <w:ilvl w:val="0"/>
          <w:numId w:val="3"/>
        </w:numPr>
        <w:tabs>
          <w:tab w:val="clear" w:pos="720"/>
        </w:tabs>
        <w:ind w:left="567"/>
        <w:jc w:val="both"/>
        <w:rPr>
          <w:rFonts w:ascii="Tahoma" w:hAnsi="Tahoma" w:cs="Tahoma"/>
          <w:sz w:val="22"/>
        </w:rPr>
      </w:pPr>
      <w:proofErr w:type="gramStart"/>
      <w:r w:rsidRPr="006A140A">
        <w:rPr>
          <w:rFonts w:ascii="Tahoma" w:hAnsi="Tahoma" w:cs="Tahoma"/>
          <w:sz w:val="22"/>
        </w:rPr>
        <w:t>idoneità</w:t>
      </w:r>
      <w:proofErr w:type="gramEnd"/>
      <w:r w:rsidRPr="006A140A">
        <w:rPr>
          <w:rFonts w:ascii="Tahoma" w:hAnsi="Tahoma" w:cs="Tahoma"/>
          <w:sz w:val="22"/>
        </w:rPr>
        <w:t xml:space="preserve"> fisica all’impiego</w:t>
      </w:r>
    </w:p>
    <w:p w:rsidR="00EE57D0" w:rsidRPr="006A140A" w:rsidRDefault="00EE57D0" w:rsidP="00EE57D0">
      <w:pPr>
        <w:ind w:left="567" w:hanging="425"/>
        <w:jc w:val="both"/>
        <w:rPr>
          <w:rFonts w:ascii="Tahoma" w:hAnsi="Tahoma" w:cs="Tahoma"/>
          <w:sz w:val="22"/>
        </w:rPr>
      </w:pPr>
    </w:p>
    <w:p w:rsidR="00EE57D0" w:rsidRPr="006A140A" w:rsidRDefault="00EE57D0" w:rsidP="00EE57D0">
      <w:pPr>
        <w:numPr>
          <w:ilvl w:val="0"/>
          <w:numId w:val="3"/>
        </w:numPr>
        <w:tabs>
          <w:tab w:val="clear" w:pos="720"/>
        </w:tabs>
        <w:ind w:left="567"/>
        <w:jc w:val="both"/>
        <w:rPr>
          <w:rFonts w:ascii="Tahoma" w:hAnsi="Tahoma" w:cs="Tahoma"/>
          <w:sz w:val="22"/>
        </w:rPr>
      </w:pPr>
      <w:proofErr w:type="gramStart"/>
      <w:r w:rsidRPr="006A140A">
        <w:rPr>
          <w:rFonts w:ascii="Tahoma" w:hAnsi="Tahoma" w:cs="Tahoma"/>
          <w:sz w:val="22"/>
        </w:rPr>
        <w:t>titolo</w:t>
      </w:r>
      <w:proofErr w:type="gramEnd"/>
      <w:r w:rsidRPr="006A140A">
        <w:rPr>
          <w:rFonts w:ascii="Tahoma" w:hAnsi="Tahoma" w:cs="Tahoma"/>
          <w:sz w:val="22"/>
        </w:rPr>
        <w:t xml:space="preserve"> di studio per l’accesso alle rispettive carriere;</w:t>
      </w:r>
    </w:p>
    <w:p w:rsidR="00EE57D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Non possono altresì accedere agli impieghi coloro che siano esclusi dall’elettorato attivo nonché coloro che siano stati dispensati, destituiti o licenziati da una pubblica amministrazione.</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b/>
          <w:sz w:val="22"/>
          <w:u w:val="single"/>
        </w:rPr>
      </w:pPr>
      <w:r w:rsidRPr="006A140A">
        <w:rPr>
          <w:rFonts w:ascii="Tahoma" w:hAnsi="Tahoma" w:cs="Tahoma"/>
          <w:b/>
          <w:sz w:val="22"/>
          <w:u w:val="single"/>
        </w:rPr>
        <w:t xml:space="preserve">I requisiti di cui sopra, devono essere posseduti alla data di scadenza del </w:t>
      </w:r>
      <w:r w:rsidR="007346D1">
        <w:rPr>
          <w:rFonts w:ascii="Tahoma" w:hAnsi="Tahoma" w:cs="Tahoma"/>
          <w:b/>
          <w:sz w:val="22"/>
          <w:u w:val="single"/>
        </w:rPr>
        <w:t xml:space="preserve">termine stabilito nel bando di </w:t>
      </w:r>
      <w:r w:rsidRPr="006A140A">
        <w:rPr>
          <w:rFonts w:ascii="Tahoma" w:hAnsi="Tahoma" w:cs="Tahoma"/>
          <w:b/>
          <w:sz w:val="22"/>
          <w:u w:val="single"/>
        </w:rPr>
        <w:t>avviso per la presentazione delle domande di ammissione. La carenza ovvero l’omessa indicazione anche di uno solo di essi, determinerà l’esclusione dalla procedura di selezione.</w:t>
      </w:r>
    </w:p>
    <w:p w:rsidR="00EE57D0" w:rsidRPr="006A140A" w:rsidRDefault="00EE57D0" w:rsidP="00EE57D0">
      <w:pPr>
        <w:pStyle w:val="Testodelblocco"/>
        <w:ind w:left="0" w:right="-1" w:firstLine="567"/>
        <w:rPr>
          <w:rFonts w:ascii="Tahoma" w:hAnsi="Tahoma" w:cs="Tahoma"/>
          <w:sz w:val="22"/>
        </w:rPr>
      </w:pPr>
    </w:p>
    <w:p w:rsidR="0035722B" w:rsidRPr="006A140A" w:rsidRDefault="00EE57D0" w:rsidP="00EE57D0">
      <w:pPr>
        <w:ind w:right="-1"/>
        <w:jc w:val="both"/>
        <w:rPr>
          <w:rFonts w:ascii="Tahoma" w:hAnsi="Tahoma" w:cs="Tahoma"/>
          <w:sz w:val="22"/>
        </w:rPr>
      </w:pPr>
      <w:r w:rsidRPr="006A140A">
        <w:rPr>
          <w:rFonts w:ascii="Tahoma" w:hAnsi="Tahoma" w:cs="Tahoma"/>
          <w:sz w:val="22"/>
        </w:rPr>
        <w:t xml:space="preserve">L’accertamento sul possesso dei predetti requisiti </w:t>
      </w:r>
      <w:r w:rsidRPr="006A140A">
        <w:rPr>
          <w:rFonts w:ascii="Tahoma" w:hAnsi="Tahoma" w:cs="Tahoma"/>
          <w:sz w:val="22"/>
          <w:szCs w:val="22"/>
        </w:rPr>
        <w:t>verrà effettuata d’ufficio e, in caso di eventuali carenze rilevate, la conseguente esclusione del candidati sarà disposta con provvedimento motivato</w:t>
      </w:r>
      <w:r>
        <w:rPr>
          <w:rFonts w:ascii="Tahoma" w:hAnsi="Tahoma" w:cs="Tahoma"/>
          <w:sz w:val="22"/>
          <w:szCs w:val="22"/>
        </w:rPr>
        <w:t>.</w:t>
      </w:r>
      <w:r w:rsidRPr="006A140A">
        <w:rPr>
          <w:rFonts w:ascii="Tahoma" w:hAnsi="Tahoma" w:cs="Tahoma"/>
          <w:sz w:val="22"/>
          <w:szCs w:val="22"/>
        </w:rPr>
        <w:t xml:space="preserve"> Un tanto verrà notificato agli interessati con lettera raccomandata A/R (ovvero all’indirizzo P.E.C. utilizzato per l’invio della domanda o espressamente indicato nella stessa) entro il termine massimo di 30 giorni dall’adozione del provvedimento stesso.</w:t>
      </w:r>
    </w:p>
    <w:p w:rsidR="00DA35C4" w:rsidRPr="006A140A" w:rsidRDefault="00DA35C4" w:rsidP="007463DB">
      <w:pPr>
        <w:ind w:right="-1" w:firstLine="567"/>
        <w:jc w:val="both"/>
        <w:rPr>
          <w:rFonts w:ascii="Tahoma" w:hAnsi="Tahoma" w:cs="Tahoma"/>
          <w:sz w:val="22"/>
        </w:rPr>
      </w:pPr>
    </w:p>
    <w:p w:rsidR="00DA35C4" w:rsidRPr="006A140A" w:rsidRDefault="00715C23" w:rsidP="00DA35C4">
      <w:pPr>
        <w:ind w:right="-1"/>
        <w:jc w:val="center"/>
        <w:rPr>
          <w:rFonts w:ascii="Tahoma" w:hAnsi="Tahoma" w:cs="Tahoma"/>
          <w:b/>
          <w:color w:val="0000FF"/>
          <w:sz w:val="22"/>
          <w:u w:val="single"/>
        </w:rPr>
      </w:pPr>
      <w:r w:rsidRPr="006A140A">
        <w:rPr>
          <w:rFonts w:ascii="Tahoma" w:hAnsi="Tahoma" w:cs="Tahoma"/>
          <w:b/>
          <w:color w:val="0000FF"/>
          <w:sz w:val="22"/>
          <w:u w:val="single"/>
        </w:rPr>
        <w:t>INDIVIDUAZIONE</w:t>
      </w:r>
      <w:r w:rsidR="00DA35C4" w:rsidRPr="006A140A">
        <w:rPr>
          <w:rFonts w:ascii="Tahoma" w:hAnsi="Tahoma" w:cs="Tahoma"/>
          <w:b/>
          <w:color w:val="0000FF"/>
          <w:sz w:val="22"/>
          <w:u w:val="single"/>
        </w:rPr>
        <w:t xml:space="preserve"> DEL PROFILO PROFESSIONALE</w:t>
      </w:r>
    </w:p>
    <w:p w:rsidR="00DA35C4" w:rsidRPr="006A140A" w:rsidRDefault="00DA35C4" w:rsidP="00DA35C4">
      <w:pPr>
        <w:ind w:right="-1"/>
        <w:jc w:val="both"/>
        <w:rPr>
          <w:rFonts w:ascii="Tahoma" w:hAnsi="Tahoma" w:cs="Tahoma"/>
          <w:sz w:val="22"/>
        </w:rPr>
      </w:pPr>
    </w:p>
    <w:p w:rsidR="00043283" w:rsidRPr="006A140A" w:rsidRDefault="00715C23" w:rsidP="00DA35C4">
      <w:pPr>
        <w:ind w:right="-1"/>
        <w:jc w:val="both"/>
        <w:rPr>
          <w:rFonts w:ascii="Tahoma" w:hAnsi="Tahoma" w:cs="Tahoma"/>
          <w:sz w:val="22"/>
        </w:rPr>
      </w:pPr>
      <w:r w:rsidRPr="006A140A">
        <w:rPr>
          <w:rFonts w:ascii="Tahoma" w:hAnsi="Tahoma" w:cs="Tahoma"/>
          <w:sz w:val="22"/>
        </w:rPr>
        <w:t>In applicazione di quanto previsto dall’</w:t>
      </w:r>
      <w:r w:rsidRPr="006A140A">
        <w:rPr>
          <w:rFonts w:ascii="Tahoma" w:hAnsi="Tahoma" w:cs="Tahoma"/>
          <w:b/>
          <w:color w:val="0000FF"/>
          <w:sz w:val="22"/>
        </w:rPr>
        <w:t xml:space="preserve"> </w:t>
      </w:r>
      <w:r w:rsidRPr="006A140A">
        <w:rPr>
          <w:rFonts w:ascii="Tahoma" w:hAnsi="Tahoma" w:cs="Tahoma"/>
          <w:sz w:val="22"/>
        </w:rPr>
        <w:t>art. 15, c. 7 bis (</w:t>
      </w:r>
      <w:proofErr w:type="spellStart"/>
      <w:r w:rsidRPr="006A140A">
        <w:rPr>
          <w:rFonts w:ascii="Tahoma" w:hAnsi="Tahoma" w:cs="Tahoma"/>
          <w:sz w:val="22"/>
        </w:rPr>
        <w:t>lett</w:t>
      </w:r>
      <w:proofErr w:type="spellEnd"/>
      <w:r w:rsidRPr="006A140A">
        <w:rPr>
          <w:rFonts w:ascii="Tahoma" w:hAnsi="Tahoma" w:cs="Tahoma"/>
          <w:sz w:val="22"/>
        </w:rPr>
        <w:t xml:space="preserve">. b), D. </w:t>
      </w:r>
      <w:proofErr w:type="spellStart"/>
      <w:r w:rsidRPr="006A140A">
        <w:rPr>
          <w:rFonts w:ascii="Tahoma" w:hAnsi="Tahoma" w:cs="Tahoma"/>
          <w:sz w:val="22"/>
        </w:rPr>
        <w:t>Lgs</w:t>
      </w:r>
      <w:proofErr w:type="spellEnd"/>
      <w:r w:rsidRPr="006A140A">
        <w:rPr>
          <w:rFonts w:ascii="Tahoma" w:hAnsi="Tahoma" w:cs="Tahoma"/>
          <w:sz w:val="22"/>
        </w:rPr>
        <w:t>. 502/92 ed a</w:t>
      </w:r>
      <w:r w:rsidR="00043283" w:rsidRPr="006A140A">
        <w:rPr>
          <w:rFonts w:ascii="Tahoma" w:hAnsi="Tahoma" w:cs="Tahoma"/>
          <w:sz w:val="22"/>
        </w:rPr>
        <w:t>i sensi dell’art. 7 delle “Direttive agli enti del Servizio Sanitario Regionale per il conferimento degli incarichi di direzione di struttura complessa per la dirigenza sanitaria”, adottate con D.G.R. 513/2013</w:t>
      </w:r>
      <w:r w:rsidR="00134D47" w:rsidRPr="006A140A">
        <w:rPr>
          <w:rFonts w:ascii="Tahoma" w:hAnsi="Tahoma" w:cs="Tahoma"/>
          <w:sz w:val="22"/>
        </w:rPr>
        <w:t xml:space="preserve"> di Seguito </w:t>
      </w:r>
      <w:r w:rsidR="00134D47" w:rsidRPr="006A140A">
        <w:rPr>
          <w:rFonts w:ascii="Tahoma" w:hAnsi="Tahoma" w:cs="Tahoma"/>
          <w:i/>
          <w:sz w:val="22"/>
        </w:rPr>
        <w:t>“Direttive Regionali”</w:t>
      </w:r>
      <w:r w:rsidR="00043283" w:rsidRPr="006A140A">
        <w:rPr>
          <w:rFonts w:ascii="Tahoma" w:hAnsi="Tahoma" w:cs="Tahoma"/>
          <w:sz w:val="22"/>
        </w:rPr>
        <w:t xml:space="preserve">, vengono forniti gli elementi distintivi relativi alla collocazione organizzativa della Struttura interessata, al posto a selezione ed alla </w:t>
      </w:r>
      <w:r w:rsidR="009705DA" w:rsidRPr="006A140A">
        <w:rPr>
          <w:rFonts w:ascii="Tahoma" w:hAnsi="Tahoma" w:cs="Tahoma"/>
          <w:sz w:val="22"/>
        </w:rPr>
        <w:t xml:space="preserve">specifica </w:t>
      </w:r>
      <w:r w:rsidR="00043283" w:rsidRPr="006A140A">
        <w:rPr>
          <w:rFonts w:ascii="Tahoma" w:hAnsi="Tahoma" w:cs="Tahoma"/>
          <w:sz w:val="22"/>
        </w:rPr>
        <w:t xml:space="preserve">figura </w:t>
      </w:r>
      <w:r w:rsidR="009705DA" w:rsidRPr="006A140A">
        <w:rPr>
          <w:rFonts w:ascii="Tahoma" w:hAnsi="Tahoma" w:cs="Tahoma"/>
          <w:sz w:val="22"/>
        </w:rPr>
        <w:t>professionale da individuare.</w:t>
      </w:r>
    </w:p>
    <w:p w:rsidR="00043283" w:rsidRPr="006A140A" w:rsidRDefault="00043283" w:rsidP="00DA35C4">
      <w:pPr>
        <w:ind w:right="-1"/>
        <w:jc w:val="both"/>
        <w:rPr>
          <w:rFonts w:ascii="Tahoma" w:hAnsi="Tahoma" w:cs="Tahoma"/>
          <w:color w:val="0000FF"/>
          <w:sz w:val="22"/>
        </w:rPr>
      </w:pPr>
    </w:p>
    <w:p w:rsidR="00DA35C4" w:rsidRPr="008B7172" w:rsidRDefault="00043283" w:rsidP="00DA35C4">
      <w:pPr>
        <w:ind w:right="-1"/>
        <w:jc w:val="both"/>
        <w:rPr>
          <w:rFonts w:ascii="Tahoma" w:hAnsi="Tahoma" w:cs="Tahoma"/>
          <w:b/>
          <w:color w:val="0000FF"/>
          <w:sz w:val="22"/>
        </w:rPr>
      </w:pPr>
      <w:r w:rsidRPr="008B7172">
        <w:rPr>
          <w:rFonts w:ascii="Tahoma" w:hAnsi="Tahoma" w:cs="Tahoma"/>
          <w:b/>
          <w:color w:val="0000FF"/>
          <w:sz w:val="22"/>
        </w:rPr>
        <w:t>Collocazione nell’organizzazione aziendale, c</w:t>
      </w:r>
      <w:r w:rsidR="00DA35C4" w:rsidRPr="008B7172">
        <w:rPr>
          <w:rFonts w:ascii="Tahoma" w:hAnsi="Tahoma" w:cs="Tahoma"/>
          <w:b/>
          <w:color w:val="0000FF"/>
          <w:sz w:val="22"/>
        </w:rPr>
        <w:t>aratteristiche della struttura e tipologia delle attività</w:t>
      </w:r>
      <w:r w:rsidRPr="008B7172">
        <w:rPr>
          <w:rFonts w:ascii="Tahoma" w:hAnsi="Tahoma" w:cs="Tahoma"/>
          <w:b/>
          <w:color w:val="0000FF"/>
          <w:sz w:val="22"/>
        </w:rPr>
        <w:t>.</w:t>
      </w:r>
      <w:r w:rsidR="00DA35C4" w:rsidRPr="008B7172">
        <w:rPr>
          <w:rFonts w:ascii="Tahoma" w:hAnsi="Tahoma" w:cs="Tahoma"/>
          <w:b/>
          <w:color w:val="0000FF"/>
          <w:sz w:val="22"/>
        </w:rPr>
        <w:t xml:space="preserve"> </w:t>
      </w:r>
    </w:p>
    <w:p w:rsidR="00DA35C4" w:rsidRPr="008B7172" w:rsidRDefault="00DA35C4" w:rsidP="00DA35C4">
      <w:pPr>
        <w:ind w:right="-1"/>
        <w:jc w:val="both"/>
        <w:rPr>
          <w:rFonts w:ascii="Tahoma" w:hAnsi="Tahoma" w:cs="Tahoma"/>
          <w:sz w:val="22"/>
        </w:rPr>
      </w:pPr>
    </w:p>
    <w:p w:rsidR="003A1AB2" w:rsidRPr="008B7172" w:rsidRDefault="00836418" w:rsidP="003A1AB2">
      <w:pPr>
        <w:ind w:right="-1"/>
        <w:jc w:val="both"/>
        <w:rPr>
          <w:rFonts w:ascii="Tahoma" w:hAnsi="Tahoma" w:cs="Tahoma"/>
          <w:sz w:val="22"/>
        </w:rPr>
      </w:pPr>
      <w:r w:rsidRPr="008B7172">
        <w:rPr>
          <w:rFonts w:ascii="Tahoma" w:hAnsi="Tahoma" w:cs="Tahoma"/>
          <w:sz w:val="22"/>
        </w:rPr>
        <w:t>La Struttura Complessa </w:t>
      </w:r>
      <w:r w:rsidR="00D0057D" w:rsidRPr="008B7172">
        <w:rPr>
          <w:rFonts w:ascii="Tahoma" w:hAnsi="Tahoma" w:cs="Tahoma"/>
          <w:sz w:val="22"/>
        </w:rPr>
        <w:t>di Geriatria è la sola struttura di Medicina geriatrica per acuti della Regione</w:t>
      </w:r>
      <w:r w:rsidR="000629A6" w:rsidRPr="008B7172">
        <w:rPr>
          <w:rFonts w:ascii="Tahoma" w:hAnsi="Tahoma" w:cs="Tahoma"/>
          <w:sz w:val="22"/>
        </w:rPr>
        <w:t xml:space="preserve"> FVG</w:t>
      </w:r>
      <w:r w:rsidR="007978D7" w:rsidRPr="008B7172">
        <w:rPr>
          <w:rFonts w:ascii="Tahoma" w:hAnsi="Tahoma" w:cs="Tahoma"/>
          <w:sz w:val="22"/>
        </w:rPr>
        <w:t>. Il reparto ha attualmente una disponibilità di 25 posti letto di ricovero di cui 21 letti per degenti acuti e 4 posti letto di osservazione breve geriatrica;</w:t>
      </w:r>
      <w:r w:rsidR="00D0057D" w:rsidRPr="008B7172">
        <w:rPr>
          <w:rFonts w:ascii="Tahoma" w:hAnsi="Tahoma" w:cs="Tahoma"/>
          <w:sz w:val="22"/>
        </w:rPr>
        <w:t xml:space="preserve"> ricovera pazienti </w:t>
      </w:r>
      <w:r w:rsidR="00CF49DB" w:rsidRPr="008B7172">
        <w:rPr>
          <w:rFonts w:ascii="Tahoma" w:hAnsi="Tahoma" w:cs="Tahoma"/>
          <w:sz w:val="22"/>
        </w:rPr>
        <w:t xml:space="preserve">in regime di elezione o di urgenza con accesso diretto </w:t>
      </w:r>
      <w:r w:rsidR="00D0057D" w:rsidRPr="008B7172">
        <w:rPr>
          <w:rFonts w:ascii="Tahoma" w:hAnsi="Tahoma" w:cs="Tahoma"/>
          <w:sz w:val="22"/>
        </w:rPr>
        <w:t>dal Pronto Soccorso</w:t>
      </w:r>
      <w:r w:rsidR="00CF49DB" w:rsidRPr="008B7172">
        <w:rPr>
          <w:rFonts w:ascii="Tahoma" w:hAnsi="Tahoma" w:cs="Tahoma"/>
          <w:sz w:val="22"/>
        </w:rPr>
        <w:t>. Riceve</w:t>
      </w:r>
      <w:r w:rsidR="00D0057D" w:rsidRPr="008B7172">
        <w:rPr>
          <w:rFonts w:ascii="Tahoma" w:hAnsi="Tahoma" w:cs="Tahoma"/>
          <w:sz w:val="22"/>
        </w:rPr>
        <w:t xml:space="preserve"> </w:t>
      </w:r>
      <w:r w:rsidR="00CF49DB" w:rsidRPr="008B7172">
        <w:rPr>
          <w:rFonts w:ascii="Tahoma" w:hAnsi="Tahoma" w:cs="Tahoma"/>
          <w:sz w:val="22"/>
        </w:rPr>
        <w:t xml:space="preserve">pazienti </w:t>
      </w:r>
      <w:r w:rsidR="00D0057D" w:rsidRPr="008B7172">
        <w:rPr>
          <w:rFonts w:ascii="Tahoma" w:hAnsi="Tahoma" w:cs="Tahoma"/>
          <w:sz w:val="22"/>
        </w:rPr>
        <w:t>per trasferimento da altri Reparti, in particolar modo dalla Medicina d’ Urgenza, dalle Medicine S</w:t>
      </w:r>
      <w:r w:rsidR="007978D7" w:rsidRPr="008B7172">
        <w:rPr>
          <w:rFonts w:ascii="Tahoma" w:hAnsi="Tahoma" w:cs="Tahoma"/>
          <w:sz w:val="22"/>
        </w:rPr>
        <w:t>pecialistiche e dalle Chirurgie.</w:t>
      </w:r>
      <w:r w:rsidR="00D0057D" w:rsidRPr="008B7172">
        <w:rPr>
          <w:rFonts w:ascii="Tahoma" w:hAnsi="Tahoma" w:cs="Tahoma"/>
          <w:sz w:val="22"/>
        </w:rPr>
        <w:br/>
        <w:t>Si dedica alla diagnostica e terapia dei pazienti anziani (nei quali viene applicata la metodologia di diagnosi e di intervento multidimensionale, e vengono particolarmente curati gli aspetti riabilitativi e di riattivazione cognitiva, e la continui</w:t>
      </w:r>
      <w:r w:rsidR="002E23F4" w:rsidRPr="008B7172">
        <w:rPr>
          <w:rFonts w:ascii="Tahoma" w:hAnsi="Tahoma" w:cs="Tahoma"/>
          <w:sz w:val="22"/>
        </w:rPr>
        <w:t>tà assistenziale e terapeutica)</w:t>
      </w:r>
      <w:r w:rsidR="005437F0" w:rsidRPr="008B7172">
        <w:rPr>
          <w:rFonts w:ascii="Tahoma" w:hAnsi="Tahoma" w:cs="Tahoma"/>
          <w:sz w:val="22"/>
        </w:rPr>
        <w:t>.</w:t>
      </w:r>
    </w:p>
    <w:p w:rsidR="003F3FE0" w:rsidRPr="008B7172" w:rsidRDefault="003F3FE0" w:rsidP="003A1AB2">
      <w:pPr>
        <w:ind w:right="-1"/>
        <w:jc w:val="both"/>
        <w:rPr>
          <w:rFonts w:ascii="Tahoma" w:hAnsi="Tahoma" w:cs="Tahoma"/>
          <w:sz w:val="22"/>
        </w:rPr>
      </w:pPr>
    </w:p>
    <w:p w:rsidR="00DA35C4" w:rsidRPr="008B7172" w:rsidRDefault="00DA35C4" w:rsidP="00DA35C4">
      <w:pPr>
        <w:ind w:right="-1"/>
        <w:jc w:val="both"/>
        <w:rPr>
          <w:rFonts w:ascii="Tahoma" w:hAnsi="Tahoma" w:cs="Tahoma"/>
          <w:sz w:val="22"/>
        </w:rPr>
      </w:pPr>
    </w:p>
    <w:p w:rsidR="00DA35C4" w:rsidRPr="008B7172" w:rsidRDefault="00055D54" w:rsidP="00DA35C4">
      <w:pPr>
        <w:ind w:right="-1"/>
        <w:jc w:val="both"/>
        <w:rPr>
          <w:rFonts w:ascii="Tahoma" w:hAnsi="Tahoma" w:cs="Tahoma"/>
          <w:b/>
          <w:color w:val="0000FF"/>
          <w:sz w:val="22"/>
        </w:rPr>
      </w:pPr>
      <w:r w:rsidRPr="008B7172">
        <w:rPr>
          <w:rFonts w:ascii="Tahoma" w:hAnsi="Tahoma" w:cs="Tahoma"/>
          <w:b/>
          <w:color w:val="0000FF"/>
          <w:sz w:val="22"/>
        </w:rPr>
        <w:lastRenderedPageBreak/>
        <w:t xml:space="preserve">Competenze richieste al </w:t>
      </w:r>
      <w:r w:rsidR="00DA35C4" w:rsidRPr="008B7172">
        <w:rPr>
          <w:rFonts w:ascii="Tahoma" w:hAnsi="Tahoma" w:cs="Tahoma"/>
          <w:b/>
          <w:color w:val="0000FF"/>
          <w:sz w:val="22"/>
        </w:rPr>
        <w:t xml:space="preserve">Dirigente cui </w:t>
      </w:r>
      <w:r w:rsidRPr="008B7172">
        <w:rPr>
          <w:rFonts w:ascii="Tahoma" w:hAnsi="Tahoma" w:cs="Tahoma"/>
          <w:b/>
          <w:color w:val="0000FF"/>
          <w:sz w:val="22"/>
        </w:rPr>
        <w:t>affidare</w:t>
      </w:r>
      <w:r w:rsidR="00DA35C4" w:rsidRPr="008B7172">
        <w:rPr>
          <w:rFonts w:ascii="Tahoma" w:hAnsi="Tahoma" w:cs="Tahoma"/>
          <w:b/>
          <w:color w:val="0000FF"/>
          <w:sz w:val="22"/>
        </w:rPr>
        <w:t xml:space="preserve"> la Direzione della Struttura Complessa di </w:t>
      </w:r>
      <w:r w:rsidR="00C31575" w:rsidRPr="008B7172">
        <w:rPr>
          <w:rFonts w:ascii="Tahoma" w:hAnsi="Tahoma" w:cs="Tahoma"/>
          <w:b/>
          <w:color w:val="0000FF"/>
          <w:sz w:val="22"/>
        </w:rPr>
        <w:t>Geriatria</w:t>
      </w:r>
      <w:r w:rsidRPr="008B7172">
        <w:rPr>
          <w:rFonts w:ascii="Tahoma" w:hAnsi="Tahoma" w:cs="Tahoma"/>
          <w:b/>
          <w:color w:val="0000FF"/>
          <w:sz w:val="22"/>
        </w:rPr>
        <w:t>.</w:t>
      </w:r>
    </w:p>
    <w:p w:rsidR="00A65E08" w:rsidRPr="008B7172" w:rsidRDefault="00A65E08" w:rsidP="00DA35C4">
      <w:pPr>
        <w:ind w:right="-1"/>
        <w:jc w:val="both"/>
        <w:rPr>
          <w:rFonts w:ascii="Tahoma" w:hAnsi="Tahoma" w:cs="Tahoma"/>
          <w:b/>
          <w:color w:val="0000FF"/>
          <w:sz w:val="22"/>
        </w:rPr>
      </w:pPr>
    </w:p>
    <w:p w:rsidR="00A65E08" w:rsidRPr="008B7172" w:rsidRDefault="00A65E08" w:rsidP="00A65E08">
      <w:pPr>
        <w:ind w:right="-1"/>
        <w:jc w:val="both"/>
        <w:rPr>
          <w:rFonts w:ascii="Tahoma" w:hAnsi="Tahoma" w:cs="Tahoma"/>
          <w:b/>
          <w:sz w:val="22"/>
          <w:u w:val="single"/>
        </w:rPr>
      </w:pPr>
      <w:r w:rsidRPr="008B7172">
        <w:rPr>
          <w:rFonts w:ascii="Tahoma" w:hAnsi="Tahoma" w:cs="Tahoma"/>
          <w:b/>
          <w:sz w:val="22"/>
          <w:u w:val="single"/>
        </w:rPr>
        <w:t>Competenze Generali</w:t>
      </w:r>
    </w:p>
    <w:p w:rsidR="00A65E08" w:rsidRPr="008B7172" w:rsidRDefault="00A65E08" w:rsidP="00A65E08">
      <w:pPr>
        <w:ind w:right="-1"/>
        <w:jc w:val="both"/>
        <w:rPr>
          <w:rFonts w:ascii="Tahoma" w:hAnsi="Tahoma" w:cs="Tahoma"/>
          <w:i/>
          <w:sz w:val="22"/>
        </w:rPr>
      </w:pPr>
      <w:r w:rsidRPr="008B7172">
        <w:rPr>
          <w:rFonts w:ascii="Tahoma" w:hAnsi="Tahoma" w:cs="Tahoma"/>
          <w:i/>
          <w:sz w:val="22"/>
        </w:rPr>
        <w:t xml:space="preserve"> </w:t>
      </w:r>
    </w:p>
    <w:p w:rsidR="00A65E08" w:rsidRPr="008B7172" w:rsidRDefault="00A65E08" w:rsidP="00A65E08">
      <w:pPr>
        <w:ind w:right="-1"/>
        <w:jc w:val="both"/>
        <w:rPr>
          <w:rFonts w:ascii="Tahoma" w:hAnsi="Tahoma" w:cs="Tahoma"/>
          <w:i/>
          <w:sz w:val="22"/>
        </w:rPr>
      </w:pPr>
      <w:r w:rsidRPr="008B7172">
        <w:rPr>
          <w:rFonts w:ascii="Tahoma" w:hAnsi="Tahoma" w:cs="Tahoma"/>
          <w:i/>
          <w:sz w:val="22"/>
        </w:rPr>
        <w:t>Le competenze dei dirigenti di struttura complessa, afferenti sia alla funzione sanitaria che a quella tecnico-amministrativa,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rapporto autonomia/responsabilità, che costituisce il presupposto della valorizzazione professionale e della connessa evidenza dell’ambito di responsabilità.</w:t>
      </w:r>
    </w:p>
    <w:p w:rsidR="00A65E08" w:rsidRPr="008B7172" w:rsidRDefault="00A65E08" w:rsidP="00A65E08">
      <w:pPr>
        <w:ind w:right="-1"/>
        <w:jc w:val="both"/>
        <w:rPr>
          <w:rFonts w:ascii="Tahoma" w:hAnsi="Tahoma" w:cs="Tahoma"/>
          <w:i/>
          <w:sz w:val="22"/>
        </w:rPr>
      </w:pPr>
      <w:r w:rsidRPr="008B7172">
        <w:rPr>
          <w:rFonts w:ascii="Tahoma" w:hAnsi="Tahoma" w:cs="Tahoma"/>
          <w:i/>
          <w:sz w:val="22"/>
        </w:rPr>
        <w:t>Svolgono limitatamente alla propria area di responsabilità le funzioni di Dirigente ai sensi della normativa di cui al D.lgs. 81/08 e 230/95.</w:t>
      </w:r>
    </w:p>
    <w:p w:rsidR="00A65E08" w:rsidRPr="008B7172" w:rsidRDefault="00A65E08" w:rsidP="00A65E08">
      <w:pPr>
        <w:ind w:right="-1"/>
        <w:jc w:val="both"/>
        <w:rPr>
          <w:rFonts w:ascii="Tahoma" w:hAnsi="Tahoma" w:cs="Tahoma"/>
          <w:i/>
          <w:sz w:val="22"/>
        </w:rPr>
      </w:pPr>
      <w:r w:rsidRPr="008B7172">
        <w:rPr>
          <w:rFonts w:ascii="Tahoma" w:hAnsi="Tahoma" w:cs="Tahoma"/>
          <w:i/>
          <w:sz w:val="22"/>
        </w:rPr>
        <w:t>Ai Dirigenti di S.C. spettano poteri sostitutivi in caso di inerzia o ritardo da parte del singolo Dirigente afferente alla S.C. medesima.</w:t>
      </w:r>
    </w:p>
    <w:p w:rsidR="00A65E08" w:rsidRPr="008B7172" w:rsidRDefault="00A65E08" w:rsidP="00A65E08">
      <w:pPr>
        <w:autoSpaceDE w:val="0"/>
        <w:autoSpaceDN w:val="0"/>
        <w:adjustRightInd w:val="0"/>
        <w:jc w:val="both"/>
        <w:rPr>
          <w:rFonts w:ascii="Tahoma" w:hAnsi="Tahoma" w:cs="Tahoma"/>
          <w:i/>
          <w:sz w:val="22"/>
        </w:rPr>
      </w:pPr>
      <w:r w:rsidRPr="008B7172">
        <w:rPr>
          <w:rFonts w:ascii="Tahoma" w:hAnsi="Tahoma" w:cs="Tahoma"/>
          <w:i/>
          <w:sz w:val="22"/>
        </w:rPr>
        <w:t>Oltre alle attività derivanti dalla specifica competenza professionale, i Dirigenti Sanitari di Struttura Complessa, svolgono funzioni di direzione e di organizzazione della struttura, ne garantiscono il buon funzionamento, nonché l’orientamento alla realizzazione degli obiettivi negoziati con la Direzione Strategica anche mediante verifiche periodiche e con il programmato coinvolgimento di tutto il personale addetto, di cui assicurano la valorizzazione e la responsabilizzazione.</w:t>
      </w:r>
    </w:p>
    <w:p w:rsidR="00A65E08" w:rsidRPr="008B7172" w:rsidRDefault="00A65E08" w:rsidP="00A65E08">
      <w:pPr>
        <w:autoSpaceDE w:val="0"/>
        <w:autoSpaceDN w:val="0"/>
        <w:adjustRightInd w:val="0"/>
        <w:jc w:val="both"/>
        <w:rPr>
          <w:rFonts w:ascii="Tahoma" w:hAnsi="Tahoma" w:cs="Tahoma"/>
          <w:i/>
          <w:sz w:val="22"/>
        </w:rPr>
      </w:pPr>
      <w:r w:rsidRPr="008B7172">
        <w:rPr>
          <w:rFonts w:ascii="Tahoma" w:hAnsi="Tahoma" w:cs="Tahoma"/>
          <w:i/>
          <w:sz w:val="22"/>
        </w:rPr>
        <w:t>Rispondono del governo delle attività cliniche e assistenziali loro attribuite alla Direzione Strategica esercitando anche poteri consultivi e propositivi, con particolare riferimento alle tematiche della qualità e dell’appropriatezza delle prestazioni assistenziali, alla continuità dell’assistenza, alla integrazione tra assistenza, didattica e ricerca, alla integrazione socio sanitaria, in un’ottica di collaborazione con l’Azienda territoriale e finalizzata ad offrire una risposta assistenziale adeguata ai bisogni sanitari della collettività.</w:t>
      </w:r>
    </w:p>
    <w:p w:rsidR="00A65E08" w:rsidRPr="008B7172" w:rsidRDefault="00A65E08" w:rsidP="00A65E08">
      <w:pPr>
        <w:autoSpaceDE w:val="0"/>
        <w:autoSpaceDN w:val="0"/>
        <w:adjustRightInd w:val="0"/>
        <w:jc w:val="both"/>
        <w:rPr>
          <w:rFonts w:ascii="Tahoma" w:hAnsi="Tahoma" w:cs="Tahoma"/>
          <w:i/>
          <w:sz w:val="22"/>
        </w:rPr>
      </w:pPr>
      <w:r w:rsidRPr="008B7172">
        <w:rPr>
          <w:rFonts w:ascii="Tahoma" w:hAnsi="Tahoma" w:cs="Tahoma"/>
          <w:i/>
          <w:sz w:val="22"/>
        </w:rPr>
        <w:t>Ai Dirigenti Sanitari di struttura complessa, nel pieno rispetto dell’autonomia professionale, spettano inoltre:</w:t>
      </w:r>
    </w:p>
    <w:p w:rsidR="00A65E08" w:rsidRPr="008B7172" w:rsidRDefault="00A65E08" w:rsidP="00A65E08">
      <w:pPr>
        <w:numPr>
          <w:ilvl w:val="0"/>
          <w:numId w:val="4"/>
        </w:numPr>
        <w:autoSpaceDE w:val="0"/>
        <w:autoSpaceDN w:val="0"/>
        <w:adjustRightInd w:val="0"/>
        <w:ind w:left="567"/>
        <w:jc w:val="both"/>
        <w:rPr>
          <w:rFonts w:ascii="Tahoma" w:hAnsi="Tahoma" w:cs="Tahoma"/>
          <w:i/>
          <w:sz w:val="22"/>
        </w:rPr>
      </w:pPr>
      <w:proofErr w:type="gramStart"/>
      <w:r w:rsidRPr="008B7172">
        <w:rPr>
          <w:rFonts w:ascii="Tahoma" w:hAnsi="Tahoma" w:cs="Tahoma"/>
          <w:i/>
          <w:sz w:val="22"/>
        </w:rPr>
        <w:t>l’assunzione</w:t>
      </w:r>
      <w:proofErr w:type="gramEnd"/>
      <w:r w:rsidRPr="008B7172">
        <w:rPr>
          <w:rFonts w:ascii="Tahoma" w:hAnsi="Tahoma" w:cs="Tahoma"/>
          <w:i/>
          <w:sz w:val="22"/>
        </w:rPr>
        <w:t xml:space="preserve"> delle decisioni per l’attuazione degli obiettivi programmatici definiti dalla Direzione Strategica nell’ambito delle attività assistenziali;</w:t>
      </w:r>
    </w:p>
    <w:p w:rsidR="00A65E08" w:rsidRPr="008B7172" w:rsidRDefault="00A65E08" w:rsidP="00A65E08">
      <w:pPr>
        <w:numPr>
          <w:ilvl w:val="0"/>
          <w:numId w:val="4"/>
        </w:numPr>
        <w:autoSpaceDE w:val="0"/>
        <w:autoSpaceDN w:val="0"/>
        <w:adjustRightInd w:val="0"/>
        <w:ind w:left="567"/>
        <w:jc w:val="both"/>
        <w:rPr>
          <w:rFonts w:ascii="Tahoma" w:hAnsi="Tahoma" w:cs="Tahoma"/>
          <w:i/>
          <w:sz w:val="22"/>
        </w:rPr>
      </w:pPr>
      <w:proofErr w:type="gramStart"/>
      <w:r w:rsidRPr="008B7172">
        <w:rPr>
          <w:rFonts w:ascii="Tahoma" w:hAnsi="Tahoma" w:cs="Tahoma"/>
          <w:i/>
          <w:sz w:val="22"/>
        </w:rPr>
        <w:t>la</w:t>
      </w:r>
      <w:proofErr w:type="gramEnd"/>
      <w:r w:rsidRPr="008B7172">
        <w:rPr>
          <w:rFonts w:ascii="Tahoma" w:hAnsi="Tahoma" w:cs="Tahoma"/>
          <w:i/>
          <w:sz w:val="22"/>
        </w:rPr>
        <w:t xml:space="preserve"> direzione, il coordinamento e la verifica delle attività dei dirigenti, nel rispetto dell’autonomia tecnico professionale loro riconosciuta.</w:t>
      </w:r>
    </w:p>
    <w:p w:rsidR="00A65E08" w:rsidRPr="008B7172" w:rsidRDefault="00A65E08" w:rsidP="00DA35C4">
      <w:pPr>
        <w:ind w:right="-1"/>
        <w:jc w:val="both"/>
        <w:rPr>
          <w:rFonts w:ascii="Tahoma" w:hAnsi="Tahoma" w:cs="Tahoma"/>
          <w:b/>
          <w:color w:val="0000FF"/>
          <w:sz w:val="22"/>
        </w:rPr>
      </w:pPr>
    </w:p>
    <w:p w:rsidR="00A65E08" w:rsidRPr="008B7172" w:rsidRDefault="00A65E08" w:rsidP="00A65E08">
      <w:pPr>
        <w:ind w:right="-1"/>
        <w:jc w:val="both"/>
        <w:rPr>
          <w:rFonts w:ascii="Tahoma" w:hAnsi="Tahoma" w:cs="Tahoma"/>
          <w:b/>
          <w:sz w:val="22"/>
          <w:u w:val="single"/>
        </w:rPr>
      </w:pPr>
      <w:r w:rsidRPr="008B7172">
        <w:rPr>
          <w:rFonts w:ascii="Tahoma" w:hAnsi="Tahoma" w:cs="Tahoma"/>
          <w:b/>
          <w:sz w:val="22"/>
          <w:u w:val="single"/>
        </w:rPr>
        <w:t>Obiettivi Clinici</w:t>
      </w:r>
    </w:p>
    <w:p w:rsidR="000629A6" w:rsidRPr="008B7172" w:rsidRDefault="000629A6" w:rsidP="00DA35C4">
      <w:pPr>
        <w:ind w:right="-1"/>
        <w:jc w:val="both"/>
        <w:rPr>
          <w:rFonts w:ascii="Tahoma" w:hAnsi="Tahoma" w:cs="Tahoma"/>
          <w:b/>
          <w:color w:val="0000FF"/>
          <w:sz w:val="22"/>
        </w:rPr>
      </w:pPr>
    </w:p>
    <w:p w:rsidR="00C31575" w:rsidRPr="008B7172" w:rsidRDefault="00C31575" w:rsidP="00C31575">
      <w:pPr>
        <w:ind w:right="-1"/>
        <w:jc w:val="both"/>
        <w:rPr>
          <w:rFonts w:ascii="Tahoma" w:hAnsi="Tahoma" w:cs="Tahoma"/>
          <w:sz w:val="22"/>
        </w:rPr>
      </w:pPr>
      <w:r w:rsidRPr="008B7172">
        <w:rPr>
          <w:rFonts w:ascii="Tahoma" w:hAnsi="Tahoma" w:cs="Tahoma"/>
          <w:sz w:val="22"/>
        </w:rPr>
        <w:t>–</w:t>
      </w:r>
      <w:r w:rsidR="00A65E08" w:rsidRPr="008B7172">
        <w:rPr>
          <w:rFonts w:ascii="Tahoma" w:hAnsi="Tahoma" w:cs="Tahoma"/>
          <w:sz w:val="22"/>
        </w:rPr>
        <w:t>E</w:t>
      </w:r>
      <w:r w:rsidRPr="008B7172">
        <w:rPr>
          <w:rFonts w:ascii="Tahoma" w:hAnsi="Tahoma" w:cs="Tahoma"/>
          <w:sz w:val="22"/>
        </w:rPr>
        <w:t xml:space="preserve">laborare protocolli clinici </w:t>
      </w:r>
      <w:r w:rsidR="0074027E" w:rsidRPr="008B7172">
        <w:rPr>
          <w:rFonts w:ascii="Tahoma" w:hAnsi="Tahoma" w:cs="Tahoma"/>
          <w:sz w:val="22"/>
        </w:rPr>
        <w:t>all’interno della Struttura</w:t>
      </w:r>
      <w:r w:rsidRPr="008B7172">
        <w:rPr>
          <w:rFonts w:ascii="Tahoma" w:hAnsi="Tahoma" w:cs="Tahoma"/>
          <w:sz w:val="22"/>
        </w:rPr>
        <w:t xml:space="preserve"> Complessa e percorsi clinico-assistenziali aziendali con il coinvolgimento della rete territoriale, basati su evidenze cliniche, per rendere appropriata e omogenea l’erogazione di prestazioni nell’ambito della disciplina, con particolare attenzione alla presa in carico, alla dimissione e alla continuità assistenziale dell’anziano fragile;</w:t>
      </w:r>
    </w:p>
    <w:p w:rsidR="00C31575" w:rsidRPr="008B7172" w:rsidRDefault="00C31575" w:rsidP="00C31575">
      <w:pPr>
        <w:ind w:right="-1"/>
        <w:jc w:val="both"/>
        <w:rPr>
          <w:rFonts w:ascii="Tahoma" w:hAnsi="Tahoma" w:cs="Tahoma"/>
          <w:sz w:val="22"/>
        </w:rPr>
      </w:pPr>
    </w:p>
    <w:p w:rsidR="00C31575" w:rsidRPr="008B7172" w:rsidRDefault="00AB37D2" w:rsidP="00C31575">
      <w:pPr>
        <w:ind w:right="-1"/>
        <w:jc w:val="both"/>
        <w:rPr>
          <w:rFonts w:ascii="Tahoma" w:hAnsi="Tahoma" w:cs="Tahoma"/>
          <w:sz w:val="22"/>
        </w:rPr>
      </w:pPr>
      <w:r w:rsidRPr="008B7172">
        <w:rPr>
          <w:rFonts w:ascii="Tahoma" w:hAnsi="Tahoma" w:cs="Tahoma"/>
          <w:sz w:val="22"/>
        </w:rPr>
        <w:t>–</w:t>
      </w:r>
      <w:r w:rsidR="00A65E08" w:rsidRPr="008B7172">
        <w:rPr>
          <w:rFonts w:ascii="Tahoma" w:hAnsi="Tahoma" w:cs="Tahoma"/>
          <w:sz w:val="22"/>
        </w:rPr>
        <w:t>S</w:t>
      </w:r>
      <w:r w:rsidR="00C31575" w:rsidRPr="008B7172">
        <w:rPr>
          <w:rFonts w:ascii="Tahoma" w:hAnsi="Tahoma" w:cs="Tahoma"/>
          <w:sz w:val="22"/>
        </w:rPr>
        <w:t xml:space="preserve">viluppare nuovi modelli organizzativi che ottimizzino la diagnosi e la cura nei vari </w:t>
      </w:r>
      <w:proofErr w:type="spellStart"/>
      <w:r w:rsidR="00C31575" w:rsidRPr="008B7172">
        <w:rPr>
          <w:rFonts w:ascii="Tahoma" w:hAnsi="Tahoma" w:cs="Tahoma"/>
          <w:sz w:val="22"/>
        </w:rPr>
        <w:t>setting</w:t>
      </w:r>
      <w:proofErr w:type="spellEnd"/>
      <w:r w:rsidR="00C31575" w:rsidRPr="008B7172">
        <w:rPr>
          <w:rFonts w:ascii="Tahoma" w:hAnsi="Tahoma" w:cs="Tahoma"/>
          <w:sz w:val="22"/>
        </w:rPr>
        <w:t xml:space="preserve"> assistenziali, nel rispetto della più ampia sicurezza per pazienti ed operatori; </w:t>
      </w:r>
    </w:p>
    <w:p w:rsidR="000019B6" w:rsidRPr="008B7172" w:rsidRDefault="000019B6" w:rsidP="00C31575">
      <w:pPr>
        <w:ind w:right="-1"/>
        <w:jc w:val="both"/>
        <w:rPr>
          <w:rFonts w:ascii="Tahoma" w:hAnsi="Tahoma" w:cs="Tahoma"/>
          <w:sz w:val="22"/>
        </w:rPr>
      </w:pPr>
    </w:p>
    <w:p w:rsidR="001C48E4" w:rsidRPr="008B7172" w:rsidRDefault="00C31575" w:rsidP="00C31575">
      <w:pPr>
        <w:ind w:right="-1"/>
        <w:jc w:val="both"/>
        <w:rPr>
          <w:rFonts w:ascii="Tahoma" w:hAnsi="Tahoma" w:cs="Tahoma"/>
          <w:sz w:val="22"/>
        </w:rPr>
      </w:pPr>
      <w:r w:rsidRPr="008B7172">
        <w:rPr>
          <w:rFonts w:ascii="Tahoma" w:hAnsi="Tahoma" w:cs="Tahoma"/>
          <w:sz w:val="22"/>
        </w:rPr>
        <w:t>–</w:t>
      </w:r>
      <w:r w:rsidR="00A65E08" w:rsidRPr="008B7172">
        <w:rPr>
          <w:rFonts w:ascii="Tahoma" w:hAnsi="Tahoma" w:cs="Tahoma"/>
          <w:sz w:val="22"/>
        </w:rPr>
        <w:t>S</w:t>
      </w:r>
      <w:r w:rsidRPr="008B7172">
        <w:rPr>
          <w:rFonts w:ascii="Tahoma" w:hAnsi="Tahoma" w:cs="Tahoma"/>
          <w:sz w:val="22"/>
        </w:rPr>
        <w:t>vilupp</w:t>
      </w:r>
      <w:r w:rsidR="001C48E4" w:rsidRPr="008B7172">
        <w:rPr>
          <w:rFonts w:ascii="Tahoma" w:hAnsi="Tahoma" w:cs="Tahoma"/>
          <w:sz w:val="22"/>
        </w:rPr>
        <w:t>o</w:t>
      </w:r>
      <w:r w:rsidRPr="008B7172">
        <w:rPr>
          <w:rFonts w:ascii="Tahoma" w:hAnsi="Tahoma" w:cs="Tahoma"/>
          <w:sz w:val="22"/>
        </w:rPr>
        <w:t xml:space="preserve"> di processi di miglioramento continuo della qualità assistenziale e dell’esito delle cure con particolare riguardo alla dimensione della sicurezza del paziente;</w:t>
      </w:r>
    </w:p>
    <w:p w:rsidR="00E15914" w:rsidRPr="008B7172" w:rsidRDefault="00E15914" w:rsidP="00C31575">
      <w:pPr>
        <w:ind w:right="-1"/>
        <w:jc w:val="both"/>
        <w:rPr>
          <w:rFonts w:ascii="Tahoma" w:hAnsi="Tahoma" w:cs="Tahoma"/>
          <w:sz w:val="22"/>
        </w:rPr>
      </w:pPr>
    </w:p>
    <w:p w:rsidR="00E15914" w:rsidRPr="008B7172" w:rsidRDefault="00E15914" w:rsidP="00E15914">
      <w:pPr>
        <w:ind w:right="-1"/>
        <w:jc w:val="both"/>
        <w:rPr>
          <w:rFonts w:ascii="Tahoma" w:hAnsi="Tahoma" w:cs="Tahoma"/>
          <w:sz w:val="22"/>
        </w:rPr>
      </w:pPr>
      <w:r w:rsidRPr="008B7172">
        <w:rPr>
          <w:rFonts w:ascii="Tahoma" w:hAnsi="Tahoma" w:cs="Tahoma"/>
          <w:sz w:val="22"/>
        </w:rPr>
        <w:t>–Organizzare dei percorsi clinico assistenziali e di integrazione con le diverse discipline specialistiche;</w:t>
      </w:r>
    </w:p>
    <w:p w:rsidR="00E15914" w:rsidRPr="008B7172" w:rsidRDefault="00E15914" w:rsidP="00E15914">
      <w:pPr>
        <w:ind w:right="-1"/>
        <w:jc w:val="both"/>
        <w:rPr>
          <w:rFonts w:ascii="Tahoma" w:hAnsi="Tahoma" w:cs="Tahoma"/>
          <w:sz w:val="22"/>
        </w:rPr>
      </w:pPr>
    </w:p>
    <w:p w:rsidR="001C48E4" w:rsidRPr="008B7172" w:rsidRDefault="00AB37D2" w:rsidP="001C48E4">
      <w:pPr>
        <w:ind w:right="-1"/>
        <w:jc w:val="both"/>
        <w:rPr>
          <w:rFonts w:ascii="Tahoma" w:hAnsi="Tahoma" w:cs="Tahoma"/>
          <w:sz w:val="22"/>
          <w:u w:val="single"/>
        </w:rPr>
      </w:pPr>
      <w:r w:rsidRPr="008B7172">
        <w:rPr>
          <w:rFonts w:ascii="Tahoma" w:hAnsi="Tahoma" w:cs="Tahoma"/>
          <w:b/>
          <w:sz w:val="22"/>
          <w:u w:val="single"/>
        </w:rPr>
        <w:t>C</w:t>
      </w:r>
      <w:r w:rsidR="001C48E4" w:rsidRPr="008B7172">
        <w:rPr>
          <w:rFonts w:ascii="Tahoma" w:hAnsi="Tahoma" w:cs="Tahoma"/>
          <w:b/>
          <w:sz w:val="22"/>
          <w:u w:val="single"/>
        </w:rPr>
        <w:t>ompetenze manageriali (organizzative</w:t>
      </w:r>
      <w:r w:rsidR="001C48E4" w:rsidRPr="008B7172">
        <w:rPr>
          <w:rFonts w:ascii="Tahoma" w:hAnsi="Tahoma" w:cs="Tahoma"/>
          <w:sz w:val="22"/>
          <w:u w:val="single"/>
        </w:rPr>
        <w:t xml:space="preserve">): </w:t>
      </w:r>
    </w:p>
    <w:p w:rsidR="001C48E4" w:rsidRPr="008B7172" w:rsidRDefault="001C48E4" w:rsidP="001C48E4">
      <w:pPr>
        <w:pStyle w:val="Paragrafoelenco"/>
        <w:numPr>
          <w:ilvl w:val="0"/>
          <w:numId w:val="26"/>
        </w:numPr>
        <w:ind w:right="-1"/>
        <w:jc w:val="both"/>
        <w:rPr>
          <w:rFonts w:ascii="Tahoma" w:hAnsi="Tahoma" w:cs="Tahoma"/>
          <w:sz w:val="22"/>
        </w:rPr>
      </w:pPr>
      <w:proofErr w:type="gramStart"/>
      <w:r w:rsidRPr="008B7172">
        <w:rPr>
          <w:rFonts w:ascii="Tahoma" w:hAnsi="Tahoma" w:cs="Tahoma"/>
          <w:sz w:val="22"/>
        </w:rPr>
        <w:t>capacità</w:t>
      </w:r>
      <w:proofErr w:type="gramEnd"/>
      <w:r w:rsidRPr="008B7172">
        <w:rPr>
          <w:rFonts w:ascii="Tahoma" w:hAnsi="Tahoma" w:cs="Tahoma"/>
          <w:sz w:val="22"/>
        </w:rPr>
        <w:t xml:space="preserve"> manageriali e organizzative programmatiche delle risorse assegnate; </w:t>
      </w:r>
    </w:p>
    <w:p w:rsidR="001C48E4" w:rsidRPr="008B7172" w:rsidRDefault="001C48E4" w:rsidP="001C48E4">
      <w:pPr>
        <w:pStyle w:val="Paragrafoelenco"/>
        <w:numPr>
          <w:ilvl w:val="0"/>
          <w:numId w:val="26"/>
        </w:numPr>
        <w:ind w:right="-1"/>
        <w:jc w:val="both"/>
        <w:rPr>
          <w:rFonts w:ascii="Tahoma" w:hAnsi="Tahoma" w:cs="Tahoma"/>
          <w:sz w:val="22"/>
        </w:rPr>
      </w:pPr>
      <w:proofErr w:type="gramStart"/>
      <w:r w:rsidRPr="008B7172">
        <w:rPr>
          <w:rFonts w:ascii="Tahoma" w:hAnsi="Tahoma" w:cs="Tahoma"/>
          <w:sz w:val="22"/>
        </w:rPr>
        <w:t>capacità</w:t>
      </w:r>
      <w:proofErr w:type="gramEnd"/>
      <w:r w:rsidRPr="008B7172">
        <w:rPr>
          <w:rFonts w:ascii="Tahoma" w:hAnsi="Tahoma" w:cs="Tahoma"/>
          <w:sz w:val="22"/>
        </w:rPr>
        <w:t xml:space="preserve"> di integrazione organizzativa con le strutture del Territorio al fine di costruire una rete di cura integrata per il paziente fragile; </w:t>
      </w:r>
    </w:p>
    <w:p w:rsidR="001C48E4" w:rsidRPr="008B7172" w:rsidRDefault="001C48E4" w:rsidP="001C48E4">
      <w:pPr>
        <w:pStyle w:val="Paragrafoelenco"/>
        <w:numPr>
          <w:ilvl w:val="0"/>
          <w:numId w:val="26"/>
        </w:numPr>
        <w:ind w:right="-1"/>
        <w:jc w:val="both"/>
        <w:rPr>
          <w:rFonts w:ascii="Tahoma" w:hAnsi="Tahoma" w:cs="Tahoma"/>
          <w:sz w:val="22"/>
        </w:rPr>
      </w:pPr>
      <w:proofErr w:type="gramStart"/>
      <w:r w:rsidRPr="008B7172">
        <w:rPr>
          <w:rFonts w:ascii="Tahoma" w:hAnsi="Tahoma" w:cs="Tahoma"/>
          <w:sz w:val="22"/>
        </w:rPr>
        <w:t>capacità</w:t>
      </w:r>
      <w:proofErr w:type="gramEnd"/>
      <w:r w:rsidRPr="008B7172">
        <w:rPr>
          <w:rFonts w:ascii="Tahoma" w:hAnsi="Tahoma" w:cs="Tahoma"/>
          <w:sz w:val="22"/>
        </w:rPr>
        <w:t xml:space="preserve"> di relazionali con i professionisti delle altre </w:t>
      </w:r>
      <w:r w:rsidR="00AB37D2" w:rsidRPr="008B7172">
        <w:rPr>
          <w:rFonts w:ascii="Tahoma" w:hAnsi="Tahoma" w:cs="Tahoma"/>
          <w:sz w:val="22"/>
        </w:rPr>
        <w:t>Strutture</w:t>
      </w:r>
      <w:r w:rsidRPr="008B7172">
        <w:rPr>
          <w:rFonts w:ascii="Tahoma" w:hAnsi="Tahoma" w:cs="Tahoma"/>
          <w:sz w:val="22"/>
        </w:rPr>
        <w:t xml:space="preserve"> Operative ospedaliere al fine di favorire l’appropriatezza nell’ospedalizzazione del paziente anziano;  </w:t>
      </w:r>
    </w:p>
    <w:p w:rsidR="001C48E4" w:rsidRPr="008B7172" w:rsidRDefault="001C48E4" w:rsidP="001C48E4">
      <w:pPr>
        <w:pStyle w:val="Paragrafoelenco"/>
        <w:numPr>
          <w:ilvl w:val="0"/>
          <w:numId w:val="26"/>
        </w:numPr>
        <w:ind w:right="-1"/>
        <w:jc w:val="both"/>
        <w:rPr>
          <w:rFonts w:ascii="Tahoma" w:hAnsi="Tahoma" w:cs="Tahoma"/>
          <w:sz w:val="22"/>
        </w:rPr>
      </w:pPr>
      <w:proofErr w:type="gramStart"/>
      <w:r w:rsidRPr="008B7172">
        <w:rPr>
          <w:rFonts w:ascii="Tahoma" w:hAnsi="Tahoma" w:cs="Tahoma"/>
          <w:sz w:val="22"/>
        </w:rPr>
        <w:lastRenderedPageBreak/>
        <w:t>capacità</w:t>
      </w:r>
      <w:proofErr w:type="gramEnd"/>
      <w:r w:rsidRPr="008B7172">
        <w:rPr>
          <w:rFonts w:ascii="Tahoma" w:hAnsi="Tahoma" w:cs="Tahoma"/>
          <w:sz w:val="22"/>
        </w:rPr>
        <w:t xml:space="preserve"> relazionali interpersonali volti all’informazione sui trattamenti erogati e conseguentemente a favorire l’appropriatezza prescrittiva e clinica delle richieste di consulenza geriatrica;  </w:t>
      </w:r>
    </w:p>
    <w:p w:rsidR="001C48E4" w:rsidRPr="008B7172" w:rsidRDefault="001C48E4" w:rsidP="001C48E4">
      <w:pPr>
        <w:pStyle w:val="Paragrafoelenco"/>
        <w:numPr>
          <w:ilvl w:val="0"/>
          <w:numId w:val="26"/>
        </w:numPr>
        <w:ind w:right="-1"/>
        <w:jc w:val="both"/>
        <w:rPr>
          <w:rFonts w:ascii="Tahoma" w:hAnsi="Tahoma" w:cs="Tahoma"/>
          <w:sz w:val="22"/>
        </w:rPr>
      </w:pPr>
      <w:proofErr w:type="gramStart"/>
      <w:r w:rsidRPr="008B7172">
        <w:rPr>
          <w:rFonts w:ascii="Tahoma" w:hAnsi="Tahoma" w:cs="Tahoma"/>
          <w:sz w:val="22"/>
        </w:rPr>
        <w:t>capacità</w:t>
      </w:r>
      <w:proofErr w:type="gramEnd"/>
      <w:r w:rsidRPr="008B7172">
        <w:rPr>
          <w:rFonts w:ascii="Tahoma" w:hAnsi="Tahoma" w:cs="Tahoma"/>
          <w:sz w:val="22"/>
        </w:rPr>
        <w:t xml:space="preserve"> di accompagnare lo sviluppo professionale dei collaboratori anche attraverso lo strumento della ricerca e dell’innovazione; </w:t>
      </w:r>
    </w:p>
    <w:p w:rsidR="001C48E4" w:rsidRPr="008B7172" w:rsidRDefault="001C48E4" w:rsidP="001C48E4">
      <w:pPr>
        <w:pStyle w:val="Paragrafoelenco"/>
        <w:numPr>
          <w:ilvl w:val="0"/>
          <w:numId w:val="26"/>
        </w:numPr>
        <w:ind w:right="-1"/>
        <w:jc w:val="both"/>
        <w:rPr>
          <w:rFonts w:ascii="Tahoma" w:hAnsi="Tahoma" w:cs="Tahoma"/>
          <w:sz w:val="22"/>
        </w:rPr>
      </w:pPr>
      <w:proofErr w:type="gramStart"/>
      <w:r w:rsidRPr="008B7172">
        <w:rPr>
          <w:rFonts w:ascii="Tahoma" w:hAnsi="Tahoma" w:cs="Tahoma"/>
          <w:sz w:val="22"/>
        </w:rPr>
        <w:t>attitudine</w:t>
      </w:r>
      <w:proofErr w:type="gramEnd"/>
      <w:r w:rsidRPr="008B7172">
        <w:rPr>
          <w:rFonts w:ascii="Tahoma" w:hAnsi="Tahoma" w:cs="Tahoma"/>
          <w:sz w:val="22"/>
        </w:rPr>
        <w:t xml:space="preserve"> a sviluppare un clima collaborativo e di fiducia all’interno dell’equipe sviluppando senso di appartenenza alle istituzioni: Regione e Azienda, senso di responsabilità e di etica professionale. </w:t>
      </w:r>
    </w:p>
    <w:p w:rsidR="00C31575" w:rsidRPr="002E23F4" w:rsidRDefault="00C31575" w:rsidP="001C48E4">
      <w:pPr>
        <w:pStyle w:val="Paragrafoelenco"/>
        <w:ind w:right="-1"/>
        <w:jc w:val="both"/>
        <w:rPr>
          <w:rFonts w:ascii="Tahoma" w:hAnsi="Tahoma" w:cs="Tahoma"/>
          <w:sz w:val="22"/>
        </w:rPr>
      </w:pPr>
      <w:r w:rsidRPr="002E23F4">
        <w:rPr>
          <w:rFonts w:ascii="Tahoma" w:hAnsi="Tahoma" w:cs="Tahoma"/>
          <w:sz w:val="22"/>
        </w:rPr>
        <w:t xml:space="preserve"> </w:t>
      </w:r>
    </w:p>
    <w:p w:rsidR="00C31575" w:rsidRPr="00C31575" w:rsidRDefault="00C31575" w:rsidP="00055D54">
      <w:pPr>
        <w:ind w:right="-1"/>
        <w:jc w:val="both"/>
        <w:rPr>
          <w:rFonts w:ascii="Tahoma" w:hAnsi="Tahoma" w:cs="Tahoma"/>
          <w:sz w:val="22"/>
        </w:rPr>
      </w:pPr>
    </w:p>
    <w:p w:rsidR="00DA35C4" w:rsidRPr="006A140A" w:rsidRDefault="00DA35C4" w:rsidP="00DA35C4">
      <w:pPr>
        <w:ind w:right="-1"/>
        <w:jc w:val="both"/>
        <w:rPr>
          <w:rFonts w:ascii="Tahoma" w:hAnsi="Tahoma" w:cs="Tahoma"/>
          <w:sz w:val="22"/>
        </w:rPr>
      </w:pPr>
    </w:p>
    <w:p w:rsidR="00EE57D0" w:rsidRPr="006A140A" w:rsidRDefault="00EE57D0" w:rsidP="00EE57D0">
      <w:pPr>
        <w:ind w:right="-1"/>
        <w:jc w:val="center"/>
        <w:rPr>
          <w:rFonts w:ascii="Tahoma" w:hAnsi="Tahoma" w:cs="Tahoma"/>
          <w:b/>
          <w:color w:val="0000FF"/>
          <w:sz w:val="22"/>
        </w:rPr>
      </w:pPr>
      <w:r w:rsidRPr="006A140A">
        <w:rPr>
          <w:rFonts w:ascii="Tahoma" w:hAnsi="Tahoma" w:cs="Tahoma"/>
          <w:b/>
          <w:color w:val="0000FF"/>
          <w:sz w:val="22"/>
          <w:u w:val="single"/>
        </w:rPr>
        <w:t>MODALITA’ E TERMINI DI PRESENTAZIONE DELLA DOMANDA DI AMMISSIONE E DELLA DOCUMENTAZIONE ALLEGATA</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 xml:space="preserve">Per l’ammissione all’avviso, gli aspiranti dovranno presentare domanda in carta semplice, redatta </w:t>
      </w:r>
      <w:r w:rsidRPr="006A140A">
        <w:rPr>
          <w:rFonts w:ascii="Tahoma" w:hAnsi="Tahoma" w:cs="Tahoma"/>
          <w:b/>
          <w:color w:val="0000FF"/>
          <w:sz w:val="22"/>
          <w:szCs w:val="22"/>
          <w:u w:val="single"/>
        </w:rPr>
        <w:t>esclusivamente</w:t>
      </w:r>
      <w:r w:rsidRPr="006A140A">
        <w:rPr>
          <w:rFonts w:ascii="Tahoma" w:hAnsi="Tahoma" w:cs="Tahoma"/>
          <w:sz w:val="22"/>
          <w:szCs w:val="22"/>
        </w:rPr>
        <w:t xml:space="preserve"> secondo lo schema allegato quale parte integrante del presente bando e contenente tutte le informazioni che il candidato deve obbligatoriamente rendere ai sensi di quanto previsto dall’art. 1, DPR </w:t>
      </w:r>
      <w:r>
        <w:rPr>
          <w:rFonts w:ascii="Tahoma" w:hAnsi="Tahoma" w:cs="Tahoma"/>
          <w:sz w:val="22"/>
          <w:szCs w:val="22"/>
        </w:rPr>
        <w:t>4</w:t>
      </w:r>
      <w:r w:rsidRPr="006A140A">
        <w:rPr>
          <w:rFonts w:ascii="Tahoma" w:hAnsi="Tahoma" w:cs="Tahoma"/>
          <w:sz w:val="22"/>
          <w:szCs w:val="22"/>
        </w:rPr>
        <w:t xml:space="preserve">83/97: la domanda dovrà riproporre integralmente quanto riportato nel predetto schema ed essere completa in tutte le sue parti, </w:t>
      </w:r>
      <w:r w:rsidRPr="006A140A">
        <w:rPr>
          <w:rFonts w:ascii="Tahoma" w:hAnsi="Tahoma" w:cs="Tahoma"/>
          <w:b/>
          <w:sz w:val="22"/>
          <w:szCs w:val="22"/>
          <w:u w:val="single"/>
        </w:rPr>
        <w:t>PENA ESCLUSIONE</w:t>
      </w:r>
      <w:r w:rsidRPr="006A140A">
        <w:rPr>
          <w:rFonts w:ascii="Tahoma" w:hAnsi="Tahoma" w:cs="Tahoma"/>
          <w:sz w:val="22"/>
          <w:szCs w:val="22"/>
        </w:rPr>
        <w:t>.</w:t>
      </w:r>
    </w:p>
    <w:p w:rsidR="00EE57D0" w:rsidRPr="006A140A" w:rsidRDefault="00EE57D0" w:rsidP="00EE57D0">
      <w:pPr>
        <w:jc w:val="center"/>
        <w:rPr>
          <w:rFonts w:ascii="Tahoma" w:hAnsi="Tahoma" w:cs="Tahoma"/>
          <w:b/>
          <w:sz w:val="22"/>
          <w:szCs w:val="22"/>
          <w:u w:val="single"/>
        </w:rPr>
      </w:pPr>
    </w:p>
    <w:p w:rsidR="00EE57D0" w:rsidRPr="006A140A" w:rsidRDefault="00EE57D0" w:rsidP="00EE57D0">
      <w:pPr>
        <w:jc w:val="both"/>
        <w:rPr>
          <w:rFonts w:ascii="Tahoma" w:hAnsi="Tahoma" w:cs="Tahoma"/>
          <w:b/>
          <w:sz w:val="22"/>
          <w:szCs w:val="22"/>
          <w:u w:val="single"/>
        </w:rPr>
      </w:pPr>
      <w:r w:rsidRPr="006A140A">
        <w:rPr>
          <w:rFonts w:ascii="Tahoma" w:hAnsi="Tahoma" w:cs="Tahoma"/>
          <w:b/>
          <w:sz w:val="22"/>
          <w:szCs w:val="22"/>
          <w:u w:val="single"/>
        </w:rPr>
        <w:t>La domanda presentata o spedita in forma cartacea dovrà essere debitamente firmata per esteso dal candidato, PENA ESCLUSIONE.</w:t>
      </w:r>
    </w:p>
    <w:p w:rsidR="00EE57D0" w:rsidRPr="006A140A" w:rsidRDefault="00EE57D0" w:rsidP="00EE57D0">
      <w:pPr>
        <w:jc w:val="both"/>
        <w:rPr>
          <w:rFonts w:ascii="Tahoma" w:hAnsi="Tahoma" w:cs="Tahoma"/>
          <w:sz w:val="22"/>
          <w:szCs w:val="22"/>
        </w:rPr>
      </w:pPr>
    </w:p>
    <w:p w:rsidR="00EE57D0" w:rsidRDefault="00EE57D0" w:rsidP="00EE57D0">
      <w:pPr>
        <w:jc w:val="both"/>
        <w:rPr>
          <w:rFonts w:ascii="Tahoma" w:hAnsi="Tahoma" w:cs="Tahoma"/>
          <w:sz w:val="22"/>
          <w:szCs w:val="22"/>
        </w:rPr>
      </w:pPr>
      <w:r w:rsidRPr="006A140A">
        <w:rPr>
          <w:rFonts w:ascii="Tahoma" w:hAnsi="Tahoma" w:cs="Tahoma"/>
          <w:sz w:val="22"/>
          <w:szCs w:val="22"/>
        </w:rPr>
        <w:t>Con la sottoscrizione della domanda, sia nel formato cartaceo che in quello elettronico, il candidato accetta tutte le prescrizioni del presente bando.</w:t>
      </w:r>
    </w:p>
    <w:p w:rsidR="00EE57D0" w:rsidRDefault="00EE57D0" w:rsidP="00EE57D0">
      <w:pPr>
        <w:jc w:val="both"/>
        <w:rPr>
          <w:rFonts w:ascii="Tahoma" w:hAnsi="Tahoma" w:cs="Tahoma"/>
          <w:sz w:val="22"/>
          <w:szCs w:val="22"/>
        </w:rPr>
      </w:pPr>
    </w:p>
    <w:p w:rsidR="00EE57D0" w:rsidRPr="006A140A" w:rsidRDefault="00EE57D0" w:rsidP="00EE57D0">
      <w:pPr>
        <w:pStyle w:val="Testodelblocco"/>
        <w:ind w:left="0" w:right="-1" w:firstLine="0"/>
        <w:rPr>
          <w:rFonts w:ascii="Tahoma" w:hAnsi="Tahoma" w:cs="Tahoma"/>
          <w:sz w:val="22"/>
        </w:rPr>
      </w:pPr>
      <w:r>
        <w:rPr>
          <w:rFonts w:ascii="Tahoma" w:hAnsi="Tahoma" w:cs="Tahoma"/>
          <w:sz w:val="22"/>
        </w:rPr>
        <w:t>I</w:t>
      </w:r>
      <w:r w:rsidRPr="006A140A">
        <w:rPr>
          <w:rFonts w:ascii="Tahoma" w:hAnsi="Tahoma" w:cs="Tahoma"/>
          <w:sz w:val="22"/>
        </w:rPr>
        <w:t xml:space="preserve">l curriculum professionale </w:t>
      </w:r>
      <w:r>
        <w:rPr>
          <w:rFonts w:ascii="Tahoma" w:hAnsi="Tahoma" w:cs="Tahoma"/>
          <w:sz w:val="22"/>
        </w:rPr>
        <w:t xml:space="preserve">deve essere </w:t>
      </w:r>
      <w:r w:rsidRPr="006A140A">
        <w:rPr>
          <w:rFonts w:ascii="Tahoma" w:hAnsi="Tahoma" w:cs="Tahoma"/>
          <w:sz w:val="22"/>
        </w:rPr>
        <w:t>conforme ai contenuti previsti dall’art. 8, cc. 3 e 4, DPR 484/97</w:t>
      </w:r>
      <w:r>
        <w:rPr>
          <w:rFonts w:ascii="Tahoma" w:hAnsi="Tahoma" w:cs="Tahoma"/>
          <w:sz w:val="22"/>
        </w:rPr>
        <w:t xml:space="preserve"> e</w:t>
      </w:r>
      <w:r w:rsidRPr="006A140A">
        <w:rPr>
          <w:rFonts w:ascii="Tahoma" w:hAnsi="Tahoma" w:cs="Tahoma"/>
          <w:sz w:val="22"/>
        </w:rPr>
        <w:t xml:space="preserve"> </w:t>
      </w:r>
      <w:r w:rsidRPr="006A140A">
        <w:rPr>
          <w:rFonts w:ascii="Tahoma" w:hAnsi="Tahoma" w:cs="Tahoma"/>
          <w:sz w:val="22"/>
          <w:szCs w:val="22"/>
        </w:rPr>
        <w:t xml:space="preserve">redatto </w:t>
      </w:r>
      <w:r w:rsidRPr="006A140A">
        <w:rPr>
          <w:rFonts w:ascii="Tahoma" w:hAnsi="Tahoma" w:cs="Tahoma"/>
          <w:b/>
          <w:color w:val="0000FF"/>
          <w:sz w:val="22"/>
          <w:szCs w:val="22"/>
          <w:u w:val="single"/>
        </w:rPr>
        <w:t>esclusivamente</w:t>
      </w:r>
      <w:r w:rsidRPr="006A140A">
        <w:rPr>
          <w:rFonts w:ascii="Tahoma" w:hAnsi="Tahoma" w:cs="Tahoma"/>
          <w:sz w:val="22"/>
          <w:szCs w:val="22"/>
        </w:rPr>
        <w:t xml:space="preserve"> secondo lo schema allegato quale parte integrante del presente bando</w:t>
      </w:r>
      <w:r w:rsidRPr="006A140A">
        <w:rPr>
          <w:rFonts w:ascii="Tahoma" w:hAnsi="Tahoma" w:cs="Tahoma"/>
          <w:sz w:val="22"/>
        </w:rPr>
        <w:t xml:space="preserve"> e riguardante:</w:t>
      </w:r>
    </w:p>
    <w:p w:rsidR="00EE57D0" w:rsidRPr="006A140A" w:rsidRDefault="00EE57D0" w:rsidP="00EE57D0">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la</w:t>
      </w:r>
      <w:proofErr w:type="gramEnd"/>
      <w:r w:rsidRPr="006A140A">
        <w:rPr>
          <w:rFonts w:ascii="Tahoma" w:hAnsi="Tahoma" w:cs="Tahoma"/>
          <w:sz w:val="22"/>
        </w:rPr>
        <w:t xml:space="preserve"> posizione funzionale del candidato nelle strutture  e le sue competenze con indicazione di eventuali specifici ambiti di autonomia professionale con funzioni dirigenziali;</w:t>
      </w:r>
    </w:p>
    <w:p w:rsidR="00EE57D0" w:rsidRPr="006A140A" w:rsidRDefault="00EE57D0" w:rsidP="00EE57D0">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i</w:t>
      </w:r>
      <w:proofErr w:type="gramEnd"/>
      <w:r w:rsidRPr="006A140A">
        <w:rPr>
          <w:rFonts w:ascii="Tahoma" w:hAnsi="Tahoma" w:cs="Tahoma"/>
          <w:sz w:val="22"/>
        </w:rPr>
        <w:t xml:space="preserve"> soggiorni di studio o di addestramento professionale per attività attinenti alla disciplina  in rilevanti strutture italiane o estere di durata non inferiore a tre mesi, con esclusione dei tirocini obbligatori;</w:t>
      </w:r>
    </w:p>
    <w:p w:rsidR="00EE57D0" w:rsidRPr="006A140A" w:rsidRDefault="00EE57D0" w:rsidP="00EE57D0">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l'attività</w:t>
      </w:r>
      <w:proofErr w:type="gramEnd"/>
      <w:r w:rsidRPr="006A140A">
        <w:rPr>
          <w:rFonts w:ascii="Tahoma" w:hAnsi="Tahoma" w:cs="Tahoma"/>
          <w:sz w:val="22"/>
        </w:rPr>
        <w:t xml:space="preserve"> didattica presso corsi di studio per il conseguimento di diploma universitario, laurea e/o specializzazione o presso scuole per la formazione di personale sanitario con l'indicazione delle ore annue di insegnamento;</w:t>
      </w:r>
    </w:p>
    <w:p w:rsidR="00EE57D0" w:rsidRPr="006A140A" w:rsidRDefault="00EE57D0" w:rsidP="00EE57D0">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la</w:t>
      </w:r>
      <w:proofErr w:type="gramEnd"/>
      <w:r w:rsidRPr="006A140A">
        <w:rPr>
          <w:rFonts w:ascii="Tahoma" w:hAnsi="Tahoma" w:cs="Tahoma"/>
          <w:sz w:val="22"/>
        </w:rPr>
        <w:t xml:space="preserve"> partecipazione a corsi, congressi, convegni e seminari anche effettuati all'estero, nonché alle pregresse idoneità nazionali;</w:t>
      </w:r>
    </w:p>
    <w:p w:rsidR="00EE57D0" w:rsidRPr="00B73FB2" w:rsidRDefault="00EE57D0" w:rsidP="00EE57D0">
      <w:pPr>
        <w:numPr>
          <w:ilvl w:val="0"/>
          <w:numId w:val="2"/>
        </w:numPr>
        <w:tabs>
          <w:tab w:val="clear" w:pos="360"/>
        </w:tabs>
        <w:ind w:left="426" w:right="-1" w:hanging="426"/>
        <w:jc w:val="both"/>
        <w:rPr>
          <w:rFonts w:ascii="Tahoma" w:hAnsi="Tahoma" w:cs="Tahoma"/>
          <w:sz w:val="22"/>
        </w:rPr>
      </w:pPr>
      <w:proofErr w:type="gramStart"/>
      <w:r w:rsidRPr="00B73FB2">
        <w:rPr>
          <w:rFonts w:ascii="Tahoma" w:hAnsi="Tahoma" w:cs="Tahoma"/>
          <w:sz w:val="22"/>
        </w:rPr>
        <w:t>la</w:t>
      </w:r>
      <w:proofErr w:type="gramEnd"/>
      <w:r w:rsidRPr="00B73FB2">
        <w:rPr>
          <w:rFonts w:ascii="Tahoma" w:hAnsi="Tahoma" w:cs="Tahoma"/>
          <w:sz w:val="22"/>
        </w:rPr>
        <w:t xml:space="preserve"> produzione scientifica strettamente pertinente alla disciplina, pubblicata su riviste italiane e straniere caratterizzate da criteri di filtro nell'accettazione  dei lavori, nonché il suo impatto sulla comunità scientifica </w:t>
      </w:r>
      <w:r w:rsidRPr="00B73FB2">
        <w:rPr>
          <w:rFonts w:ascii="Tahoma" w:hAnsi="Tahoma" w:cs="Tahoma"/>
          <w:b/>
          <w:sz w:val="22"/>
        </w:rPr>
        <w:t>(relativa agli ultimi 10 anni).</w:t>
      </w:r>
    </w:p>
    <w:p w:rsidR="00EE57D0" w:rsidRPr="006A140A" w:rsidRDefault="00EE57D0" w:rsidP="00EE57D0">
      <w:pPr>
        <w:jc w:val="both"/>
        <w:rPr>
          <w:rFonts w:ascii="Tahoma" w:hAnsi="Tahoma" w:cs="Tahoma"/>
          <w:b/>
          <w:bCs/>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b/>
          <w:bCs/>
          <w:sz w:val="22"/>
          <w:szCs w:val="22"/>
        </w:rPr>
        <w:t>L’ammissione all’avviso è gravata da una tassa obbligatoria di € 10,33 in nessun caso rimborsabile. Il mancato pagamento comporta l’esclusione dalla procedura selettiva.</w:t>
      </w:r>
    </w:p>
    <w:p w:rsidR="00EE57D0" w:rsidRPr="006A140A" w:rsidRDefault="00EE57D0" w:rsidP="00EE57D0">
      <w:pPr>
        <w:pStyle w:val="Corpodeltesto2"/>
        <w:ind w:right="-1"/>
        <w:rPr>
          <w:rFonts w:ascii="Tahoma" w:hAnsi="Tahoma" w:cs="Tahoma"/>
        </w:rPr>
      </w:pPr>
      <w:r w:rsidRPr="006A140A">
        <w:rPr>
          <w:rFonts w:ascii="Tahoma" w:hAnsi="Tahoma" w:cs="Tahoma"/>
        </w:rPr>
        <w:t>Il pagamento potrà essere effettuato mediante;</w:t>
      </w:r>
    </w:p>
    <w:p w:rsidR="00EE57D0" w:rsidRPr="006A140A" w:rsidRDefault="00EE57D0" w:rsidP="00EE57D0">
      <w:pPr>
        <w:pStyle w:val="Corpodeltesto2"/>
        <w:numPr>
          <w:ilvl w:val="0"/>
          <w:numId w:val="9"/>
        </w:numPr>
        <w:ind w:left="426" w:right="-1"/>
        <w:rPr>
          <w:rFonts w:ascii="Tahoma" w:hAnsi="Tahoma" w:cs="Tahoma"/>
        </w:rPr>
      </w:pPr>
      <w:proofErr w:type="gramStart"/>
      <w:r w:rsidRPr="006A140A">
        <w:rPr>
          <w:rFonts w:ascii="Tahoma" w:hAnsi="Tahoma" w:cs="Tahoma"/>
        </w:rPr>
        <w:t>accesso</w:t>
      </w:r>
      <w:proofErr w:type="gramEnd"/>
      <w:r w:rsidRPr="006A140A">
        <w:rPr>
          <w:rFonts w:ascii="Tahoma" w:hAnsi="Tahoma" w:cs="Tahoma"/>
        </w:rPr>
        <w:t xml:space="preserve"> diretto alla Cassa Economale dell’Azienda – via Farneto n.ro 3 – IV piano – stanza 410, dal lunedì al venerdì dalle ore 10,00 alle 12,00;</w:t>
      </w:r>
    </w:p>
    <w:p w:rsidR="00EE57D0" w:rsidRPr="006A140A" w:rsidRDefault="00EE57D0" w:rsidP="00EE57D0">
      <w:pPr>
        <w:pStyle w:val="Corpodeltesto2"/>
        <w:numPr>
          <w:ilvl w:val="0"/>
          <w:numId w:val="9"/>
        </w:numPr>
        <w:ind w:left="426" w:right="-1"/>
        <w:rPr>
          <w:rFonts w:ascii="Tahoma" w:hAnsi="Tahoma" w:cs="Tahoma"/>
        </w:rPr>
      </w:pPr>
      <w:proofErr w:type="gramStart"/>
      <w:r w:rsidRPr="006A140A">
        <w:rPr>
          <w:rFonts w:ascii="Tahoma" w:hAnsi="Tahoma" w:cs="Tahoma"/>
        </w:rPr>
        <w:t>mediante</w:t>
      </w:r>
      <w:proofErr w:type="gramEnd"/>
      <w:r w:rsidRPr="006A140A">
        <w:rPr>
          <w:rFonts w:ascii="Tahoma" w:hAnsi="Tahoma" w:cs="Tahoma"/>
        </w:rPr>
        <w:t xml:space="preserve"> bonifico bancario con motivazione dettagliata delle finalità di versamento (</w:t>
      </w:r>
      <w:r w:rsidRPr="00E65358">
        <w:rPr>
          <w:rFonts w:ascii="Tahoma" w:hAnsi="Tahoma" w:cs="Tahoma"/>
        </w:rPr>
        <w:t>IBAN IT 18 J 02008 02205 000103534551</w:t>
      </w:r>
      <w:r>
        <w:rPr>
          <w:rFonts w:ascii="Tahoma" w:hAnsi="Tahoma" w:cs="Tahoma"/>
        </w:rPr>
        <w:t xml:space="preserve"> </w:t>
      </w:r>
      <w:r>
        <w:rPr>
          <w:rFonts w:ascii="Verdana" w:hAnsi="Verdana" w:cs="Verdana"/>
          <w:szCs w:val="22"/>
        </w:rPr>
        <w:t>intestato all’ASUI di Trieste</w:t>
      </w:r>
      <w:r w:rsidRPr="006A140A">
        <w:rPr>
          <w:rFonts w:ascii="Tahoma" w:hAnsi="Tahoma" w:cs="Tahoma"/>
        </w:rPr>
        <w:t>).</w:t>
      </w:r>
    </w:p>
    <w:p w:rsidR="00EE57D0" w:rsidRPr="006A140A" w:rsidRDefault="00EE57D0" w:rsidP="00EE57D0">
      <w:pPr>
        <w:jc w:val="both"/>
        <w:rPr>
          <w:rFonts w:ascii="Tahoma" w:hAnsi="Tahoma" w:cs="Tahoma"/>
          <w:sz w:val="22"/>
          <w:szCs w:val="22"/>
        </w:rPr>
      </w:pPr>
    </w:p>
    <w:p w:rsidR="00EE57D0" w:rsidRDefault="00EE57D0" w:rsidP="00EE57D0">
      <w:pPr>
        <w:jc w:val="both"/>
        <w:rPr>
          <w:rFonts w:ascii="Tahoma" w:hAnsi="Tahoma" w:cs="Tahoma"/>
          <w:sz w:val="22"/>
          <w:szCs w:val="22"/>
        </w:rPr>
      </w:pPr>
      <w:r w:rsidRPr="006A140A">
        <w:rPr>
          <w:rFonts w:ascii="Tahoma" w:hAnsi="Tahoma" w:cs="Tahoma"/>
          <w:sz w:val="22"/>
          <w:szCs w:val="22"/>
        </w:rPr>
        <w:t>Alla domanda i candidati dovranno quindi obbligatoriamente allegare:</w:t>
      </w:r>
    </w:p>
    <w:p w:rsidR="00EE57D0" w:rsidRDefault="00EE57D0" w:rsidP="00EE57D0">
      <w:pPr>
        <w:jc w:val="both"/>
        <w:rPr>
          <w:rFonts w:ascii="Tahoma" w:hAnsi="Tahoma" w:cs="Tahoma"/>
          <w:sz w:val="22"/>
          <w:szCs w:val="22"/>
        </w:rPr>
      </w:pP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quietanza o ricevuta </w:t>
      </w:r>
      <w:r w:rsidRPr="00DD5557">
        <w:rPr>
          <w:rFonts w:ascii="Tahoma" w:hAnsi="Tahoma" w:cs="Tahoma"/>
          <w:sz w:val="22"/>
          <w:szCs w:val="22"/>
        </w:rPr>
        <w:t xml:space="preserve">di versamento della tassa di concorso di € 10,33= in nessun caso rimborsabile; </w:t>
      </w:r>
    </w:p>
    <w:p w:rsidR="00EE57D0" w:rsidRDefault="00EE57D0" w:rsidP="00EE57D0">
      <w:pPr>
        <w:jc w:val="both"/>
        <w:rPr>
          <w:rFonts w:ascii="Tahoma" w:hAnsi="Tahoma" w:cs="Tahoma"/>
          <w:sz w:val="22"/>
          <w:szCs w:val="22"/>
        </w:rPr>
      </w:pPr>
      <w:r w:rsidRPr="00DD5557">
        <w:rPr>
          <w:rFonts w:ascii="Tahoma" w:hAnsi="Tahoma" w:cs="Tahoma"/>
          <w:sz w:val="22"/>
          <w:szCs w:val="22"/>
        </w:rPr>
        <w:lastRenderedPageBreak/>
        <w:t xml:space="preserve">- </w:t>
      </w:r>
      <w:r w:rsidRPr="00DD5557">
        <w:rPr>
          <w:rFonts w:ascii="Tahoma" w:hAnsi="Tahoma" w:cs="Tahoma"/>
          <w:b/>
          <w:bCs/>
          <w:sz w:val="22"/>
          <w:szCs w:val="22"/>
        </w:rPr>
        <w:t xml:space="preserve">curriculum formativo e professionale </w:t>
      </w:r>
      <w:r w:rsidRPr="00DD5557">
        <w:rPr>
          <w:rFonts w:ascii="Tahoma" w:hAnsi="Tahoma" w:cs="Tahoma"/>
          <w:sz w:val="22"/>
          <w:szCs w:val="22"/>
        </w:rPr>
        <w:t>datato e firmato, redatto in forma di dichiarazione sostitutiva ai sensi del DPR 445/2000, compilato secondo il modello allegato, che sarà utilizzato successivamente anche ai fini della pubblicità;</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tutte le </w:t>
      </w:r>
      <w:r w:rsidRPr="00DD5557">
        <w:rPr>
          <w:rFonts w:ascii="Tahoma" w:hAnsi="Tahoma" w:cs="Tahoma"/>
          <w:b/>
          <w:bCs/>
          <w:sz w:val="22"/>
          <w:szCs w:val="22"/>
        </w:rPr>
        <w:t xml:space="preserve">dichiarazioni sostitutive </w:t>
      </w:r>
      <w:r w:rsidRPr="00DD5557">
        <w:rPr>
          <w:rFonts w:ascii="Tahoma" w:hAnsi="Tahoma" w:cs="Tahoma"/>
          <w:sz w:val="22"/>
          <w:szCs w:val="22"/>
        </w:rPr>
        <w:t xml:space="preserve">che ritengano opportuno far valere ai fini della valutazione, redatte secondo il modello allegato: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copia integrale di eventuali </w:t>
      </w:r>
      <w:r w:rsidRPr="00DD5557">
        <w:rPr>
          <w:rFonts w:ascii="Tahoma" w:hAnsi="Tahoma" w:cs="Tahoma"/>
          <w:b/>
          <w:bCs/>
          <w:sz w:val="22"/>
          <w:szCs w:val="22"/>
        </w:rPr>
        <w:t xml:space="preserve">pubblicazioni </w:t>
      </w:r>
      <w:r w:rsidRPr="00DD5557">
        <w:rPr>
          <w:rFonts w:ascii="Tahoma" w:hAnsi="Tahoma" w:cs="Tahoma"/>
          <w:sz w:val="22"/>
          <w:szCs w:val="22"/>
        </w:rPr>
        <w:t xml:space="preserve">edite a stampa, </w:t>
      </w:r>
      <w:r w:rsidRPr="00DD5557">
        <w:rPr>
          <w:rFonts w:ascii="Tahoma" w:hAnsi="Tahoma" w:cs="Tahoma"/>
          <w:b/>
          <w:bCs/>
          <w:sz w:val="22"/>
          <w:szCs w:val="22"/>
        </w:rPr>
        <w:t>relative agli ultimi 10 anni</w:t>
      </w:r>
      <w:r w:rsidRPr="00DD5557">
        <w:rPr>
          <w:rFonts w:ascii="Tahoma" w:hAnsi="Tahoma" w:cs="Tahoma"/>
          <w:sz w:val="22"/>
          <w:szCs w:val="22"/>
        </w:rPr>
        <w:t xml:space="preserve">, unitamente alla dichiarazione sostitutiva dell’atto di notorietà attestante che la/e stessa/e sono conformi all’originale;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fotocopia non autenticata ed in carta semplice di un </w:t>
      </w:r>
      <w:r w:rsidRPr="00DD5557">
        <w:rPr>
          <w:rFonts w:ascii="Tahoma" w:hAnsi="Tahoma" w:cs="Tahoma"/>
          <w:b/>
          <w:bCs/>
          <w:sz w:val="22"/>
          <w:szCs w:val="22"/>
        </w:rPr>
        <w:t xml:space="preserve">documento d’identità personale </w:t>
      </w:r>
      <w:r w:rsidRPr="00DD5557">
        <w:rPr>
          <w:rFonts w:ascii="Tahoma" w:hAnsi="Tahoma" w:cs="Tahoma"/>
          <w:sz w:val="22"/>
          <w:szCs w:val="22"/>
        </w:rPr>
        <w:t xml:space="preserve">del sottoscrittore, in corso di validità e leggibile in tutte le sue parti. La mancata allegazione alla domanda del documento d’identità costituisce motivo di esclusione;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elenco in carta semplice</w:t>
      </w:r>
      <w:r w:rsidRPr="00DD5557">
        <w:rPr>
          <w:rFonts w:ascii="Tahoma" w:hAnsi="Tahoma" w:cs="Tahoma"/>
          <w:sz w:val="22"/>
          <w:szCs w:val="22"/>
        </w:rPr>
        <w:t xml:space="preserve">, dei documenti e dei titoli presentati, datato e firmato;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attestazioni delle tipologie di istituzioni </w:t>
      </w:r>
      <w:r w:rsidRPr="00DD5557">
        <w:rPr>
          <w:rFonts w:ascii="Tahoma" w:hAnsi="Tahoma" w:cs="Tahoma"/>
          <w:sz w:val="22"/>
          <w:szCs w:val="22"/>
        </w:rPr>
        <w:t xml:space="preserve">in cui sono allocate le strutture in cui il candidato ha svolto la sua attività e tipologia delle prestazioni erogate dalle strutture medesime certificate dal Direttore Sanitario; </w:t>
      </w:r>
    </w:p>
    <w:p w:rsidR="00EE57D0"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attestazioni della tipologia qualitativa e quantitativa </w:t>
      </w:r>
      <w:r w:rsidRPr="00DD5557">
        <w:rPr>
          <w:rFonts w:ascii="Tahoma" w:hAnsi="Tahoma" w:cs="Tahoma"/>
          <w:sz w:val="22"/>
          <w:szCs w:val="22"/>
        </w:rPr>
        <w:t xml:space="preserve">delle prestazioni effettuate dal candidato. Le </w:t>
      </w:r>
      <w:r w:rsidRPr="00DD5557">
        <w:rPr>
          <w:rFonts w:ascii="Tahoma" w:hAnsi="Tahoma" w:cs="Tahoma"/>
          <w:b/>
          <w:bCs/>
          <w:sz w:val="22"/>
          <w:szCs w:val="22"/>
        </w:rPr>
        <w:t xml:space="preserve">casistiche </w:t>
      </w:r>
      <w:r w:rsidRPr="00DD5557">
        <w:rPr>
          <w:rFonts w:ascii="Tahoma" w:hAnsi="Tahoma" w:cs="Tahoma"/>
          <w:sz w:val="22"/>
          <w:szCs w:val="22"/>
        </w:rPr>
        <w:t>devono essere riferite al decennio precedente alla data di pubblicazione del presente avviso nella Gazzetta Ufficiale, devono essere certificate dal Direttore Sanitario, sulla base dell’attestazione del Direttore Responsabile del competente Dipartimento o Unità Operativa dell’Azienda Sanitaria o Azienda Ospedaliera (art. 6 DPR 484/1997). La certificazione della casistica, se presentata in copia, va dichiarata conforme all’originale, ai sensi degli artt. 19, 46 e 47 del DPR 445/2000.</w:t>
      </w:r>
    </w:p>
    <w:p w:rsidR="00EE57D0" w:rsidRPr="006A140A" w:rsidRDefault="00EE57D0" w:rsidP="00EE57D0">
      <w:pPr>
        <w:jc w:val="both"/>
        <w:rPr>
          <w:rFonts w:ascii="Tahoma" w:hAnsi="Tahoma" w:cs="Tahoma"/>
          <w:sz w:val="22"/>
          <w:szCs w:val="22"/>
        </w:rPr>
      </w:pPr>
    </w:p>
    <w:p w:rsidR="00EE57D0" w:rsidRPr="006A140A" w:rsidRDefault="00EE57D0" w:rsidP="00EE57D0">
      <w:pPr>
        <w:pStyle w:val="NormaleWeb"/>
        <w:spacing w:before="0" w:beforeAutospacing="0" w:after="0" w:afterAutospacing="0"/>
        <w:jc w:val="both"/>
        <w:rPr>
          <w:rFonts w:ascii="Tahoma" w:hAnsi="Tahoma" w:cs="Tahoma"/>
          <w:sz w:val="22"/>
          <w:szCs w:val="22"/>
        </w:rPr>
      </w:pPr>
      <w:r w:rsidRPr="006A140A">
        <w:rPr>
          <w:rFonts w:ascii="Tahoma" w:hAnsi="Tahoma" w:cs="Tahoma"/>
          <w:sz w:val="22"/>
          <w:szCs w:val="22"/>
        </w:rPr>
        <w:t>In relazione alla documentazione da allegare, si richiama l’attenzione dei candidati sul fatto che dal 1° gennaio 2012 sono entrate in vigore le modifiche, introdotte con l'articolo 15, comma 1, della legge 12 novembre 2011, n. 183, alla disciplina dei certificati e delle dichiarazioni sostitutive di cui al decreto del Presidente della Repubblica 28 dicembre 2000, n. 445.</w:t>
      </w:r>
    </w:p>
    <w:p w:rsidR="00EE57D0" w:rsidRPr="006A140A" w:rsidRDefault="00EE57D0" w:rsidP="00EE57D0">
      <w:pPr>
        <w:pStyle w:val="NormaleWeb"/>
        <w:spacing w:before="0" w:beforeAutospacing="0" w:after="0" w:afterAutospacing="0"/>
        <w:jc w:val="both"/>
        <w:rPr>
          <w:rFonts w:ascii="Tahoma" w:hAnsi="Tahoma" w:cs="Tahoma"/>
          <w:sz w:val="22"/>
          <w:szCs w:val="22"/>
        </w:rPr>
      </w:pPr>
    </w:p>
    <w:p w:rsidR="00EE57D0" w:rsidRPr="006A140A" w:rsidRDefault="00EE57D0" w:rsidP="00EE57D0">
      <w:pPr>
        <w:pStyle w:val="NormaleWeb"/>
        <w:spacing w:before="0" w:beforeAutospacing="0" w:after="0" w:afterAutospacing="0"/>
        <w:jc w:val="both"/>
        <w:rPr>
          <w:rFonts w:ascii="Tahoma" w:hAnsi="Tahoma" w:cs="Tahoma"/>
          <w:b/>
          <w:i/>
          <w:smallCaps/>
          <w:sz w:val="22"/>
          <w:szCs w:val="22"/>
        </w:rPr>
      </w:pPr>
      <w:r w:rsidRPr="006A140A">
        <w:rPr>
          <w:rFonts w:ascii="Tahoma" w:hAnsi="Tahoma" w:cs="Tahoma"/>
          <w:sz w:val="22"/>
          <w:szCs w:val="22"/>
        </w:rPr>
        <w:t>Pertanto</w:t>
      </w:r>
      <w:r w:rsidRPr="006A140A">
        <w:rPr>
          <w:rStyle w:val="Enfasigrassetto"/>
          <w:rFonts w:ascii="Tahoma" w:hAnsi="Tahoma" w:cs="Tahoma"/>
          <w:b w:val="0"/>
          <w:sz w:val="22"/>
          <w:szCs w:val="22"/>
        </w:rPr>
        <w:t xml:space="preserve">, </w:t>
      </w:r>
      <w:r w:rsidRPr="006A140A">
        <w:rPr>
          <w:rStyle w:val="Enfasigrassetto"/>
          <w:rFonts w:ascii="Tahoma" w:hAnsi="Tahoma" w:cs="Tahoma"/>
          <w:b w:val="0"/>
          <w:sz w:val="22"/>
          <w:szCs w:val="22"/>
          <w:u w:val="single"/>
        </w:rPr>
        <w:t>ai fini della presente selezione</w:t>
      </w:r>
      <w:r w:rsidRPr="006A140A">
        <w:rPr>
          <w:rStyle w:val="Enfasigrassetto"/>
          <w:rFonts w:ascii="Tahoma" w:hAnsi="Tahoma" w:cs="Tahoma"/>
          <w:sz w:val="22"/>
          <w:szCs w:val="22"/>
          <w:u w:val="single"/>
        </w:rPr>
        <w:t xml:space="preserve">, non può essere accettato alcun tipo di certificazione rilasciata da pubbliche amministrazioni, </w:t>
      </w:r>
      <w:r w:rsidRPr="006A140A">
        <w:rPr>
          <w:rFonts w:ascii="Tahoma" w:hAnsi="Tahoma" w:cs="Tahoma"/>
          <w:sz w:val="22"/>
          <w:szCs w:val="22"/>
        </w:rPr>
        <w:t xml:space="preserve">e, conseguentemente, ove fossero comunque allegate, </w:t>
      </w:r>
      <w:r w:rsidRPr="006A140A">
        <w:rPr>
          <w:rFonts w:ascii="Tahoma" w:hAnsi="Tahoma" w:cs="Tahoma"/>
          <w:b/>
          <w:sz w:val="22"/>
          <w:szCs w:val="22"/>
          <w:u w:val="single"/>
        </w:rPr>
        <w:t>non verrà preso in considerazione quanto in esse contenuto.</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 xml:space="preserve">Fermo restando quanto previsto dal predetto art. </w:t>
      </w:r>
      <w:smartTag w:uri="urn:schemas-microsoft-com:office:smarttags" w:element="metricconverter">
        <w:smartTagPr>
          <w:attr w:name="ProductID" w:val="15, L"/>
        </w:smartTagPr>
        <w:r w:rsidRPr="006A140A">
          <w:rPr>
            <w:rFonts w:ascii="Tahoma" w:hAnsi="Tahoma" w:cs="Tahoma"/>
            <w:sz w:val="22"/>
            <w:szCs w:val="22"/>
          </w:rPr>
          <w:t>15, L</w:t>
        </w:r>
      </w:smartTag>
      <w:r w:rsidRPr="006A140A">
        <w:rPr>
          <w:rFonts w:ascii="Tahoma" w:hAnsi="Tahoma" w:cs="Tahoma"/>
          <w:sz w:val="22"/>
          <w:szCs w:val="22"/>
        </w:rPr>
        <w:t xml:space="preserve">. 183/2011, eventuale ulteriore documentazione </w:t>
      </w:r>
      <w:r w:rsidRPr="006A140A">
        <w:rPr>
          <w:rFonts w:ascii="Tahoma" w:hAnsi="Tahoma" w:cs="Tahoma"/>
          <w:sz w:val="22"/>
        </w:rPr>
        <w:t>che si ritenga opportuno presentare agli effetti della valutazione,</w:t>
      </w:r>
      <w:r w:rsidRPr="006A140A">
        <w:rPr>
          <w:rFonts w:ascii="Tahoma" w:hAnsi="Tahoma" w:cs="Tahoma"/>
          <w:sz w:val="22"/>
          <w:szCs w:val="22"/>
        </w:rPr>
        <w:t xml:space="preserve"> potrà essere allegata in originale (ove compatibile con la citata norma), in copia autenticata o autocertificata con:</w:t>
      </w:r>
    </w:p>
    <w:p w:rsidR="00EE57D0" w:rsidRPr="006A140A" w:rsidRDefault="00EE57D0" w:rsidP="00EE57D0">
      <w:pPr>
        <w:numPr>
          <w:ilvl w:val="0"/>
          <w:numId w:val="8"/>
        </w:numPr>
        <w:tabs>
          <w:tab w:val="clear" w:pos="720"/>
          <w:tab w:val="num" w:pos="426"/>
        </w:tabs>
        <w:ind w:left="426"/>
        <w:jc w:val="both"/>
        <w:rPr>
          <w:rFonts w:ascii="Tahoma" w:hAnsi="Tahoma" w:cs="Tahoma"/>
          <w:sz w:val="22"/>
          <w:szCs w:val="22"/>
        </w:rPr>
      </w:pPr>
      <w:r w:rsidRPr="006A140A">
        <w:rPr>
          <w:rFonts w:ascii="Tahoma" w:hAnsi="Tahoma" w:cs="Tahoma"/>
          <w:sz w:val="22"/>
          <w:szCs w:val="22"/>
        </w:rPr>
        <w:t>“</w:t>
      </w:r>
      <w:r w:rsidRPr="006A140A">
        <w:rPr>
          <w:rFonts w:ascii="Tahoma" w:hAnsi="Tahoma" w:cs="Tahoma"/>
          <w:sz w:val="22"/>
          <w:szCs w:val="22"/>
          <w:u w:val="single"/>
        </w:rPr>
        <w:t>dichiarazioni sostitutive di certificazioni</w:t>
      </w:r>
      <w:r w:rsidRPr="006A140A">
        <w:rPr>
          <w:rFonts w:ascii="Tahoma" w:hAnsi="Tahoma" w:cs="Tahoma"/>
          <w:sz w:val="22"/>
          <w:szCs w:val="22"/>
        </w:rPr>
        <w:t xml:space="preserve">” (art. 46 DPR 445/2000) - (ad es. iscrizione ad ordini professionali, titoli di studio, titoli professionali, specializzazioni, abilitazioni, titoli di formazione e aggiornamento </w:t>
      </w:r>
      <w:proofErr w:type="spellStart"/>
      <w:r w:rsidRPr="006A140A">
        <w:rPr>
          <w:rFonts w:ascii="Tahoma" w:hAnsi="Tahoma" w:cs="Tahoma"/>
          <w:sz w:val="22"/>
          <w:szCs w:val="22"/>
        </w:rPr>
        <w:t>ecc</w:t>
      </w:r>
      <w:proofErr w:type="spellEnd"/>
      <w:r w:rsidRPr="006A140A">
        <w:rPr>
          <w:rFonts w:ascii="Tahoma" w:hAnsi="Tahoma" w:cs="Tahoma"/>
          <w:sz w:val="22"/>
          <w:szCs w:val="22"/>
        </w:rPr>
        <w:t>)</w:t>
      </w:r>
    </w:p>
    <w:p w:rsidR="00EE57D0" w:rsidRPr="006A140A" w:rsidRDefault="00EE57D0" w:rsidP="00EE57D0">
      <w:pPr>
        <w:ind w:left="426"/>
        <w:jc w:val="both"/>
        <w:rPr>
          <w:rFonts w:ascii="Tahoma" w:hAnsi="Tahoma" w:cs="Tahoma"/>
          <w:sz w:val="22"/>
          <w:szCs w:val="22"/>
        </w:rPr>
      </w:pPr>
      <w:r w:rsidRPr="006A140A">
        <w:rPr>
          <w:rFonts w:ascii="Tahoma" w:hAnsi="Tahoma" w:cs="Tahoma"/>
          <w:sz w:val="22"/>
          <w:szCs w:val="22"/>
        </w:rPr>
        <w:t>o</w:t>
      </w:r>
    </w:p>
    <w:p w:rsidR="00EE57D0" w:rsidRPr="006A140A" w:rsidRDefault="00EE57D0" w:rsidP="00EE57D0">
      <w:pPr>
        <w:numPr>
          <w:ilvl w:val="0"/>
          <w:numId w:val="8"/>
        </w:numPr>
        <w:tabs>
          <w:tab w:val="clear" w:pos="720"/>
          <w:tab w:val="num" w:pos="426"/>
        </w:tabs>
        <w:ind w:left="426"/>
        <w:jc w:val="both"/>
        <w:rPr>
          <w:rFonts w:ascii="Tahoma" w:hAnsi="Tahoma" w:cs="Tahoma"/>
          <w:sz w:val="22"/>
          <w:szCs w:val="22"/>
        </w:rPr>
      </w:pPr>
      <w:r w:rsidRPr="006A140A">
        <w:rPr>
          <w:rFonts w:ascii="Tahoma" w:hAnsi="Tahoma" w:cs="Tahoma"/>
          <w:sz w:val="22"/>
          <w:szCs w:val="22"/>
          <w:u w:val="single"/>
        </w:rPr>
        <w:t>“dichiarazioni sostitutive dell’atto di notorietà”</w:t>
      </w:r>
      <w:r w:rsidRPr="006A140A">
        <w:rPr>
          <w:rFonts w:ascii="Tahoma" w:hAnsi="Tahoma" w:cs="Tahoma"/>
          <w:sz w:val="22"/>
          <w:szCs w:val="22"/>
        </w:rPr>
        <w:t xml:space="preserve"> (art. 47 DPR 445/2000): per tutti gli stati, qualità personali o fatti non espressamente indicati nell’art. 46 del predetto DPR che siano a diretta conoscenza dell’interessato (ed es. attività di servizio, borse di studio, incarichi libero – professionali, docenze, conformità di copie agli originali </w:t>
      </w:r>
      <w:proofErr w:type="spellStart"/>
      <w:r w:rsidRPr="006A140A">
        <w:rPr>
          <w:rFonts w:ascii="Tahoma" w:hAnsi="Tahoma" w:cs="Tahoma"/>
          <w:sz w:val="22"/>
          <w:szCs w:val="22"/>
        </w:rPr>
        <w:t>ecc</w:t>
      </w:r>
      <w:proofErr w:type="spellEnd"/>
      <w:r w:rsidRPr="006A140A">
        <w:rPr>
          <w:rFonts w:ascii="Tahoma" w:hAnsi="Tahoma" w:cs="Tahoma"/>
          <w:sz w:val="22"/>
          <w:szCs w:val="22"/>
        </w:rPr>
        <w:t>)</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 xml:space="preserve">Lo schema di dette dichiarazioni è scaricabile dal sito internet aziendale </w:t>
      </w:r>
      <w:hyperlink r:id="rId9" w:history="1">
        <w:r w:rsidRPr="00A62384">
          <w:rPr>
            <w:rStyle w:val="Collegamentoipertestuale"/>
            <w:rFonts w:ascii="Tahoma" w:hAnsi="Tahoma" w:cs="Tahoma"/>
            <w:sz w:val="22"/>
            <w:szCs w:val="22"/>
          </w:rPr>
          <w:t>http://www.asuits.sanita.fvg.it</w:t>
        </w:r>
      </w:hyperlink>
      <w:r>
        <w:rPr>
          <w:rFonts w:ascii="Tahoma" w:hAnsi="Tahoma" w:cs="Tahoma"/>
          <w:sz w:val="22"/>
          <w:szCs w:val="22"/>
        </w:rPr>
        <w:t xml:space="preserve"> alla voce Concorsi e Avvisi</w:t>
      </w:r>
      <w:r w:rsidRPr="006A140A">
        <w:rPr>
          <w:rFonts w:ascii="Tahoma" w:hAnsi="Tahoma" w:cs="Tahoma"/>
          <w:sz w:val="22"/>
          <w:szCs w:val="22"/>
        </w:rPr>
        <w:t>.</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Tutte le agevolazioni relative all’autocertificazione verranno applicate purché la stessa risulti correttamente espressa e redatta in forma esaustiva in tutte le componenti.</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L’Amministrazione, ai sensi degli artt. 71 e 72 DPR 445/00 è tenuta ad effettuare idonei controlli, anche a campione – ed in tutti i casi in cui sorgano fondati dubbi- sulla veridicità delle dichiarazioni sostitutive.</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u w:val="single"/>
        </w:rPr>
        <w:lastRenderedPageBreak/>
        <w:t>Le pubblicazioni</w:t>
      </w:r>
      <w:r w:rsidRPr="006A140A">
        <w:rPr>
          <w:rFonts w:ascii="Tahoma" w:hAnsi="Tahoma" w:cs="Tahoma"/>
          <w:sz w:val="22"/>
          <w:szCs w:val="22"/>
        </w:rPr>
        <w:t xml:space="preserve"> devono essere edite a stampa ed allegate alla domanda. Non verranno valutate pubblicazioni dichiarate ma non allegate. Le stesse possono essere presentate in originale, in fotocopia semplice ovvero raccolte su CD</w:t>
      </w:r>
      <w:r>
        <w:rPr>
          <w:rFonts w:ascii="Tahoma" w:hAnsi="Tahoma" w:cs="Tahoma"/>
          <w:sz w:val="22"/>
          <w:szCs w:val="22"/>
        </w:rPr>
        <w:t xml:space="preserve"> o altro supporto</w:t>
      </w:r>
      <w:r w:rsidRPr="006A140A">
        <w:rPr>
          <w:rFonts w:ascii="Tahoma" w:hAnsi="Tahoma" w:cs="Tahoma"/>
          <w:sz w:val="22"/>
          <w:szCs w:val="22"/>
        </w:rPr>
        <w:t xml:space="preserve"> in formato PDF. In questi ultimi due casi dovrà essere inoltre presentata una dichiarazione sostitutiva dell’atto di notorietà con la quale il candidato attesti la conformità agli originali di quanto presentato.  </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u w:val="single"/>
        </w:rPr>
      </w:pPr>
      <w:r w:rsidRPr="006A140A">
        <w:rPr>
          <w:rFonts w:ascii="Tahoma" w:hAnsi="Tahoma" w:cs="Tahoma"/>
          <w:sz w:val="22"/>
          <w:szCs w:val="22"/>
          <w:u w:val="single"/>
        </w:rPr>
        <w:t>I titoli di studio, qualora siano stati conseguiti all’estero, devono essere riconosciuti in Italia mediante provvedimento ministeriale; in tal caso è necessario autocertificare, mediante dichiarazione sostitutiva, la data e gli estremi del decreto stesso.</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La domanda, unitamente alla relativa documentazione allegata, dovrà essere indirizzata</w:t>
      </w:r>
    </w:p>
    <w:p w:rsidR="00EE57D0" w:rsidRPr="006A140A" w:rsidRDefault="00EE57D0" w:rsidP="00EE57D0">
      <w:pPr>
        <w:jc w:val="both"/>
        <w:rPr>
          <w:rFonts w:ascii="Tahoma" w:hAnsi="Tahoma" w:cs="Tahoma"/>
          <w:sz w:val="22"/>
          <w:szCs w:val="22"/>
        </w:rPr>
      </w:pPr>
    </w:p>
    <w:p w:rsidR="00EE57D0" w:rsidRDefault="00EE57D0" w:rsidP="00EE57D0">
      <w:pPr>
        <w:ind w:left="709" w:right="-79"/>
        <w:jc w:val="both"/>
        <w:rPr>
          <w:rFonts w:ascii="Tahoma" w:hAnsi="Tahoma" w:cs="Tahoma"/>
          <w:b/>
          <w:bCs/>
          <w:sz w:val="22"/>
          <w:szCs w:val="22"/>
        </w:rPr>
      </w:pPr>
      <w:r w:rsidRPr="004A105D">
        <w:rPr>
          <w:rFonts w:ascii="Tahoma" w:hAnsi="Tahoma" w:cs="Tahoma"/>
          <w:b/>
          <w:bCs/>
          <w:sz w:val="22"/>
          <w:szCs w:val="22"/>
        </w:rPr>
        <w:t xml:space="preserve">Azienda Sanitaria Universitaria Integrata di Trieste </w:t>
      </w:r>
    </w:p>
    <w:p w:rsidR="00EE57D0" w:rsidRPr="004A105D" w:rsidRDefault="00EE57D0" w:rsidP="00EE57D0">
      <w:pPr>
        <w:ind w:left="709" w:right="-79"/>
        <w:jc w:val="both"/>
        <w:rPr>
          <w:rFonts w:ascii="Tahoma" w:hAnsi="Tahoma" w:cs="Tahoma"/>
          <w:b/>
          <w:bCs/>
          <w:sz w:val="22"/>
          <w:szCs w:val="22"/>
        </w:rPr>
      </w:pPr>
      <w:r>
        <w:rPr>
          <w:rFonts w:ascii="Tahoma" w:hAnsi="Tahoma" w:cs="Tahoma"/>
          <w:b/>
          <w:bCs/>
          <w:sz w:val="22"/>
          <w:szCs w:val="22"/>
        </w:rPr>
        <w:t>Ufficio Concorsi</w:t>
      </w:r>
    </w:p>
    <w:p w:rsidR="00EE57D0" w:rsidRPr="004A105D" w:rsidRDefault="00EE57D0" w:rsidP="00EE57D0">
      <w:pPr>
        <w:ind w:left="709" w:right="-79"/>
        <w:jc w:val="both"/>
        <w:rPr>
          <w:rFonts w:ascii="Tahoma" w:hAnsi="Tahoma" w:cs="Tahoma"/>
          <w:b/>
          <w:bCs/>
          <w:sz w:val="22"/>
          <w:szCs w:val="22"/>
        </w:rPr>
      </w:pPr>
      <w:r>
        <w:rPr>
          <w:rFonts w:ascii="Tahoma" w:hAnsi="Tahoma" w:cs="Tahoma"/>
          <w:b/>
          <w:bCs/>
          <w:sz w:val="22"/>
          <w:szCs w:val="22"/>
        </w:rPr>
        <w:t>V</w:t>
      </w:r>
      <w:r w:rsidRPr="004A105D">
        <w:rPr>
          <w:rFonts w:ascii="Tahoma" w:hAnsi="Tahoma" w:cs="Tahoma"/>
          <w:b/>
          <w:bCs/>
          <w:sz w:val="22"/>
          <w:szCs w:val="22"/>
        </w:rPr>
        <w:t>ia del Farneto 3</w:t>
      </w:r>
    </w:p>
    <w:p w:rsidR="00EE57D0" w:rsidRPr="006A140A" w:rsidRDefault="00EE57D0" w:rsidP="00EE57D0">
      <w:pPr>
        <w:ind w:left="709" w:right="-79"/>
        <w:jc w:val="both"/>
        <w:rPr>
          <w:rFonts w:ascii="Tahoma" w:hAnsi="Tahoma" w:cs="Tahoma"/>
          <w:b/>
          <w:sz w:val="22"/>
          <w:szCs w:val="22"/>
        </w:rPr>
      </w:pPr>
      <w:r w:rsidRPr="004A105D">
        <w:rPr>
          <w:rFonts w:ascii="Tahoma" w:hAnsi="Tahoma" w:cs="Tahoma"/>
          <w:b/>
          <w:bCs/>
          <w:sz w:val="22"/>
          <w:szCs w:val="22"/>
        </w:rPr>
        <w:t>34142 TRIESTE</w:t>
      </w:r>
    </w:p>
    <w:p w:rsidR="00EE57D0" w:rsidRPr="006A140A" w:rsidRDefault="00EE57D0" w:rsidP="00EE57D0">
      <w:pPr>
        <w:tabs>
          <w:tab w:val="num" w:pos="0"/>
        </w:tabs>
        <w:ind w:right="-79"/>
        <w:jc w:val="both"/>
        <w:rPr>
          <w:rStyle w:val="corpodeltestocarattere0"/>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Per le domande </w:t>
      </w:r>
      <w:r w:rsidRPr="004A105D">
        <w:rPr>
          <w:rFonts w:ascii="Tahoma" w:hAnsi="Tahoma" w:cs="Tahoma"/>
          <w:iCs/>
          <w:sz w:val="22"/>
          <w:szCs w:val="22"/>
          <w:u w:val="single"/>
        </w:rPr>
        <w:t>presentate a mano</w:t>
      </w:r>
      <w:r w:rsidRPr="004A105D">
        <w:rPr>
          <w:rFonts w:ascii="Tahoma" w:hAnsi="Tahoma" w:cs="Tahoma"/>
          <w:iCs/>
          <w:sz w:val="22"/>
          <w:szCs w:val="22"/>
        </w:rPr>
        <w:t xml:space="preserve"> presso l’</w:t>
      </w:r>
      <w:smartTag w:uri="urn:schemas-microsoft-com:office:smarttags" w:element="PersonName">
        <w:r w:rsidRPr="004A105D">
          <w:rPr>
            <w:rFonts w:ascii="Tahoma" w:hAnsi="Tahoma" w:cs="Tahoma"/>
            <w:iCs/>
            <w:sz w:val="22"/>
            <w:szCs w:val="22"/>
          </w:rPr>
          <w:t>Ufficio Protocollo</w:t>
        </w:r>
      </w:smartTag>
      <w:r w:rsidRPr="004A105D">
        <w:rPr>
          <w:rFonts w:ascii="Tahoma" w:hAnsi="Tahoma" w:cs="Tahoma"/>
          <w:iCs/>
          <w:sz w:val="22"/>
          <w:szCs w:val="22"/>
        </w:rPr>
        <w:t xml:space="preserve"> dell’Azienda, con allegata fotocopia di un documento di identità, il termine per la consegna scade all’ora di chiusura dell’ufficio stesso (8.30 -12.30 / </w:t>
      </w:r>
      <w:smartTag w:uri="urn:schemas-microsoft-com:office:smarttags" w:element="time">
        <w:smartTagPr>
          <w:attr w:name="Hour" w:val="14"/>
          <w:attr w:name="Minute" w:val="30"/>
        </w:smartTagPr>
        <w:r w:rsidRPr="004A105D">
          <w:rPr>
            <w:rFonts w:ascii="Tahoma" w:hAnsi="Tahoma" w:cs="Tahoma"/>
            <w:iCs/>
            <w:sz w:val="22"/>
            <w:szCs w:val="22"/>
          </w:rPr>
          <w:t>14.30</w:t>
        </w:r>
      </w:smartTag>
      <w:r w:rsidRPr="004A105D">
        <w:rPr>
          <w:rFonts w:ascii="Tahoma" w:hAnsi="Tahoma" w:cs="Tahoma"/>
          <w:iCs/>
          <w:sz w:val="22"/>
          <w:szCs w:val="22"/>
        </w:rPr>
        <w:t xml:space="preserve"> – </w:t>
      </w:r>
      <w:smartTag w:uri="urn:schemas-microsoft-com:office:smarttags" w:element="time">
        <w:smartTagPr>
          <w:attr w:name="Hour" w:val="15"/>
          <w:attr w:name="Minute" w:val="30"/>
        </w:smartTagPr>
        <w:r w:rsidRPr="004A105D">
          <w:rPr>
            <w:rFonts w:ascii="Tahoma" w:hAnsi="Tahoma" w:cs="Tahoma"/>
            <w:iCs/>
            <w:sz w:val="22"/>
            <w:szCs w:val="22"/>
          </w:rPr>
          <w:t>15.30;</w:t>
        </w:r>
      </w:smartTag>
      <w:r w:rsidRPr="004A105D">
        <w:rPr>
          <w:rFonts w:ascii="Tahoma" w:hAnsi="Tahoma" w:cs="Tahoma"/>
          <w:iCs/>
          <w:sz w:val="22"/>
          <w:szCs w:val="22"/>
        </w:rPr>
        <w:t xml:space="preserve"> venerdì </w:t>
      </w:r>
      <w:smartTag w:uri="urn:schemas-microsoft-com:office:smarttags" w:element="time">
        <w:smartTagPr>
          <w:attr w:name="Hour" w:val="8"/>
          <w:attr w:name="Minute" w:val="30"/>
        </w:smartTagPr>
        <w:r w:rsidRPr="004A105D">
          <w:rPr>
            <w:rFonts w:ascii="Tahoma" w:hAnsi="Tahoma" w:cs="Tahoma"/>
            <w:iCs/>
            <w:sz w:val="22"/>
            <w:szCs w:val="22"/>
          </w:rPr>
          <w:t>8.30</w:t>
        </w:r>
      </w:smartTag>
      <w:r w:rsidRPr="004A105D">
        <w:rPr>
          <w:rFonts w:ascii="Tahoma" w:hAnsi="Tahoma" w:cs="Tahoma"/>
          <w:iCs/>
          <w:sz w:val="22"/>
          <w:szCs w:val="22"/>
        </w:rPr>
        <w:t xml:space="preserve"> – </w:t>
      </w:r>
      <w:smartTag w:uri="urn:schemas-microsoft-com:office:smarttags" w:element="time">
        <w:smartTagPr>
          <w:attr w:name="Hour" w:val="12"/>
          <w:attr w:name="Minute" w:val="30"/>
        </w:smartTagPr>
        <w:r w:rsidRPr="004A105D">
          <w:rPr>
            <w:rFonts w:ascii="Tahoma" w:hAnsi="Tahoma" w:cs="Tahoma"/>
            <w:iCs/>
            <w:sz w:val="22"/>
            <w:szCs w:val="22"/>
          </w:rPr>
          <w:t>12.30;</w:t>
        </w:r>
      </w:smartTag>
      <w:r w:rsidRPr="004A105D">
        <w:rPr>
          <w:rFonts w:ascii="Tahoma" w:hAnsi="Tahoma" w:cs="Tahoma"/>
          <w:iCs/>
          <w:sz w:val="22"/>
          <w:szCs w:val="22"/>
        </w:rPr>
        <w:t xml:space="preserve"> sabato chiuso) </w:t>
      </w:r>
      <w:r w:rsidRPr="004A105D">
        <w:rPr>
          <w:rFonts w:ascii="Tahoma" w:hAnsi="Tahoma" w:cs="Tahoma"/>
          <w:iCs/>
          <w:sz w:val="22"/>
          <w:szCs w:val="22"/>
          <w:u w:val="single"/>
        </w:rPr>
        <w:t>del giorno di scadenza del bando, indicato a pagina 1.</w:t>
      </w: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Per le domande inoltrate </w:t>
      </w:r>
      <w:r w:rsidRPr="004A105D">
        <w:rPr>
          <w:rFonts w:ascii="Tahoma" w:hAnsi="Tahoma" w:cs="Tahoma"/>
          <w:iCs/>
          <w:sz w:val="22"/>
          <w:szCs w:val="22"/>
          <w:u w:val="single"/>
        </w:rPr>
        <w:t>tramite Raccomandata A.R.</w:t>
      </w:r>
      <w:r w:rsidRPr="004A105D">
        <w:rPr>
          <w:rFonts w:ascii="Tahoma" w:hAnsi="Tahoma" w:cs="Tahoma"/>
          <w:iCs/>
          <w:sz w:val="22"/>
          <w:szCs w:val="22"/>
        </w:rPr>
        <w:t xml:space="preserve">, farà fede la data risultante dal timbro postale di spedizione e saranno comunque ammesse solo quelle </w:t>
      </w:r>
      <w:r w:rsidRPr="004A105D">
        <w:rPr>
          <w:rFonts w:ascii="Tahoma" w:hAnsi="Tahoma" w:cs="Tahoma"/>
          <w:iCs/>
          <w:sz w:val="22"/>
          <w:szCs w:val="22"/>
          <w:u w:val="single"/>
        </w:rPr>
        <w:t>inviate entro il giorno di scadenza del bando, indicato a pagina 1 e pervenute</w:t>
      </w:r>
      <w:r w:rsidRPr="004A105D">
        <w:rPr>
          <w:rFonts w:ascii="Tahoma" w:hAnsi="Tahoma" w:cs="Tahoma"/>
          <w:iCs/>
          <w:sz w:val="22"/>
          <w:szCs w:val="22"/>
        </w:rPr>
        <w:t xml:space="preserve"> all’Azienda </w:t>
      </w:r>
      <w:r w:rsidRPr="004A105D">
        <w:rPr>
          <w:rFonts w:ascii="Tahoma" w:hAnsi="Tahoma" w:cs="Tahoma"/>
          <w:b/>
          <w:iCs/>
          <w:sz w:val="22"/>
          <w:szCs w:val="22"/>
          <w:u w:val="single"/>
        </w:rPr>
        <w:t xml:space="preserve">entro </w:t>
      </w:r>
      <w:r>
        <w:rPr>
          <w:rFonts w:ascii="Tahoma" w:hAnsi="Tahoma" w:cs="Tahoma"/>
          <w:b/>
          <w:iCs/>
          <w:sz w:val="22"/>
          <w:szCs w:val="22"/>
          <w:u w:val="single"/>
        </w:rPr>
        <w:t>10</w:t>
      </w:r>
      <w:r w:rsidRPr="004A105D">
        <w:rPr>
          <w:rFonts w:ascii="Tahoma" w:hAnsi="Tahoma" w:cs="Tahoma"/>
          <w:b/>
          <w:iCs/>
          <w:sz w:val="22"/>
          <w:szCs w:val="22"/>
          <w:u w:val="single"/>
        </w:rPr>
        <w:t xml:space="preserve"> giorni successivi alla stessa data</w:t>
      </w:r>
      <w:r w:rsidRPr="004A105D">
        <w:rPr>
          <w:rFonts w:ascii="Tahoma" w:hAnsi="Tahoma" w:cs="Tahoma"/>
          <w:iCs/>
          <w:sz w:val="22"/>
          <w:szCs w:val="22"/>
        </w:rPr>
        <w:t>.</w:t>
      </w:r>
    </w:p>
    <w:p w:rsidR="00EE57D0" w:rsidRPr="004A105D" w:rsidRDefault="00EE57D0" w:rsidP="00EE57D0">
      <w:pPr>
        <w:tabs>
          <w:tab w:val="num" w:pos="720"/>
        </w:tabs>
        <w:jc w:val="both"/>
        <w:rPr>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u w:val="single"/>
        </w:rPr>
        <w:t>Per le domande inviate tramite P.E.C.</w:t>
      </w:r>
      <w:r w:rsidRPr="004A105D">
        <w:rPr>
          <w:rFonts w:ascii="Tahoma" w:hAnsi="Tahoma" w:cs="Tahoma"/>
          <w:iCs/>
          <w:sz w:val="22"/>
          <w:szCs w:val="22"/>
        </w:rPr>
        <w:t xml:space="preserve">, nel rispetto dei termini di cui sopra, utilizzando la casella di posta elettronica certificata dell’ASUI di Trieste: </w:t>
      </w:r>
      <w:r w:rsidRPr="004A105D">
        <w:rPr>
          <w:rFonts w:ascii="Tahoma" w:hAnsi="Tahoma" w:cs="Tahoma"/>
          <w:iCs/>
          <w:sz w:val="22"/>
          <w:szCs w:val="22"/>
          <w:u w:val="single"/>
        </w:rPr>
        <w:t>asuits@certsanita.fvg.it</w:t>
      </w:r>
      <w:r w:rsidRPr="004A105D">
        <w:rPr>
          <w:rFonts w:ascii="Tahoma" w:hAnsi="Tahoma" w:cs="Tahoma"/>
          <w:iCs/>
          <w:sz w:val="22"/>
          <w:szCs w:val="22"/>
        </w:rPr>
        <w:t>.</w:t>
      </w: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Si precisa che, nel caso in cui il candidato scelga di presentare la domanda tramite P.E.C. , come sopra descritto, il termine ultimo di invio da parte dello stesso, a pena di esclusione, resta comunque fissato alle </w:t>
      </w:r>
      <w:r w:rsidRPr="004A105D">
        <w:rPr>
          <w:rFonts w:ascii="Tahoma" w:hAnsi="Tahoma" w:cs="Tahoma"/>
          <w:iCs/>
          <w:sz w:val="22"/>
          <w:szCs w:val="22"/>
          <w:u w:val="single"/>
        </w:rPr>
        <w:t xml:space="preserve">ore </w:t>
      </w:r>
      <w:smartTag w:uri="urn:schemas-microsoft-com:office:smarttags" w:element="time">
        <w:smartTagPr>
          <w:attr w:name="Hour" w:val="23"/>
          <w:attr w:name="Minute" w:val="59"/>
        </w:smartTagPr>
        <w:r w:rsidRPr="004A105D">
          <w:rPr>
            <w:rFonts w:ascii="Tahoma" w:hAnsi="Tahoma" w:cs="Tahoma"/>
            <w:iCs/>
            <w:sz w:val="22"/>
            <w:szCs w:val="22"/>
            <w:u w:val="single"/>
          </w:rPr>
          <w:t>23.59</w:t>
        </w:r>
      </w:smartTag>
      <w:r w:rsidRPr="004A105D">
        <w:rPr>
          <w:rFonts w:ascii="Tahoma" w:hAnsi="Tahoma" w:cs="Tahoma"/>
          <w:iCs/>
          <w:sz w:val="22"/>
          <w:szCs w:val="22"/>
          <w:u w:val="single"/>
        </w:rPr>
        <w:t xml:space="preserve"> del giorno di scadenza del bando indicato a pagina 1</w:t>
      </w:r>
      <w:r w:rsidRPr="004A105D">
        <w:rPr>
          <w:rFonts w:ascii="Tahoma" w:hAnsi="Tahoma" w:cs="Tahoma"/>
          <w:iCs/>
          <w:sz w:val="22"/>
          <w:szCs w:val="22"/>
        </w:rPr>
        <w:t>.</w:t>
      </w:r>
    </w:p>
    <w:p w:rsidR="00EE57D0" w:rsidRPr="004A105D" w:rsidRDefault="00EE57D0" w:rsidP="00EE57D0">
      <w:pPr>
        <w:tabs>
          <w:tab w:val="num" w:pos="720"/>
        </w:tabs>
        <w:jc w:val="both"/>
        <w:rPr>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Si precisa che la validità di tale invio, così come stabilito dalla normativa vigente, è subordinata all’utilizzo da parte del candidato di casella di posta elettronica certificata personale. Non sarà ritenuto valido l’invio da casella di posta elettronica semplice/ordinaria anche se indirizzata alla P.E.C. Aziendale ovvero da P.E.C. non personale.</w:t>
      </w:r>
    </w:p>
    <w:p w:rsidR="00EE57D0" w:rsidRPr="004A105D" w:rsidRDefault="00EE57D0" w:rsidP="00EE57D0">
      <w:pPr>
        <w:tabs>
          <w:tab w:val="num" w:pos="720"/>
        </w:tabs>
        <w:jc w:val="both"/>
        <w:rPr>
          <w:rFonts w:ascii="Tahoma" w:hAnsi="Tahoma" w:cs="Tahoma"/>
          <w:iCs/>
          <w:sz w:val="22"/>
          <w:szCs w:val="22"/>
        </w:rPr>
      </w:pPr>
    </w:p>
    <w:p w:rsidR="00EE57D0"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Per quanto riguarda le regole di invio dei messaggi PEC, </w:t>
      </w:r>
      <w:r w:rsidRPr="004A105D">
        <w:rPr>
          <w:rFonts w:ascii="Tahoma" w:hAnsi="Tahoma" w:cs="Tahoma"/>
          <w:b/>
          <w:iCs/>
          <w:sz w:val="22"/>
          <w:szCs w:val="22"/>
          <w:u w:val="single"/>
        </w:rPr>
        <w:t>attenersi scrupolosamente</w:t>
      </w:r>
      <w:r w:rsidRPr="004A105D">
        <w:rPr>
          <w:rFonts w:ascii="Tahoma" w:hAnsi="Tahoma" w:cs="Tahoma"/>
          <w:iCs/>
          <w:sz w:val="22"/>
          <w:szCs w:val="22"/>
        </w:rPr>
        <w:t xml:space="preserve"> alle indicazioni fornite </w:t>
      </w:r>
      <w:r>
        <w:rPr>
          <w:rFonts w:ascii="Tahoma" w:hAnsi="Tahoma" w:cs="Tahoma"/>
          <w:iCs/>
          <w:sz w:val="22"/>
          <w:szCs w:val="22"/>
        </w:rPr>
        <w:t xml:space="preserve">sulla pagina </w:t>
      </w:r>
      <w:hyperlink r:id="rId10" w:history="1">
        <w:r w:rsidRPr="00E0647D">
          <w:rPr>
            <w:rStyle w:val="Collegamentoipertestuale"/>
            <w:rFonts w:ascii="Tahoma" w:hAnsi="Tahoma" w:cs="Tahoma"/>
            <w:iCs/>
            <w:sz w:val="22"/>
            <w:szCs w:val="22"/>
          </w:rPr>
          <w:t>www.asuits.sanita.fvg.it</w:t>
        </w:r>
      </w:hyperlink>
      <w:r>
        <w:rPr>
          <w:rFonts w:ascii="Tahoma" w:hAnsi="Tahoma" w:cs="Tahoma"/>
          <w:iCs/>
          <w:sz w:val="22"/>
          <w:szCs w:val="22"/>
        </w:rPr>
        <w:t xml:space="preserve"> – pagina PEC. </w:t>
      </w:r>
    </w:p>
    <w:p w:rsidR="00EE57D0" w:rsidRPr="006A140A" w:rsidRDefault="00EE57D0" w:rsidP="00EE57D0">
      <w:pPr>
        <w:tabs>
          <w:tab w:val="num" w:pos="720"/>
        </w:tabs>
        <w:jc w:val="both"/>
        <w:rPr>
          <w:rFonts w:ascii="Tahoma" w:hAnsi="Tahoma" w:cs="Tahoma"/>
          <w:sz w:val="22"/>
          <w:szCs w:val="22"/>
        </w:rPr>
      </w:pPr>
    </w:p>
    <w:p w:rsidR="00EE57D0" w:rsidRPr="006A140A" w:rsidRDefault="00EE57D0" w:rsidP="00EE57D0">
      <w:pPr>
        <w:tabs>
          <w:tab w:val="num" w:pos="720"/>
        </w:tabs>
        <w:jc w:val="both"/>
        <w:rPr>
          <w:rFonts w:ascii="Tahoma" w:hAnsi="Tahoma" w:cs="Tahoma"/>
          <w:sz w:val="22"/>
          <w:szCs w:val="22"/>
        </w:rPr>
      </w:pPr>
      <w:r w:rsidRPr="006A140A">
        <w:rPr>
          <w:rStyle w:val="corpodeltestocarattere0"/>
          <w:rFonts w:ascii="Tahoma" w:hAnsi="Tahoma" w:cs="Tahoma"/>
          <w:iCs/>
          <w:sz w:val="22"/>
          <w:szCs w:val="22"/>
        </w:rPr>
        <w:t xml:space="preserve">Le domande dovranno essere presentate entro i termini di scadenza previsti, </w:t>
      </w:r>
      <w:r w:rsidRPr="006A140A">
        <w:rPr>
          <w:rFonts w:ascii="Tahoma" w:hAnsi="Tahoma" w:cs="Tahoma"/>
          <w:sz w:val="22"/>
          <w:szCs w:val="22"/>
        </w:rPr>
        <w:t>e cioè entro il 30° giorno dalla data di pubblicazione del presente bando sulla Gazzetta Ufficiale, Serie Concorsi.</w:t>
      </w:r>
    </w:p>
    <w:p w:rsidR="00EE57D0" w:rsidRPr="006A140A" w:rsidRDefault="00EE57D0" w:rsidP="00EE57D0">
      <w:pPr>
        <w:pStyle w:val="Corpodeltesto3"/>
        <w:jc w:val="both"/>
        <w:rPr>
          <w:rFonts w:ascii="Tahoma" w:hAnsi="Tahoma" w:cs="Tahoma"/>
          <w:b w:val="0"/>
          <w:sz w:val="22"/>
          <w:szCs w:val="22"/>
        </w:rPr>
      </w:pPr>
    </w:p>
    <w:p w:rsidR="00EE57D0" w:rsidRPr="006A140A" w:rsidRDefault="00EE57D0" w:rsidP="00EE57D0">
      <w:pPr>
        <w:pStyle w:val="Corpodeltesto3"/>
        <w:jc w:val="both"/>
        <w:rPr>
          <w:rFonts w:ascii="Tahoma" w:hAnsi="Tahoma" w:cs="Tahoma"/>
          <w:b w:val="0"/>
          <w:sz w:val="22"/>
          <w:szCs w:val="22"/>
        </w:rPr>
      </w:pPr>
      <w:r w:rsidRPr="006A140A">
        <w:rPr>
          <w:rFonts w:ascii="Tahoma" w:hAnsi="Tahoma" w:cs="Tahoma"/>
          <w:b w:val="0"/>
          <w:sz w:val="22"/>
          <w:szCs w:val="22"/>
        </w:rPr>
        <w:t>Qualora detto giorno sia festivo, il termine è prorogato al primo giorno successivo non festivo.</w:t>
      </w:r>
    </w:p>
    <w:p w:rsidR="00EE57D0" w:rsidRPr="006A140A" w:rsidRDefault="00EE57D0" w:rsidP="00EE57D0">
      <w:pPr>
        <w:pStyle w:val="Corpodeltesto3"/>
        <w:jc w:val="left"/>
        <w:rPr>
          <w:rFonts w:ascii="Tahoma" w:hAnsi="Tahoma" w:cs="Tahoma"/>
          <w:b w:val="0"/>
          <w:szCs w:val="24"/>
        </w:rPr>
      </w:pPr>
    </w:p>
    <w:p w:rsidR="00EE57D0" w:rsidRPr="00934A40" w:rsidRDefault="00EE57D0" w:rsidP="00EE57D0">
      <w:pPr>
        <w:pStyle w:val="Corpodeltesto3"/>
        <w:jc w:val="left"/>
        <w:rPr>
          <w:rFonts w:ascii="Tahoma" w:hAnsi="Tahoma" w:cs="Tahoma"/>
          <w:b w:val="0"/>
          <w:sz w:val="22"/>
          <w:szCs w:val="22"/>
        </w:rPr>
      </w:pPr>
      <w:r w:rsidRPr="00934A40">
        <w:rPr>
          <w:rFonts w:ascii="Tahoma" w:hAnsi="Tahoma" w:cs="Tahoma"/>
          <w:b w:val="0"/>
          <w:sz w:val="22"/>
          <w:szCs w:val="22"/>
        </w:rPr>
        <w:t>L’eventuale riserva d’invio successivo di documenti è priva di effetto.</w:t>
      </w:r>
    </w:p>
    <w:p w:rsidR="00EE57D0" w:rsidRPr="006A140A" w:rsidRDefault="00EE57D0" w:rsidP="00EE57D0">
      <w:pPr>
        <w:jc w:val="both"/>
        <w:rPr>
          <w:rFonts w:ascii="Tahoma" w:hAnsi="Tahoma" w:cs="Tahoma"/>
          <w:sz w:val="22"/>
          <w:szCs w:val="22"/>
        </w:rPr>
      </w:pPr>
    </w:p>
    <w:p w:rsidR="00EE57D0" w:rsidRPr="006A140A" w:rsidRDefault="00EE57D0" w:rsidP="00EE57D0">
      <w:pPr>
        <w:pStyle w:val="Corpodeltesto3"/>
        <w:jc w:val="left"/>
        <w:rPr>
          <w:rFonts w:ascii="Tahoma" w:hAnsi="Tahoma" w:cs="Tahoma"/>
          <w:b w:val="0"/>
          <w:sz w:val="22"/>
          <w:szCs w:val="22"/>
        </w:rPr>
      </w:pPr>
      <w:r>
        <w:rPr>
          <w:rFonts w:ascii="Tahoma" w:hAnsi="Tahoma" w:cs="Tahoma"/>
          <w:b w:val="0"/>
          <w:sz w:val="22"/>
          <w:szCs w:val="22"/>
        </w:rPr>
        <w:t>L’ASUI di Trieste</w:t>
      </w:r>
      <w:r w:rsidRPr="006A140A">
        <w:rPr>
          <w:rFonts w:ascii="Tahoma" w:hAnsi="Tahoma" w:cs="Tahoma"/>
          <w:b w:val="0"/>
          <w:sz w:val="22"/>
          <w:szCs w:val="22"/>
        </w:rPr>
        <w:t xml:space="preserve"> declina ogni responsabilità in caso di:</w:t>
      </w:r>
    </w:p>
    <w:p w:rsidR="00EE57D0" w:rsidRPr="006A140A" w:rsidRDefault="00EE57D0" w:rsidP="00EE57D0">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eventuale smarrimento della domanda o di documenti spediti a mezzo servizio postale con modalità ordinarie o a mezzo corriere privato</w:t>
      </w:r>
    </w:p>
    <w:p w:rsidR="00EE57D0" w:rsidRDefault="00EE57D0" w:rsidP="00EE57D0">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dispersione di comunicazioni dipendenti dall’inesatta indicazione del recapito da parte del candidato o da mancata oppure tardiva comunicazione del cambiamento di indirizzo indicato nella domanda o per eventuali disguidi postali o telegrafici</w:t>
      </w:r>
    </w:p>
    <w:p w:rsidR="00EE57D0" w:rsidRPr="004A105D" w:rsidRDefault="00EE57D0" w:rsidP="00EE57D0">
      <w:pPr>
        <w:pStyle w:val="Paragrafoelenco"/>
        <w:numPr>
          <w:ilvl w:val="0"/>
          <w:numId w:val="6"/>
        </w:numPr>
        <w:jc w:val="both"/>
        <w:rPr>
          <w:rFonts w:ascii="Arial" w:hAnsi="Arial" w:cs="Arial"/>
          <w:sz w:val="22"/>
          <w:szCs w:val="22"/>
        </w:rPr>
      </w:pPr>
      <w:r w:rsidRPr="004A105D">
        <w:rPr>
          <w:rFonts w:ascii="Arial" w:hAnsi="Arial" w:cs="Arial"/>
          <w:sz w:val="22"/>
          <w:szCs w:val="22"/>
        </w:rPr>
        <w:t>domande pervenute prima della pubblicazione del presente bando sulla Gazzetta Ufficiale.</w:t>
      </w:r>
    </w:p>
    <w:p w:rsidR="00EE57D0" w:rsidRPr="006A140A" w:rsidRDefault="00EE57D0" w:rsidP="00EE57D0">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lastRenderedPageBreak/>
        <w:t xml:space="preserve">impossibilità di accesso ai </w:t>
      </w:r>
      <w:proofErr w:type="spellStart"/>
      <w:r w:rsidRPr="006A140A">
        <w:rPr>
          <w:rFonts w:ascii="Tahoma" w:hAnsi="Tahoma" w:cs="Tahoma"/>
          <w:b w:val="0"/>
          <w:sz w:val="22"/>
          <w:szCs w:val="22"/>
        </w:rPr>
        <w:t>files</w:t>
      </w:r>
      <w:proofErr w:type="spellEnd"/>
      <w:r w:rsidRPr="006A140A">
        <w:rPr>
          <w:rFonts w:ascii="Tahoma" w:hAnsi="Tahoma" w:cs="Tahoma"/>
          <w:b w:val="0"/>
          <w:sz w:val="22"/>
          <w:szCs w:val="22"/>
        </w:rPr>
        <w:t xml:space="preserve"> allegati alla domanda diversamente da quanto descritto nelle indicazioni riguardanti le modalità di trasmissione della domanda e della documentazione allegata.</w:t>
      </w:r>
    </w:p>
    <w:p w:rsidR="00EE57D0" w:rsidRPr="006A140A" w:rsidRDefault="00EE57D0" w:rsidP="00EE57D0">
      <w:pPr>
        <w:ind w:right="-1"/>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szCs w:val="22"/>
        </w:rPr>
        <w:t>I candidati portatori di handicap, beneficiari della L. 5.2.1992 n. 104 devono specificare nella domanda l’eventuale necessità di ausilî, allegando, in tal caso, idonea documentazione a supporto.</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ind w:right="-1"/>
        <w:jc w:val="center"/>
        <w:rPr>
          <w:rFonts w:ascii="Tahoma" w:hAnsi="Tahoma" w:cs="Tahoma"/>
          <w:b/>
          <w:color w:val="0000FF"/>
          <w:sz w:val="22"/>
          <w:u w:val="single"/>
        </w:rPr>
      </w:pPr>
      <w:r w:rsidRPr="006A140A">
        <w:rPr>
          <w:rFonts w:ascii="Tahoma" w:hAnsi="Tahoma" w:cs="Tahoma"/>
          <w:b/>
          <w:color w:val="0000FF"/>
          <w:sz w:val="22"/>
          <w:u w:val="single"/>
        </w:rPr>
        <w:t>ESCLUSIONE DALL’AVVISO</w:t>
      </w:r>
    </w:p>
    <w:p w:rsidR="00EE57D0" w:rsidRPr="006A140A" w:rsidRDefault="00EE57D0" w:rsidP="00EE57D0">
      <w:pPr>
        <w:jc w:val="both"/>
        <w:rPr>
          <w:rFonts w:ascii="Tahoma" w:hAnsi="Tahoma" w:cs="Tahoma"/>
          <w:sz w:val="22"/>
          <w:u w:val="single"/>
        </w:rPr>
      </w:pPr>
    </w:p>
    <w:p w:rsidR="00EE57D0" w:rsidRPr="006A140A" w:rsidRDefault="00EE57D0" w:rsidP="00EE57D0">
      <w:pPr>
        <w:jc w:val="both"/>
        <w:rPr>
          <w:rFonts w:ascii="Tahoma" w:hAnsi="Tahoma" w:cs="Tahoma"/>
          <w:sz w:val="22"/>
        </w:rPr>
      </w:pPr>
      <w:r w:rsidRPr="006A140A">
        <w:rPr>
          <w:rFonts w:ascii="Tahoma" w:hAnsi="Tahoma" w:cs="Tahoma"/>
          <w:sz w:val="22"/>
        </w:rPr>
        <w:t>Sono escluse dall’avviso le domande mancanti di firma, quelle pervenute al di fuori dei termini prescritti dal bando (prima dell’apertura e dopo la scadenza) e quelle carenti negli elementi obbligatori indicati nel presente bando.</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TRATTAMENTO DEI DATI PERSONALI</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Ai sensi </w:t>
      </w:r>
      <w:r w:rsidRPr="006A140A">
        <w:rPr>
          <w:rFonts w:ascii="Tahoma" w:hAnsi="Tahoma" w:cs="Tahoma"/>
          <w:sz w:val="22"/>
          <w:szCs w:val="22"/>
        </w:rPr>
        <w:t>delle disposizioni di cui al DLG 196/2003 “Codice in materia di protezione dei dati personali”</w:t>
      </w:r>
      <w:r w:rsidRPr="006A140A">
        <w:rPr>
          <w:rFonts w:ascii="Tahoma" w:hAnsi="Tahoma" w:cs="Tahoma"/>
          <w:sz w:val="22"/>
        </w:rPr>
        <w:t xml:space="preserve">, i dati personali forniti dai candidati saranno raccolti </w:t>
      </w:r>
      <w:r w:rsidRPr="00B73FB2">
        <w:rPr>
          <w:rFonts w:ascii="Tahoma" w:hAnsi="Tahoma" w:cs="Tahoma"/>
          <w:sz w:val="22"/>
        </w:rPr>
        <w:t>presso l‘Ufficio preposto</w:t>
      </w:r>
      <w:r>
        <w:rPr>
          <w:rFonts w:ascii="Tahoma" w:hAnsi="Tahoma" w:cs="Tahoma"/>
          <w:sz w:val="22"/>
        </w:rPr>
        <w:t xml:space="preserve"> alla procedura</w:t>
      </w:r>
      <w:r w:rsidRPr="006A140A">
        <w:rPr>
          <w:rFonts w:ascii="Tahoma" w:hAnsi="Tahoma" w:cs="Tahoma"/>
          <w:sz w:val="22"/>
        </w:rPr>
        <w:t>, per le finalità di gestione della procedura di selezione e saranno trattati presso una banca dati  automatizzata anche successivamente all’eventuale instaurazione del rapporto di lavoro, per finalità inerenti la gestione del rapporto medesimo e gli adempimenti derivanti dalle vigenti disposizioni in materia di pubblicità, trasparenza e repressione della corruzione e dell’illegalità nei limiti e condizioni dalle stesse individuate.</w:t>
      </w:r>
    </w:p>
    <w:p w:rsidR="00EE57D0" w:rsidRPr="006A140A" w:rsidRDefault="00EE57D0" w:rsidP="00EE57D0">
      <w:pPr>
        <w:jc w:val="both"/>
        <w:rPr>
          <w:rFonts w:ascii="Tahoma" w:hAnsi="Tahoma" w:cs="Tahoma"/>
          <w:sz w:val="22"/>
        </w:rPr>
      </w:pPr>
      <w:r w:rsidRPr="006A140A">
        <w:rPr>
          <w:rFonts w:ascii="Tahoma" w:hAnsi="Tahoma" w:cs="Tahoma"/>
          <w:sz w:val="22"/>
        </w:rPr>
        <w:t>Il conferimento di tali dati è obbligatorio ai fini della valutazione dei quesiti di partecipazione pena esclusione del concorso/avviso.</w:t>
      </w:r>
    </w:p>
    <w:p w:rsidR="00EE57D0" w:rsidRPr="006A140A" w:rsidRDefault="00EE57D0" w:rsidP="00EE57D0">
      <w:pPr>
        <w:jc w:val="both"/>
        <w:rPr>
          <w:rFonts w:ascii="Tahoma" w:hAnsi="Tahoma" w:cs="Tahoma"/>
          <w:sz w:val="22"/>
        </w:rPr>
      </w:pPr>
      <w:r w:rsidRPr="006A140A">
        <w:rPr>
          <w:rFonts w:ascii="Tahoma" w:hAnsi="Tahoma" w:cs="Tahoma"/>
          <w:sz w:val="22"/>
        </w:rPr>
        <w:t>Il candidato nel testo della domanda di partecipazione al concorso/avviso dovrà manifestare consenso al trattamento dei dati personali.</w:t>
      </w:r>
    </w:p>
    <w:p w:rsidR="00EE57D0" w:rsidRPr="006A140A" w:rsidRDefault="00EE57D0" w:rsidP="00EE57D0">
      <w:pPr>
        <w:pStyle w:val="Default"/>
        <w:rPr>
          <w:rFonts w:ascii="Tahoma" w:hAnsi="Tahoma" w:cs="Tahoma"/>
          <w:bCs/>
          <w:sz w:val="22"/>
          <w:szCs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PARI OPPORTUNITÁ </w:t>
      </w:r>
    </w:p>
    <w:p w:rsidR="00EE57D0" w:rsidRPr="006A140A" w:rsidRDefault="00EE57D0" w:rsidP="00EE57D0">
      <w:pPr>
        <w:pStyle w:val="Testodelblocco"/>
        <w:ind w:left="0" w:right="-1" w:firstLine="0"/>
        <w:rPr>
          <w:rFonts w:ascii="Tahoma" w:hAnsi="Tahoma" w:cs="Tahoma"/>
          <w:sz w:val="22"/>
          <w:szCs w:val="22"/>
        </w:rPr>
      </w:pPr>
    </w:p>
    <w:p w:rsidR="00EE57D0" w:rsidRPr="006A140A" w:rsidRDefault="00EE57D0" w:rsidP="00EE57D0">
      <w:pPr>
        <w:pStyle w:val="Testodelblocco"/>
        <w:ind w:left="0" w:right="-1" w:firstLine="0"/>
        <w:rPr>
          <w:rFonts w:ascii="Tahoma" w:hAnsi="Tahoma" w:cs="Tahoma"/>
          <w:sz w:val="22"/>
          <w:szCs w:val="22"/>
        </w:rPr>
      </w:pPr>
      <w:r w:rsidRPr="006A140A">
        <w:rPr>
          <w:rFonts w:ascii="Tahoma" w:hAnsi="Tahoma" w:cs="Tahoma"/>
          <w:sz w:val="22"/>
          <w:szCs w:val="22"/>
        </w:rPr>
        <w:t xml:space="preserve">In osservanza dell’art. 7, c. 1 del </w:t>
      </w:r>
      <w:proofErr w:type="spellStart"/>
      <w:r w:rsidRPr="006A140A">
        <w:rPr>
          <w:rFonts w:ascii="Tahoma" w:hAnsi="Tahoma" w:cs="Tahoma"/>
          <w:sz w:val="22"/>
          <w:szCs w:val="22"/>
        </w:rPr>
        <w:t>D.Lgs.</w:t>
      </w:r>
      <w:proofErr w:type="spellEnd"/>
      <w:r w:rsidRPr="006A140A">
        <w:rPr>
          <w:rFonts w:ascii="Tahoma" w:hAnsi="Tahoma" w:cs="Tahoma"/>
          <w:sz w:val="22"/>
          <w:szCs w:val="22"/>
        </w:rPr>
        <w:t xml:space="preserve"> 165/01 l’Azienda garantisce parità e pari opportunità tra uomini e donne per l’accesso al lavoro e il trattamento sul lavoro.</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COMMISSIONE ESAMINATRICE </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La Commissione esaminatrice di cui all’art. 15, c. 7 bis, </w:t>
      </w:r>
      <w:proofErr w:type="spellStart"/>
      <w:r w:rsidRPr="006A140A">
        <w:rPr>
          <w:rFonts w:ascii="Tahoma" w:hAnsi="Tahoma" w:cs="Tahoma"/>
          <w:sz w:val="22"/>
        </w:rPr>
        <w:t>lett</w:t>
      </w:r>
      <w:proofErr w:type="spellEnd"/>
      <w:r w:rsidRPr="006A140A">
        <w:rPr>
          <w:rFonts w:ascii="Tahoma" w:hAnsi="Tahoma" w:cs="Tahoma"/>
          <w:sz w:val="22"/>
        </w:rPr>
        <w:t xml:space="preserve">. a, </w:t>
      </w:r>
      <w:proofErr w:type="spellStart"/>
      <w:r w:rsidRPr="006A140A">
        <w:rPr>
          <w:rFonts w:ascii="Tahoma" w:hAnsi="Tahoma" w:cs="Tahoma"/>
          <w:sz w:val="22"/>
        </w:rPr>
        <w:t>D.Lgs.</w:t>
      </w:r>
      <w:proofErr w:type="spellEnd"/>
      <w:r w:rsidRPr="006A140A">
        <w:rPr>
          <w:rFonts w:ascii="Tahoma" w:hAnsi="Tahoma" w:cs="Tahoma"/>
          <w:sz w:val="22"/>
        </w:rPr>
        <w:t xml:space="preserve">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EE57D0" w:rsidRPr="006A140A" w:rsidRDefault="00EE57D0" w:rsidP="00EE57D0">
      <w:pPr>
        <w:jc w:val="both"/>
        <w:rPr>
          <w:rFonts w:ascii="Tahoma" w:hAnsi="Tahoma" w:cs="Tahoma"/>
          <w:sz w:val="22"/>
        </w:rPr>
      </w:pPr>
      <w:r w:rsidRPr="00894C00">
        <w:rPr>
          <w:rFonts w:ascii="Tahoma" w:hAnsi="Tahoma" w:cs="Tahoma"/>
          <w:sz w:val="22"/>
        </w:rPr>
        <w:t xml:space="preserve">Le operazioni verranno svolte dalla Commissione di sorteggio costituita ai sensi di quanto già previsto in materia dalla delibera aziendale n. 752 </w:t>
      </w:r>
      <w:proofErr w:type="spellStart"/>
      <w:r w:rsidRPr="00894C00">
        <w:rPr>
          <w:rFonts w:ascii="Tahoma" w:hAnsi="Tahoma" w:cs="Tahoma"/>
          <w:sz w:val="22"/>
        </w:rPr>
        <w:t>dd</w:t>
      </w:r>
      <w:proofErr w:type="spellEnd"/>
      <w:r w:rsidRPr="00894C00">
        <w:rPr>
          <w:rFonts w:ascii="Tahoma" w:hAnsi="Tahoma" w:cs="Tahoma"/>
          <w:sz w:val="22"/>
        </w:rPr>
        <w:t>.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w:t>
      </w:r>
      <w:r w:rsidRPr="006A140A">
        <w:rPr>
          <w:rFonts w:ascii="Tahoma" w:hAnsi="Tahoma" w:cs="Tahoma"/>
          <w:sz w:val="22"/>
        </w:rPr>
        <w:t xml:space="preserve"> </w:t>
      </w:r>
    </w:p>
    <w:p w:rsidR="00EE57D0" w:rsidRPr="006A140A" w:rsidRDefault="00EE57D0" w:rsidP="00EE57D0">
      <w:pPr>
        <w:jc w:val="both"/>
        <w:rPr>
          <w:rFonts w:ascii="Tahoma" w:hAnsi="Tahoma" w:cs="Tahoma"/>
          <w:sz w:val="22"/>
        </w:rPr>
      </w:pPr>
      <w:r w:rsidRPr="006A140A">
        <w:rPr>
          <w:rFonts w:ascii="Tahoma" w:hAnsi="Tahoma" w:cs="Tahoma"/>
          <w:sz w:val="22"/>
        </w:rPr>
        <w:t xml:space="preserve">La Commissione d’esame verrà quindi nominata con delibera del Direttore Generale,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CONVOCAZIONE DEI CANDIDATI</w:t>
      </w:r>
    </w:p>
    <w:p w:rsidR="00EE57D0" w:rsidRPr="006A140A" w:rsidRDefault="00EE57D0" w:rsidP="00EE57D0">
      <w:pPr>
        <w:rPr>
          <w:rFonts w:ascii="Tahoma" w:hAnsi="Tahoma" w:cs="Tahoma"/>
          <w:sz w:val="22"/>
          <w:szCs w:val="22"/>
        </w:rPr>
      </w:pPr>
    </w:p>
    <w:p w:rsidR="00EE57D0" w:rsidRPr="006A140A" w:rsidRDefault="00EE57D0" w:rsidP="00EE57D0">
      <w:pPr>
        <w:jc w:val="both"/>
        <w:rPr>
          <w:rFonts w:ascii="Tahoma" w:hAnsi="Tahoma" w:cs="Tahoma"/>
          <w:sz w:val="22"/>
        </w:rPr>
      </w:pPr>
      <w:r w:rsidRPr="0053427E">
        <w:rPr>
          <w:rFonts w:ascii="Tahoma" w:hAnsi="Tahoma" w:cs="Tahoma"/>
          <w:sz w:val="22"/>
        </w:rPr>
        <w:t>I candidati ammessi, in relazione al loro numero, saranno convocati al colloquio, con almeno 15 gg. di preavviso, a mezzo raccomandata A/R all’indirizzo segnalato nella domanda ovvero tramite posta elettronica certificata per i relativi possessori ovvero tramite pubblicazione su Gazzetta Ufficiale.</w:t>
      </w:r>
    </w:p>
    <w:p w:rsidR="00EE57D0" w:rsidRPr="006A140A" w:rsidRDefault="00EE57D0" w:rsidP="00EE57D0">
      <w:pPr>
        <w:pStyle w:val="Titolo4"/>
        <w:spacing w:before="0" w:after="0"/>
        <w:jc w:val="center"/>
        <w:rPr>
          <w:rFonts w:ascii="Tahoma" w:hAnsi="Tahoma" w:cs="Tahoma"/>
          <w:color w:val="0000FF"/>
          <w:sz w:val="22"/>
          <w:u w:val="single"/>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COMPITI DELLA COMMISSIONE</w:t>
      </w:r>
    </w:p>
    <w:p w:rsidR="00EE57D0" w:rsidRPr="006A140A" w:rsidRDefault="00EE57D0" w:rsidP="00EE57D0">
      <w:pPr>
        <w:rPr>
          <w:rFonts w:ascii="Tahoma" w:hAnsi="Tahoma" w:cs="Tahoma"/>
        </w:rPr>
      </w:pPr>
    </w:p>
    <w:p w:rsidR="00EE57D0" w:rsidRPr="006A140A" w:rsidRDefault="00EE57D0" w:rsidP="00EE57D0">
      <w:pPr>
        <w:jc w:val="both"/>
        <w:rPr>
          <w:rFonts w:ascii="Tahoma" w:hAnsi="Tahoma" w:cs="Tahoma"/>
          <w:sz w:val="22"/>
        </w:rPr>
      </w:pPr>
      <w:r w:rsidRPr="006A140A">
        <w:rPr>
          <w:rFonts w:ascii="Tahoma" w:hAnsi="Tahoma" w:cs="Tahoma"/>
          <w:sz w:val="22"/>
        </w:rPr>
        <w:t>La Commissione effettua la valutazione dei candidati assegnando i relativi punteggi.</w:t>
      </w:r>
    </w:p>
    <w:p w:rsidR="00EE57D0" w:rsidRPr="006A140A" w:rsidRDefault="00EE57D0" w:rsidP="00EE57D0">
      <w:pPr>
        <w:jc w:val="both"/>
        <w:rPr>
          <w:rFonts w:ascii="Tahoma" w:hAnsi="Tahoma" w:cs="Tahoma"/>
          <w:sz w:val="22"/>
        </w:rPr>
      </w:pPr>
      <w:r w:rsidRPr="006A140A">
        <w:rPr>
          <w:rFonts w:ascii="Tahoma" w:hAnsi="Tahoma" w:cs="Tahoma"/>
          <w:sz w:val="22"/>
        </w:rPr>
        <w:t xml:space="preserve">All’atto del primo insediamento, preso atto del “profilo professionale” del dirigente da incaricare delineato nel presente </w:t>
      </w:r>
      <w:r w:rsidRPr="00A77F86">
        <w:rPr>
          <w:rFonts w:ascii="Tahoma" w:hAnsi="Tahoma" w:cs="Tahoma"/>
          <w:sz w:val="22"/>
        </w:rPr>
        <w:t>avviso, definirà i criteri di valutazione, nel rispetto</w:t>
      </w:r>
      <w:r w:rsidRPr="006A140A">
        <w:rPr>
          <w:rFonts w:ascii="Tahoma" w:hAnsi="Tahoma" w:cs="Tahoma"/>
          <w:sz w:val="22"/>
        </w:rPr>
        <w:t xml:space="preserve"> di quanto previsto in merito dall’art. 13 delle “Direttive Regionali”</w:t>
      </w:r>
      <w:r>
        <w:rPr>
          <w:rFonts w:ascii="Tahoma" w:hAnsi="Tahoma" w:cs="Tahoma"/>
          <w:sz w:val="22"/>
        </w:rPr>
        <w:t xml:space="preserve"> e dai punteggi definiti dal presente bando</w:t>
      </w:r>
      <w:r w:rsidRPr="006A140A">
        <w:rPr>
          <w:rFonts w:ascii="Tahoma" w:hAnsi="Tahoma" w:cs="Tahoma"/>
          <w:sz w:val="22"/>
        </w:rPr>
        <w:t>.</w:t>
      </w:r>
    </w:p>
    <w:p w:rsidR="00EE57D0" w:rsidRPr="006A140A" w:rsidRDefault="00EE57D0" w:rsidP="00EE57D0">
      <w:pPr>
        <w:jc w:val="both"/>
        <w:rPr>
          <w:rFonts w:ascii="Tahoma" w:hAnsi="Tahoma" w:cs="Tahoma"/>
          <w:sz w:val="22"/>
        </w:rPr>
      </w:pPr>
      <w:r w:rsidRPr="006A140A">
        <w:rPr>
          <w:rFonts w:ascii="Tahoma" w:hAnsi="Tahoma" w:cs="Tahoma"/>
          <w:sz w:val="22"/>
        </w:rPr>
        <w:t>La valutazione dei titoli verrà effettuata prima dell’inizio del colloquio ed il risultato di tale valutazione sarà reso noto agli interessati prima dell’effettuazione dello stesso.</w:t>
      </w:r>
    </w:p>
    <w:p w:rsidR="00EE57D0" w:rsidRPr="006A140A" w:rsidRDefault="00EE57D0" w:rsidP="00EE57D0">
      <w:pPr>
        <w:jc w:val="both"/>
        <w:rPr>
          <w:rFonts w:ascii="Tahoma" w:hAnsi="Tahoma" w:cs="Tahoma"/>
          <w:sz w:val="22"/>
        </w:rPr>
      </w:pPr>
      <w:r w:rsidRPr="006A140A">
        <w:rPr>
          <w:rFonts w:ascii="Tahoma" w:hAnsi="Tahoma" w:cs="Tahoma"/>
          <w:sz w:val="22"/>
        </w:rPr>
        <w:t>Immediatamente prima del colloquio la commissione in alternativa:</w:t>
      </w:r>
    </w:p>
    <w:p w:rsidR="00EE57D0" w:rsidRPr="006A140A" w:rsidRDefault="00EE57D0" w:rsidP="00EE57D0">
      <w:pPr>
        <w:jc w:val="both"/>
        <w:rPr>
          <w:rFonts w:ascii="Tahoma" w:hAnsi="Tahoma" w:cs="Tahoma"/>
          <w:sz w:val="22"/>
        </w:rPr>
      </w:pPr>
      <w:r w:rsidRPr="006A140A">
        <w:rPr>
          <w:rFonts w:ascii="Tahoma" w:hAnsi="Tahoma" w:cs="Tahoma"/>
          <w:sz w:val="22"/>
        </w:rPr>
        <w:t>a) predetermina il/i quesito/i sul/i quale/i verranno ascoltati e valutati tutti i candidati;</w:t>
      </w:r>
    </w:p>
    <w:p w:rsidR="00EE57D0" w:rsidRPr="006A140A" w:rsidRDefault="00EE57D0" w:rsidP="00EE57D0">
      <w:pPr>
        <w:jc w:val="both"/>
        <w:rPr>
          <w:rFonts w:ascii="Tahoma" w:hAnsi="Tahoma" w:cs="Tahoma"/>
          <w:sz w:val="22"/>
        </w:rPr>
      </w:pPr>
      <w:r w:rsidRPr="006A140A">
        <w:rPr>
          <w:rFonts w:ascii="Tahoma" w:hAnsi="Tahoma" w:cs="Tahoma"/>
          <w:sz w:val="22"/>
        </w:rPr>
        <w:t>b) predetermina i quesiti da porre ai candidati mediante estrazione a sorte.</w:t>
      </w:r>
    </w:p>
    <w:p w:rsidR="00EE57D0" w:rsidRPr="006A140A" w:rsidRDefault="00EE57D0" w:rsidP="00EE57D0">
      <w:pPr>
        <w:jc w:val="both"/>
        <w:rPr>
          <w:rFonts w:ascii="Tahoma" w:hAnsi="Tahoma" w:cs="Tahoma"/>
          <w:sz w:val="22"/>
        </w:rPr>
      </w:pPr>
      <w:r w:rsidRPr="006A140A">
        <w:rPr>
          <w:rFonts w:ascii="Tahoma" w:hAnsi="Tahoma" w:cs="Tahoma"/>
          <w:sz w:val="22"/>
        </w:rPr>
        <w:t>Nell’ipotesi di cui alla lettera a) i candidati vengono riuniti in apposito locale e durante l’espletamento dei colloqui non potranno comunicare tra di loro.</w:t>
      </w:r>
    </w:p>
    <w:p w:rsidR="00EE57D0" w:rsidRPr="006A140A" w:rsidRDefault="00EE57D0" w:rsidP="00EE57D0">
      <w:pPr>
        <w:jc w:val="both"/>
        <w:rPr>
          <w:rFonts w:ascii="Tahoma" w:hAnsi="Tahoma" w:cs="Tahoma"/>
          <w:sz w:val="22"/>
        </w:rPr>
      </w:pPr>
      <w:r w:rsidRPr="006A140A">
        <w:rPr>
          <w:rFonts w:ascii="Tahoma" w:hAnsi="Tahoma" w:cs="Tahoma"/>
          <w:sz w:val="22"/>
        </w:rPr>
        <w:t>Nell’ipotesi di cui alla lettera b) il colloquio si svolgerà in un'aula aperta al pubblico.</w:t>
      </w:r>
    </w:p>
    <w:p w:rsidR="00EE57D0" w:rsidRPr="006A140A" w:rsidRDefault="00EE57D0" w:rsidP="00EE57D0">
      <w:pPr>
        <w:jc w:val="both"/>
        <w:rPr>
          <w:rFonts w:ascii="Tahoma" w:hAnsi="Tahoma" w:cs="Tahoma"/>
          <w:sz w:val="22"/>
        </w:rPr>
      </w:pPr>
      <w:r w:rsidRPr="006A140A">
        <w:rPr>
          <w:rFonts w:ascii="Tahoma" w:hAnsi="Tahoma" w:cs="Tahoma"/>
          <w:sz w:val="22"/>
        </w:rPr>
        <w:t>In entrambi i casi i candidati, nell’ordine stabilito dalla commissione, vengono chiamati singolarmente previa</w:t>
      </w:r>
      <w:r>
        <w:rPr>
          <w:rFonts w:ascii="Tahoma" w:hAnsi="Tahoma" w:cs="Tahoma"/>
          <w:sz w:val="22"/>
        </w:rPr>
        <w:t xml:space="preserve"> </w:t>
      </w:r>
      <w:r w:rsidRPr="006A140A">
        <w:rPr>
          <w:rFonts w:ascii="Tahoma" w:hAnsi="Tahoma" w:cs="Tahoma"/>
          <w:sz w:val="22"/>
        </w:rPr>
        <w:t>identificazione ed esibizione di idoneo e valido documento di riconoscimento.</w:t>
      </w:r>
    </w:p>
    <w:p w:rsidR="00EE57D0" w:rsidRPr="006A140A" w:rsidRDefault="00EE57D0" w:rsidP="00EE57D0">
      <w:pPr>
        <w:jc w:val="both"/>
        <w:rPr>
          <w:rFonts w:ascii="Tahoma" w:hAnsi="Tahoma" w:cs="Tahoma"/>
          <w:sz w:val="22"/>
        </w:rPr>
      </w:pPr>
      <w:r w:rsidRPr="006A140A">
        <w:rPr>
          <w:rFonts w:ascii="Tahoma" w:hAnsi="Tahoma" w:cs="Tahoma"/>
          <w:sz w:val="22"/>
        </w:rPr>
        <w:t>Al termine dell’espletamento del colloquio la Commissione formerà l'elenco dei candidati esaminati, con</w:t>
      </w:r>
      <w:r>
        <w:rPr>
          <w:rFonts w:ascii="Tahoma" w:hAnsi="Tahoma" w:cs="Tahoma"/>
          <w:sz w:val="22"/>
        </w:rPr>
        <w:t xml:space="preserve"> </w:t>
      </w:r>
      <w:r w:rsidRPr="006A140A">
        <w:rPr>
          <w:rFonts w:ascii="Tahoma" w:hAnsi="Tahoma" w:cs="Tahoma"/>
          <w:sz w:val="22"/>
        </w:rPr>
        <w:t>l'indicazione del punteggio riportato dal singolo candidato, che sarà affisso nella sede della selezione.</w:t>
      </w:r>
    </w:p>
    <w:p w:rsidR="00EE57D0" w:rsidRPr="006A140A" w:rsidRDefault="00EE57D0" w:rsidP="00EE57D0">
      <w:pPr>
        <w:jc w:val="both"/>
        <w:rPr>
          <w:rFonts w:ascii="Tahoma" w:hAnsi="Tahoma" w:cs="Tahoma"/>
          <w:sz w:val="22"/>
        </w:rPr>
      </w:pPr>
      <w:r w:rsidRPr="006A140A">
        <w:rPr>
          <w:rFonts w:ascii="Tahoma" w:hAnsi="Tahoma" w:cs="Tahoma"/>
          <w:sz w:val="22"/>
        </w:rPr>
        <w:t>Il punteggio finale attribuito al singolo candidato è determinato sommando il punteggio conseguito nella valutazione del curriculum al punteggio riportato nel colloquio.</w:t>
      </w:r>
    </w:p>
    <w:p w:rsidR="00EE57D0" w:rsidRPr="006A140A" w:rsidRDefault="00EE57D0" w:rsidP="00EE57D0">
      <w:pPr>
        <w:jc w:val="both"/>
        <w:rPr>
          <w:rFonts w:ascii="Tahoma" w:hAnsi="Tahoma" w:cs="Tahoma"/>
          <w:sz w:val="22"/>
        </w:rPr>
      </w:pPr>
      <w:r w:rsidRPr="006A140A">
        <w:rPr>
          <w:rFonts w:ascii="Tahoma" w:hAnsi="Tahoma" w:cs="Tahoma"/>
          <w:sz w:val="22"/>
        </w:rPr>
        <w:t>A conclusione della procedura selettiva la Commissione predisporrà la terna di candidati idonei formata sulla base dei migliori punteggi attribuiti, da presentare al Direttore Generale per il conferimento dell’incarico.</w:t>
      </w:r>
    </w:p>
    <w:p w:rsidR="00EE57D0" w:rsidRPr="006A140A" w:rsidRDefault="00EE57D0" w:rsidP="00EE57D0">
      <w:pPr>
        <w:jc w:val="both"/>
        <w:rPr>
          <w:rFonts w:ascii="Tahoma" w:hAnsi="Tahoma" w:cs="Tahoma"/>
          <w:sz w:val="22"/>
        </w:rPr>
      </w:pPr>
      <w:r w:rsidRPr="006A140A">
        <w:rPr>
          <w:rFonts w:ascii="Tahoma" w:hAnsi="Tahoma" w:cs="Tahoma"/>
          <w:sz w:val="22"/>
        </w:rPr>
        <w:t>Di ogni seduta nonché operazione della commissione, il segretario redige processo verbale dal quale devono</w:t>
      </w:r>
      <w:r>
        <w:rPr>
          <w:rFonts w:ascii="Tahoma" w:hAnsi="Tahoma" w:cs="Tahoma"/>
          <w:sz w:val="22"/>
        </w:rPr>
        <w:t xml:space="preserve"> </w:t>
      </w:r>
      <w:r w:rsidRPr="006A140A">
        <w:rPr>
          <w:rFonts w:ascii="Tahoma" w:hAnsi="Tahoma" w:cs="Tahoma"/>
          <w:sz w:val="22"/>
        </w:rPr>
        <w:t>risultare descritte tutte le fasi della selezione.</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CRITERI GENERALI DI VALUTAZIONE</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Gli ambiti di valutazione sono articolati, in via principale, nelle seguenti </w:t>
      </w:r>
      <w:proofErr w:type="spellStart"/>
      <w:r w:rsidRPr="006A140A">
        <w:rPr>
          <w:rFonts w:ascii="Tahoma" w:hAnsi="Tahoma" w:cs="Tahoma"/>
          <w:sz w:val="22"/>
        </w:rPr>
        <w:t>macroaree</w:t>
      </w:r>
      <w:proofErr w:type="spellEnd"/>
      <w:r w:rsidRPr="006A140A">
        <w:rPr>
          <w:rFonts w:ascii="Tahoma" w:hAnsi="Tahoma" w:cs="Tahoma"/>
          <w:sz w:val="22"/>
        </w:rPr>
        <w:t>:</w:t>
      </w:r>
    </w:p>
    <w:p w:rsidR="00EE57D0" w:rsidRPr="006A140A" w:rsidRDefault="00EE57D0" w:rsidP="00EE57D0">
      <w:pPr>
        <w:jc w:val="both"/>
        <w:rPr>
          <w:rFonts w:ascii="Tahoma" w:hAnsi="Tahoma" w:cs="Tahoma"/>
          <w:sz w:val="22"/>
        </w:rPr>
      </w:pPr>
      <w:r w:rsidRPr="006A140A">
        <w:rPr>
          <w:rFonts w:ascii="Tahoma" w:hAnsi="Tahoma" w:cs="Tahoma"/>
          <w:sz w:val="22"/>
        </w:rPr>
        <w:t>a) curriculum;</w:t>
      </w:r>
    </w:p>
    <w:p w:rsidR="00EE57D0" w:rsidRPr="006A140A" w:rsidRDefault="00EE57D0" w:rsidP="00EE57D0">
      <w:pPr>
        <w:jc w:val="both"/>
        <w:rPr>
          <w:rFonts w:ascii="Tahoma" w:hAnsi="Tahoma" w:cs="Tahoma"/>
          <w:sz w:val="22"/>
        </w:rPr>
      </w:pPr>
      <w:r w:rsidRPr="006A140A">
        <w:rPr>
          <w:rFonts w:ascii="Tahoma" w:hAnsi="Tahoma" w:cs="Tahoma"/>
          <w:sz w:val="22"/>
        </w:rPr>
        <w:t>b) colloquio.</w:t>
      </w:r>
    </w:p>
    <w:p w:rsidR="00EE57D0" w:rsidRPr="006A140A" w:rsidRDefault="00EE57D0" w:rsidP="00EE57D0">
      <w:pPr>
        <w:jc w:val="both"/>
        <w:rPr>
          <w:rFonts w:ascii="Tahoma" w:hAnsi="Tahoma" w:cs="Tahoma"/>
          <w:sz w:val="22"/>
        </w:rPr>
      </w:pPr>
      <w:r w:rsidRPr="006A140A">
        <w:rPr>
          <w:rFonts w:ascii="Tahoma" w:hAnsi="Tahoma" w:cs="Tahoma"/>
          <w:sz w:val="22"/>
        </w:rPr>
        <w:t>per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w:t>
      </w:r>
      <w:r>
        <w:rPr>
          <w:rFonts w:ascii="Tahoma" w:hAnsi="Tahoma" w:cs="Tahoma"/>
          <w:sz w:val="22"/>
        </w:rPr>
        <w:t xml:space="preserve"> nel presente bando</w:t>
      </w:r>
      <w:r w:rsidRPr="006A140A">
        <w:rPr>
          <w:rFonts w:ascii="Tahoma" w:hAnsi="Tahoma" w:cs="Tahoma"/>
          <w:sz w:val="22"/>
        </w:rPr>
        <w:t>.</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VALUTAZIONE DEL CURRICULUM</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6A140A" w:rsidRDefault="00EE57D0" w:rsidP="00EE57D0">
      <w:pPr>
        <w:jc w:val="both"/>
        <w:rPr>
          <w:rFonts w:ascii="Tahoma" w:hAnsi="Tahoma" w:cs="Tahoma"/>
          <w:sz w:val="22"/>
        </w:rPr>
      </w:pPr>
    </w:p>
    <w:p w:rsidR="00EE57D0" w:rsidRPr="001320C0" w:rsidRDefault="00EE57D0" w:rsidP="00EE57D0">
      <w:pPr>
        <w:numPr>
          <w:ilvl w:val="0"/>
          <w:numId w:val="25"/>
        </w:numPr>
        <w:ind w:left="284" w:firstLine="0"/>
        <w:jc w:val="both"/>
        <w:rPr>
          <w:rFonts w:ascii="Tahoma" w:hAnsi="Tahoma" w:cs="Tahoma"/>
          <w:sz w:val="22"/>
        </w:rPr>
      </w:pPr>
      <w:r w:rsidRPr="001320C0">
        <w:rPr>
          <w:rFonts w:ascii="Tahoma" w:hAnsi="Tahoma" w:cs="Tahoma"/>
          <w:b/>
          <w:sz w:val="22"/>
          <w:u w:val="single"/>
        </w:rPr>
        <w:t>Esperienze professionali</w:t>
      </w:r>
      <w:r w:rsidRPr="001320C0">
        <w:rPr>
          <w:rFonts w:ascii="Tahoma" w:hAnsi="Tahoma" w:cs="Tahoma"/>
          <w:b/>
          <w:sz w:val="22"/>
        </w:rPr>
        <w:t xml:space="preserve">: massimo punti </w:t>
      </w:r>
      <w:r>
        <w:rPr>
          <w:rFonts w:ascii="Tahoma" w:hAnsi="Tahoma" w:cs="Tahoma"/>
          <w:b/>
          <w:sz w:val="22"/>
        </w:rPr>
        <w:t>30</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posizione funzionale del candidato nelle strutture e delle sue competenze con indicazione di eventuali ambiti di autonomia professionale con funzioni di direzione e ruoli di responsabilità rivestiti, massimo punti </w:t>
      </w:r>
      <w:r>
        <w:rPr>
          <w:rFonts w:ascii="Tahoma" w:hAnsi="Tahoma" w:cs="Tahoma"/>
          <w:b/>
          <w:sz w:val="22"/>
        </w:rPr>
        <w:t>20</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tipologia delle istituzioni in cui sono allocate le strutture presso le quali il candidato ha svolto la sua attività e la tipologia delle prestazioni erogate dalle stesse, massimo punti </w:t>
      </w:r>
      <w:r>
        <w:rPr>
          <w:rFonts w:ascii="Tahoma" w:hAnsi="Tahoma" w:cs="Tahoma"/>
          <w:b/>
          <w:sz w:val="22"/>
        </w:rPr>
        <w:t>2</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nonché la tipologia  qualitativa e quantitativa delle prestazioni effettuate dal candidato, misurabile in termini di volume e complessità, massimo punti </w:t>
      </w:r>
      <w:r>
        <w:rPr>
          <w:rFonts w:ascii="Tahoma" w:hAnsi="Tahoma" w:cs="Tahoma"/>
          <w:b/>
          <w:sz w:val="22"/>
        </w:rPr>
        <w:t>8</w:t>
      </w:r>
      <w:r w:rsidRPr="001320C0">
        <w:rPr>
          <w:rFonts w:ascii="Tahoma" w:hAnsi="Tahoma" w:cs="Tahoma"/>
          <w:sz w:val="22"/>
        </w:rPr>
        <w:t xml:space="preserve">. </w:t>
      </w:r>
    </w:p>
    <w:p w:rsidR="00EE57D0" w:rsidRPr="001320C0" w:rsidRDefault="00EE57D0" w:rsidP="00EE57D0">
      <w:pPr>
        <w:ind w:left="284"/>
        <w:jc w:val="both"/>
        <w:rPr>
          <w:rFonts w:ascii="Tahoma" w:hAnsi="Tahoma" w:cs="Tahoma"/>
          <w:sz w:val="22"/>
        </w:rPr>
      </w:pPr>
      <w:r w:rsidRPr="001320C0">
        <w:rPr>
          <w:rFonts w:ascii="Tahoma" w:hAnsi="Tahoma" w:cs="Tahoma"/>
          <w:sz w:val="22"/>
        </w:rPr>
        <w:t xml:space="preserve"> </w:t>
      </w:r>
    </w:p>
    <w:p w:rsidR="00EE57D0" w:rsidRPr="001320C0" w:rsidRDefault="00EE57D0" w:rsidP="00EE57D0">
      <w:pPr>
        <w:numPr>
          <w:ilvl w:val="0"/>
          <w:numId w:val="25"/>
        </w:numPr>
        <w:ind w:left="284" w:firstLine="0"/>
        <w:jc w:val="both"/>
        <w:rPr>
          <w:rFonts w:ascii="Tahoma" w:hAnsi="Tahoma" w:cs="Tahoma"/>
          <w:sz w:val="22"/>
        </w:rPr>
      </w:pPr>
      <w:r w:rsidRPr="001320C0">
        <w:rPr>
          <w:rFonts w:ascii="Tahoma" w:hAnsi="Tahoma" w:cs="Tahoma"/>
          <w:b/>
          <w:sz w:val="22"/>
          <w:u w:val="single"/>
        </w:rPr>
        <w:t>Attività formativa,  di studio, di ricerca, didattica e produzione scientifica</w:t>
      </w:r>
      <w:r w:rsidRPr="001320C0">
        <w:rPr>
          <w:rFonts w:ascii="Tahoma" w:hAnsi="Tahoma" w:cs="Tahoma"/>
          <w:b/>
          <w:sz w:val="22"/>
        </w:rPr>
        <w:t>: massimo punti 1</w:t>
      </w:r>
      <w:r>
        <w:rPr>
          <w:rFonts w:ascii="Tahoma" w:hAnsi="Tahoma" w:cs="Tahoma"/>
          <w:b/>
          <w:sz w:val="22"/>
        </w:rPr>
        <w:t>0</w:t>
      </w:r>
      <w:r w:rsidRPr="001320C0">
        <w:rPr>
          <w:rFonts w:ascii="Tahoma" w:hAnsi="Tahoma" w:cs="Tahoma"/>
          <w:b/>
          <w:sz w:val="22"/>
        </w:rPr>
        <w:t xml:space="preserve">. </w:t>
      </w:r>
    </w:p>
    <w:p w:rsidR="00EE57D0" w:rsidRPr="001320C0" w:rsidRDefault="00EE57D0" w:rsidP="00EE57D0">
      <w:pPr>
        <w:ind w:left="284"/>
        <w:jc w:val="both"/>
        <w:rPr>
          <w:rFonts w:ascii="Tahoma" w:hAnsi="Tahoma" w:cs="Tahoma"/>
          <w:sz w:val="22"/>
        </w:rPr>
      </w:pPr>
      <w:r w:rsidRPr="001320C0">
        <w:rPr>
          <w:rFonts w:ascii="Tahoma" w:hAnsi="Tahoma" w:cs="Tahoma"/>
          <w:sz w:val="22"/>
        </w:rPr>
        <w:lastRenderedPageBreak/>
        <w:t xml:space="preserve">In questa categoria verranno valutati: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la partecipazione a corsi, congressi, convegni e seminari in qualità di docente/relatore</w:t>
      </w:r>
      <w:r>
        <w:rPr>
          <w:rFonts w:ascii="Tahoma" w:hAnsi="Tahoma" w:cs="Tahoma"/>
          <w:sz w:val="22"/>
        </w:rPr>
        <w:t xml:space="preserve"> -</w:t>
      </w:r>
      <w:r w:rsidRPr="001320C0">
        <w:rPr>
          <w:rFonts w:ascii="Tahoma" w:hAnsi="Tahoma" w:cs="Tahoma"/>
          <w:sz w:val="22"/>
        </w:rPr>
        <w:t xml:space="preserve"> </w:t>
      </w:r>
      <w:r w:rsidRPr="001320C0">
        <w:rPr>
          <w:rFonts w:ascii="Tahoma" w:hAnsi="Tahoma" w:cs="Tahoma"/>
          <w:sz w:val="22"/>
          <w:u w:val="single"/>
        </w:rPr>
        <w:t>riferita agli</w:t>
      </w:r>
      <w:r w:rsidRPr="001320C0">
        <w:rPr>
          <w:rFonts w:ascii="Tahoma" w:hAnsi="Tahoma" w:cs="Tahoma"/>
          <w:sz w:val="22"/>
        </w:rPr>
        <w:t xml:space="preserve"> </w:t>
      </w:r>
      <w:r w:rsidRPr="001320C0">
        <w:rPr>
          <w:rFonts w:ascii="Tahoma" w:hAnsi="Tahoma" w:cs="Tahoma"/>
          <w:sz w:val="22"/>
          <w:u w:val="single"/>
        </w:rPr>
        <w:t>ultimi 5 anni;</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partecipazione a corsi, congressi, convegni in qualità di uditore - </w:t>
      </w:r>
      <w:r w:rsidRPr="001320C0">
        <w:rPr>
          <w:rFonts w:ascii="Tahoma" w:hAnsi="Tahoma" w:cs="Tahoma"/>
          <w:sz w:val="22"/>
          <w:u w:val="single"/>
        </w:rPr>
        <w:t>riferita agli ultimi 5 anni;</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i soggiorni di studio o di addestramento professionale per attività attinenti alla disciplina in rilevanti strutture italiane o estere, di durata non inferiore a tre mesi, con esclusione dei periodi di tirocinio obbligatorio - </w:t>
      </w:r>
      <w:r w:rsidRPr="001320C0">
        <w:rPr>
          <w:rFonts w:ascii="Tahoma" w:hAnsi="Tahoma" w:cs="Tahoma"/>
          <w:sz w:val="22"/>
          <w:u w:val="single"/>
        </w:rPr>
        <w:t>riferita agli ultimi 5 anni;</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l’attività didattica presso corsi di studio per il conseguimento di laurea o di specializzazione ovvero presso scuole per la formazione di personale sanitario - </w:t>
      </w:r>
      <w:r w:rsidRPr="001320C0">
        <w:rPr>
          <w:rFonts w:ascii="Tahoma" w:hAnsi="Tahoma" w:cs="Tahoma"/>
          <w:sz w:val="22"/>
          <w:u w:val="single"/>
        </w:rPr>
        <w:t>riferita agli ultimi 5 anni;</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l’attività di ricerca svolta - </w:t>
      </w:r>
      <w:r w:rsidRPr="001320C0">
        <w:rPr>
          <w:rFonts w:ascii="Tahoma" w:hAnsi="Tahoma" w:cs="Tahoma"/>
          <w:sz w:val="22"/>
          <w:u w:val="single"/>
        </w:rPr>
        <w:t>riferita agli ultimi 5 anni;</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produzione scientifica attinente pubblicata su riviste nazionali ed internazionali – </w:t>
      </w:r>
      <w:r w:rsidRPr="001320C0">
        <w:rPr>
          <w:rFonts w:ascii="Tahoma" w:hAnsi="Tahoma" w:cs="Tahoma"/>
          <w:sz w:val="22"/>
          <w:u w:val="single"/>
        </w:rPr>
        <w:t>riferita agli ultimi 10</w:t>
      </w:r>
      <w:r w:rsidRPr="001320C0">
        <w:rPr>
          <w:rFonts w:ascii="Tahoma" w:hAnsi="Tahoma" w:cs="Tahoma"/>
          <w:sz w:val="22"/>
        </w:rPr>
        <w:t xml:space="preserve"> </w:t>
      </w:r>
      <w:r w:rsidRPr="001320C0">
        <w:rPr>
          <w:rFonts w:ascii="Tahoma" w:hAnsi="Tahoma" w:cs="Tahoma"/>
          <w:sz w:val="22"/>
          <w:u w:val="single"/>
        </w:rPr>
        <w:t>anni</w:t>
      </w:r>
      <w:r w:rsidRPr="001320C0">
        <w:rPr>
          <w:rFonts w:ascii="Tahoma" w:hAnsi="Tahoma" w:cs="Tahoma"/>
          <w:sz w:val="22"/>
        </w:rPr>
        <w:t xml:space="preserve">. </w:t>
      </w:r>
    </w:p>
    <w:p w:rsidR="00EE57D0" w:rsidRPr="001320C0" w:rsidRDefault="00EE57D0" w:rsidP="00EE57D0">
      <w:pPr>
        <w:jc w:val="both"/>
        <w:rPr>
          <w:rFonts w:ascii="Tahoma" w:hAnsi="Tahoma" w:cs="Tahoma"/>
          <w:sz w:val="22"/>
        </w:rPr>
      </w:pPr>
      <w:r w:rsidRPr="001320C0">
        <w:rPr>
          <w:rFonts w:ascii="Tahoma" w:hAnsi="Tahoma" w:cs="Tahoma"/>
          <w:sz w:val="22"/>
        </w:rPr>
        <w:t xml:space="preserve"> </w:t>
      </w:r>
    </w:p>
    <w:p w:rsidR="00EE57D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FINALITA’ E VALUTAZIONE DEL COLLOQUIO</w:t>
      </w:r>
    </w:p>
    <w:p w:rsidR="00EE57D0" w:rsidRPr="006A140A" w:rsidRDefault="00EE57D0" w:rsidP="00EE57D0">
      <w:pPr>
        <w:jc w:val="both"/>
        <w:rPr>
          <w:rFonts w:ascii="Tahoma" w:hAnsi="Tahoma" w:cs="Tahoma"/>
          <w:sz w:val="22"/>
        </w:rPr>
      </w:pPr>
    </w:p>
    <w:p w:rsidR="00EE57D0" w:rsidRDefault="00EE57D0" w:rsidP="00EE57D0">
      <w:pPr>
        <w:jc w:val="both"/>
        <w:rPr>
          <w:rFonts w:ascii="Tahoma" w:hAnsi="Tahoma" w:cs="Tahoma"/>
          <w:sz w:val="22"/>
        </w:rPr>
      </w:pPr>
      <w:r w:rsidRPr="006A140A">
        <w:rPr>
          <w:rFonts w:ascii="Tahoma" w:hAnsi="Tahoma" w:cs="Tahoma"/>
          <w:sz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1320C0" w:rsidRDefault="00EE57D0" w:rsidP="00EE57D0">
      <w:pPr>
        <w:ind w:left="709"/>
        <w:jc w:val="both"/>
        <w:rPr>
          <w:rFonts w:ascii="Tahoma" w:hAnsi="Tahoma" w:cs="Tahoma"/>
          <w:sz w:val="22"/>
          <w:u w:val="single"/>
        </w:rPr>
      </w:pPr>
      <w:r w:rsidRPr="001320C0">
        <w:rPr>
          <w:rFonts w:ascii="Tahoma" w:hAnsi="Tahoma" w:cs="Tahoma"/>
          <w:sz w:val="22"/>
          <w:u w:val="single"/>
        </w:rPr>
        <w:t xml:space="preserve"> </w:t>
      </w:r>
    </w:p>
    <w:p w:rsidR="00EE57D0" w:rsidRPr="00F7791B" w:rsidRDefault="00EE57D0" w:rsidP="00EE57D0">
      <w:pPr>
        <w:jc w:val="both"/>
        <w:rPr>
          <w:rFonts w:ascii="Tahoma" w:hAnsi="Tahoma" w:cs="Tahoma"/>
          <w:sz w:val="22"/>
        </w:rPr>
      </w:pPr>
      <w:r w:rsidRPr="00F7791B">
        <w:rPr>
          <w:rFonts w:ascii="Tahoma" w:hAnsi="Tahoma" w:cs="Tahoma"/>
          <w:sz w:val="22"/>
        </w:rPr>
        <w:t xml:space="preserve">Nell’ambito del colloquio verranno valutate: </w:t>
      </w:r>
    </w:p>
    <w:p w:rsidR="00EE57D0" w:rsidRPr="00F7791B" w:rsidRDefault="00EE57D0" w:rsidP="00EE57D0">
      <w:pPr>
        <w:numPr>
          <w:ilvl w:val="0"/>
          <w:numId w:val="25"/>
        </w:numPr>
        <w:ind w:left="851" w:hanging="142"/>
        <w:jc w:val="both"/>
        <w:rPr>
          <w:rFonts w:ascii="Tahoma" w:hAnsi="Tahoma" w:cs="Tahoma"/>
          <w:sz w:val="22"/>
        </w:rPr>
      </w:pPr>
      <w:r w:rsidRPr="00F7791B">
        <w:rPr>
          <w:rFonts w:ascii="Tahoma" w:hAnsi="Tahoma" w:cs="Tahoma"/>
          <w:sz w:val="22"/>
        </w:rPr>
        <w:t xml:space="preserve">Le capacità professionali nella specifica disciplina con riferimento anche alle esperienze professionali documentate, rispondenti al profilo professionale determinato dall’Azienda; </w:t>
      </w:r>
    </w:p>
    <w:p w:rsidR="00EE57D0" w:rsidRPr="00F7791B" w:rsidRDefault="00EE57D0" w:rsidP="00EE57D0">
      <w:pPr>
        <w:numPr>
          <w:ilvl w:val="0"/>
          <w:numId w:val="25"/>
        </w:numPr>
        <w:ind w:left="851" w:hanging="142"/>
        <w:jc w:val="both"/>
        <w:rPr>
          <w:rFonts w:ascii="Tahoma" w:hAnsi="Tahoma" w:cs="Tahoma"/>
          <w:sz w:val="22"/>
        </w:rPr>
      </w:pPr>
      <w:r w:rsidRPr="00F7791B">
        <w:rPr>
          <w:rFonts w:ascii="Tahoma" w:hAnsi="Tahoma" w:cs="Tahoma"/>
          <w:sz w:val="22"/>
        </w:rPr>
        <w:t xml:space="preserve">Le capacità gestionali, organizzative, di direzione con riferimento alle caratteristiche dell’incarico da svolgere, rispondenti al profilo professionale determinato. </w:t>
      </w:r>
    </w:p>
    <w:p w:rsidR="00EE57D0" w:rsidRPr="00E24884" w:rsidRDefault="00EE57D0" w:rsidP="00EE57D0">
      <w:pPr>
        <w:jc w:val="both"/>
        <w:rPr>
          <w:rFonts w:ascii="Tahoma" w:hAnsi="Tahoma" w:cs="Tahoma"/>
          <w:sz w:val="22"/>
        </w:rPr>
      </w:pPr>
      <w:r w:rsidRPr="00E24884">
        <w:rPr>
          <w:rFonts w:ascii="Tahoma" w:hAnsi="Tahoma" w:cs="Tahoma"/>
          <w:sz w:val="22"/>
        </w:rPr>
        <w:t xml:space="preserve"> </w:t>
      </w:r>
    </w:p>
    <w:p w:rsidR="00470282" w:rsidRPr="008B7172" w:rsidRDefault="00470282" w:rsidP="00470282">
      <w:pPr>
        <w:jc w:val="both"/>
        <w:rPr>
          <w:rFonts w:ascii="Tahoma" w:hAnsi="Tahoma" w:cs="Tahoma"/>
          <w:sz w:val="22"/>
        </w:rPr>
      </w:pPr>
      <w:r w:rsidRPr="008B7172">
        <w:rPr>
          <w:rFonts w:ascii="Tahoma" w:hAnsi="Tahoma" w:cs="Tahoma"/>
          <w:sz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8B7172" w:rsidRDefault="00470282" w:rsidP="00470282">
      <w:pPr>
        <w:jc w:val="both"/>
        <w:rPr>
          <w:rFonts w:ascii="Tahoma" w:hAnsi="Tahoma" w:cs="Tahoma"/>
          <w:sz w:val="22"/>
        </w:rPr>
      </w:pPr>
    </w:p>
    <w:p w:rsidR="00470282" w:rsidRDefault="00470282" w:rsidP="00470282">
      <w:pPr>
        <w:jc w:val="both"/>
        <w:rPr>
          <w:rFonts w:ascii="Tahoma" w:hAnsi="Tahoma" w:cs="Tahoma"/>
          <w:sz w:val="22"/>
        </w:rPr>
      </w:pPr>
      <w:r w:rsidRPr="008B7172">
        <w:rPr>
          <w:rFonts w:ascii="Tahoma" w:hAnsi="Tahoma" w:cs="Tahoma"/>
          <w:sz w:val="22"/>
        </w:rPr>
        <w:t xml:space="preserve">Il colloquio è altresì diretto a testare la visione e l’originalità delle proposte sull’organizzazione della struttura complessa, nonché l’attitudine all’innovazione ai fini del miglioramento dell’organizzazione e della soddisfazione degli </w:t>
      </w:r>
      <w:proofErr w:type="spellStart"/>
      <w:r w:rsidRPr="008B7172">
        <w:rPr>
          <w:rFonts w:ascii="Tahoma" w:hAnsi="Tahoma" w:cs="Tahoma"/>
          <w:sz w:val="22"/>
        </w:rPr>
        <w:t>stakeholders</w:t>
      </w:r>
      <w:proofErr w:type="spellEnd"/>
      <w:r w:rsidRPr="008B7172">
        <w:rPr>
          <w:rFonts w:ascii="Tahoma" w:hAnsi="Tahoma" w:cs="Tahoma"/>
          <w:sz w:val="22"/>
        </w:rPr>
        <w:t xml:space="preserve"> della struttura stessa.</w:t>
      </w:r>
    </w:p>
    <w:p w:rsidR="00470282" w:rsidRDefault="00470282" w:rsidP="00EE57D0">
      <w:pPr>
        <w:jc w:val="both"/>
        <w:rPr>
          <w:rFonts w:ascii="Tahoma" w:hAnsi="Tahoma" w:cs="Tahoma"/>
          <w:sz w:val="22"/>
        </w:rPr>
      </w:pPr>
    </w:p>
    <w:p w:rsidR="00EE57D0" w:rsidRPr="001320C0" w:rsidRDefault="00EE57D0" w:rsidP="00EE57D0">
      <w:pPr>
        <w:jc w:val="both"/>
        <w:rPr>
          <w:rFonts w:ascii="Tahoma" w:hAnsi="Tahoma" w:cs="Tahoma"/>
          <w:sz w:val="22"/>
        </w:rPr>
      </w:pPr>
      <w:r w:rsidRPr="001320C0">
        <w:rPr>
          <w:rFonts w:ascii="Tahoma" w:hAnsi="Tahoma" w:cs="Tahoma"/>
          <w:sz w:val="22"/>
        </w:rPr>
        <w:t xml:space="preserve">Al termine del colloquio la Commissione formula la terna dei candidati idonei. </w:t>
      </w:r>
    </w:p>
    <w:p w:rsidR="00EE57D0" w:rsidRPr="001320C0" w:rsidRDefault="00EE57D0" w:rsidP="00EE57D0">
      <w:pPr>
        <w:jc w:val="both"/>
        <w:rPr>
          <w:rFonts w:ascii="Tahoma" w:hAnsi="Tahoma" w:cs="Tahoma"/>
          <w:sz w:val="22"/>
        </w:rPr>
      </w:pPr>
      <w:r w:rsidRPr="001320C0">
        <w:rPr>
          <w:rFonts w:ascii="Tahoma" w:hAnsi="Tahoma" w:cs="Tahoma"/>
          <w:sz w:val="22"/>
        </w:rPr>
        <w:t xml:space="preserve"> </w:t>
      </w:r>
    </w:p>
    <w:p w:rsidR="00EE57D0" w:rsidRPr="006A140A" w:rsidRDefault="00EE57D0" w:rsidP="00EE57D0">
      <w:pPr>
        <w:jc w:val="both"/>
        <w:rPr>
          <w:rFonts w:ascii="Tahoma" w:hAnsi="Tahoma" w:cs="Tahoma"/>
          <w:sz w:val="22"/>
        </w:rPr>
      </w:pPr>
      <w:r w:rsidRPr="001320C0">
        <w:rPr>
          <w:rFonts w:ascii="Tahoma" w:hAnsi="Tahoma" w:cs="Tahoma"/>
          <w:sz w:val="22"/>
        </w:rPr>
        <w:t>I verbali della Commissione, unitamente a tutti gli atti della selezione, sono trasmessi al Direttore Generale per la successiva individuazione del candidato cui attribuire l’incarico.</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CONFERIMENTO DELL’INCARICO</w:t>
      </w:r>
    </w:p>
    <w:p w:rsidR="00EE57D0" w:rsidRPr="001320C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Ai sensi dell’art. 15 comma 7-bis del </w:t>
      </w:r>
      <w:proofErr w:type="spellStart"/>
      <w:r w:rsidRPr="006A140A">
        <w:rPr>
          <w:rFonts w:ascii="Tahoma" w:hAnsi="Tahoma" w:cs="Tahoma"/>
          <w:sz w:val="22"/>
        </w:rPr>
        <w:t>D.Lgs.</w:t>
      </w:r>
      <w:proofErr w:type="spellEnd"/>
      <w:r w:rsidRPr="006A140A">
        <w:rPr>
          <w:rFonts w:ascii="Tahoma" w:hAnsi="Tahoma" w:cs="Tahoma"/>
          <w:sz w:val="22"/>
        </w:rPr>
        <w:t xml:space="preserve"> 502/92, conclusa la fase di selezione, la Commissione trasmette tutti gli atti della selezione al Direttore Generale che, con provvedimento motivato, individua il candidato da nominare nell’ambito della terna predisposta dalla commissione.</w:t>
      </w:r>
    </w:p>
    <w:p w:rsidR="00EE57D0" w:rsidRPr="006A140A" w:rsidRDefault="00EE57D0" w:rsidP="00EE57D0">
      <w:pPr>
        <w:jc w:val="both"/>
        <w:rPr>
          <w:rFonts w:ascii="Tahoma" w:hAnsi="Tahoma" w:cs="Tahoma"/>
          <w:sz w:val="22"/>
        </w:rPr>
      </w:pPr>
      <w:r w:rsidRPr="006A140A">
        <w:rPr>
          <w:rFonts w:ascii="Tahoma" w:hAnsi="Tahoma" w:cs="Tahoma"/>
          <w:sz w:val="22"/>
        </w:rPr>
        <w:t>Qualora la nomina non coincidesse con il candidato con il miglior punteggio, il Direttore Generale deve motivare analiticamente la scelta effettuata.</w:t>
      </w:r>
    </w:p>
    <w:p w:rsidR="00EE57D0" w:rsidRPr="006A140A" w:rsidRDefault="00EE57D0" w:rsidP="00EE57D0">
      <w:pPr>
        <w:jc w:val="both"/>
        <w:rPr>
          <w:rFonts w:ascii="Tahoma" w:hAnsi="Tahoma" w:cs="Tahoma"/>
          <w:sz w:val="22"/>
        </w:rPr>
      </w:pPr>
      <w:r w:rsidRPr="006A140A">
        <w:rPr>
          <w:rFonts w:ascii="Tahoma" w:hAnsi="Tahoma" w:cs="Tahoma"/>
          <w:sz w:val="22"/>
        </w:rPr>
        <w:t xml:space="preserve">L’incarico avrà la durata di cinque anni salvo rescissione anticipata motivata o risoluzione per inadempienza. La nomina verrà perfezionata mediante stipula del contratto individuale, riguardante </w:t>
      </w:r>
      <w:r w:rsidRPr="006A140A">
        <w:rPr>
          <w:rFonts w:ascii="Tahoma" w:hAnsi="Tahoma" w:cs="Tahoma"/>
          <w:sz w:val="22"/>
        </w:rPr>
        <w:lastRenderedPageBreak/>
        <w:t>gli aspetti giuridici ed economici dello specifico rapporto di lavoro, redatto nel rispetto delle disposizioni contenute nei Contratti, Nazionali ed Aziendali, vigenti all’atto del conferimento.</w:t>
      </w:r>
    </w:p>
    <w:p w:rsidR="00EE57D0" w:rsidRPr="006A140A" w:rsidRDefault="00EE57D0" w:rsidP="00EE57D0">
      <w:pPr>
        <w:jc w:val="both"/>
        <w:rPr>
          <w:rFonts w:ascii="Tahoma" w:hAnsi="Tahoma" w:cs="Tahoma"/>
          <w:sz w:val="22"/>
        </w:rPr>
      </w:pPr>
      <w:r w:rsidRPr="006A140A">
        <w:rPr>
          <w:rFonts w:ascii="Tahoma" w:hAnsi="Tahoma" w:cs="Tahoma"/>
          <w:sz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6A140A" w:rsidRDefault="00EE57D0" w:rsidP="00EE57D0">
      <w:pPr>
        <w:jc w:val="both"/>
        <w:rPr>
          <w:rFonts w:ascii="Tahoma" w:hAnsi="Tahoma" w:cs="Tahoma"/>
          <w:sz w:val="22"/>
        </w:rPr>
      </w:pPr>
      <w:r w:rsidRPr="006A140A">
        <w:rPr>
          <w:rFonts w:ascii="Tahoma" w:hAnsi="Tahoma" w:cs="Tahoma"/>
          <w:sz w:val="22"/>
        </w:rPr>
        <w:t>L'incarico di direttore di struttura complessa è soggetto a conferma al termine di un periodo di prova di sei mesi, prorogabile di altri sei.</w:t>
      </w:r>
    </w:p>
    <w:p w:rsidR="00EE57D0" w:rsidRDefault="00EE57D0" w:rsidP="00EE57D0">
      <w:pPr>
        <w:jc w:val="both"/>
        <w:rPr>
          <w:rFonts w:ascii="Tahoma" w:hAnsi="Tahoma" w:cs="Tahoma"/>
          <w:sz w:val="22"/>
        </w:rPr>
      </w:pPr>
      <w:r w:rsidRPr="006A140A">
        <w:rPr>
          <w:rFonts w:ascii="Tahoma" w:hAnsi="Tahoma" w:cs="Tahoma"/>
          <w:sz w:val="22"/>
        </w:rPr>
        <w:t xml:space="preserve">L’attribuzione dell’incarico è comunque subordinata alla condizione che, al momento della stipula del contratto, il vincitore non si trovi in nessuna delle situazioni di incompatibilità, </w:t>
      </w:r>
      <w:proofErr w:type="spellStart"/>
      <w:r w:rsidRPr="006A140A">
        <w:rPr>
          <w:rFonts w:ascii="Tahoma" w:hAnsi="Tahoma" w:cs="Tahoma"/>
          <w:sz w:val="22"/>
        </w:rPr>
        <w:t>inconferibilità</w:t>
      </w:r>
      <w:proofErr w:type="spellEnd"/>
      <w:r w:rsidRPr="006A140A">
        <w:rPr>
          <w:rFonts w:ascii="Tahoma" w:hAnsi="Tahoma" w:cs="Tahoma"/>
          <w:sz w:val="22"/>
        </w:rPr>
        <w:t xml:space="preserve"> o potenziale conflitto di interessi ai sensi dalla normativa vigente. A tal fine, il vincitore dovrà sottoscrivere un’apposita dichiarazione con la quale certifichi di non trovarsi in alcuna situazione di </w:t>
      </w:r>
      <w:proofErr w:type="spellStart"/>
      <w:r w:rsidRPr="006A140A">
        <w:rPr>
          <w:rFonts w:ascii="Tahoma" w:hAnsi="Tahoma" w:cs="Tahoma"/>
          <w:sz w:val="22"/>
        </w:rPr>
        <w:t>inconferibilità</w:t>
      </w:r>
      <w:proofErr w:type="spellEnd"/>
      <w:r w:rsidRPr="006A140A">
        <w:rPr>
          <w:rFonts w:ascii="Tahoma" w:hAnsi="Tahoma" w:cs="Tahoma"/>
          <w:sz w:val="22"/>
        </w:rPr>
        <w:t xml:space="preserve"> o potenziale conflitto di interessi.</w:t>
      </w:r>
    </w:p>
    <w:p w:rsidR="00EE57D0" w:rsidRPr="006A140A" w:rsidRDefault="00EE57D0" w:rsidP="00EE57D0">
      <w:pPr>
        <w:jc w:val="both"/>
        <w:rPr>
          <w:rFonts w:ascii="Tahoma" w:hAnsi="Tahoma" w:cs="Tahoma"/>
          <w:sz w:val="22"/>
        </w:rPr>
      </w:pPr>
      <w:r w:rsidRPr="00472922">
        <w:rPr>
          <w:rFonts w:ascii="Tahoma" w:hAnsi="Tahoma" w:cs="Tahoma"/>
          <w:sz w:val="22"/>
        </w:rPr>
        <w:t xml:space="preserve">Relativamente alla presente procedura </w:t>
      </w:r>
      <w:r w:rsidRPr="00301E46">
        <w:rPr>
          <w:rFonts w:ascii="Tahoma" w:hAnsi="Tahoma" w:cs="Tahoma"/>
          <w:sz w:val="22"/>
        </w:rPr>
        <w:t>l’Azienda intende avvalersi</w:t>
      </w:r>
      <w:r w:rsidRPr="00472922">
        <w:rPr>
          <w:rFonts w:ascii="Tahoma" w:hAnsi="Tahoma" w:cs="Tahoma"/>
          <w:sz w:val="22"/>
        </w:rPr>
        <w:t xml:space="preserve"> della possibilità di utilizzare gli esiti della stessa nel corso dei due anni successivi alla data di conferimento dell’incarico, nel caso in cui il dirigente a cui verrà attribuito il medesimo dovesse dimettersi o decadere, conferendo l’incarico ad uno dei due professionisti facenti parte della terna di idonei.</w:t>
      </w:r>
    </w:p>
    <w:p w:rsidR="00EE57D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RESPONSABILE DEL PROCEDIMENTO E TERMINI DI CONCLUSIONE </w:t>
      </w:r>
    </w:p>
    <w:p w:rsidR="00EE57D0" w:rsidRPr="006A140A" w:rsidRDefault="00EE57D0" w:rsidP="00EE57D0">
      <w:pPr>
        <w:jc w:val="both"/>
        <w:rPr>
          <w:rFonts w:ascii="Tahoma" w:hAnsi="Tahoma" w:cs="Tahoma"/>
          <w:sz w:val="22"/>
        </w:rPr>
      </w:pPr>
    </w:p>
    <w:p w:rsidR="00301E46" w:rsidRDefault="00301E46" w:rsidP="00EE57D0">
      <w:pPr>
        <w:jc w:val="both"/>
        <w:rPr>
          <w:rFonts w:ascii="Tahoma" w:hAnsi="Tahoma" w:cs="Tahoma"/>
          <w:sz w:val="22"/>
        </w:rPr>
      </w:pPr>
      <w:r w:rsidRPr="00A77F86">
        <w:rPr>
          <w:rFonts w:ascii="Tahoma" w:hAnsi="Tahoma" w:cs="Tahoma"/>
          <w:sz w:val="22"/>
        </w:rPr>
        <w:t xml:space="preserve">Responsabile del procedimento è </w:t>
      </w:r>
      <w:r w:rsidRPr="003C6E00">
        <w:rPr>
          <w:rFonts w:ascii="Tahoma" w:hAnsi="Tahoma" w:cs="Tahoma"/>
          <w:sz w:val="22"/>
        </w:rPr>
        <w:t>il Dirigente responsabile della SS Acquisizione e Carriera del Personale.</w:t>
      </w:r>
    </w:p>
    <w:p w:rsidR="00EE57D0" w:rsidRPr="006A140A" w:rsidRDefault="00EE57D0" w:rsidP="00EE57D0">
      <w:pPr>
        <w:jc w:val="both"/>
        <w:rPr>
          <w:rFonts w:ascii="Tahoma" w:hAnsi="Tahoma" w:cs="Tahoma"/>
          <w:sz w:val="22"/>
        </w:rPr>
      </w:pPr>
      <w:r w:rsidRPr="006A140A">
        <w:rPr>
          <w:rFonts w:ascii="Tahoma" w:hAnsi="Tahoma" w:cs="Tahoma"/>
          <w:sz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6A140A" w:rsidRDefault="00EE57D0" w:rsidP="00EE57D0">
      <w:pPr>
        <w:jc w:val="both"/>
        <w:rPr>
          <w:rFonts w:ascii="Tahoma" w:hAnsi="Tahoma" w:cs="Tahoma"/>
          <w:sz w:val="22"/>
        </w:rPr>
      </w:pPr>
      <w:r w:rsidRPr="006A140A">
        <w:rPr>
          <w:rFonts w:ascii="Tahoma" w:hAnsi="Tahoma" w:cs="Tahoma"/>
          <w:sz w:val="22"/>
        </w:rPr>
        <w:t xml:space="preserve">L’accesso alla documentazione attinente ai lavori della Commissione esaminatrice è possibile alla conclusione della procedura. </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PUBBLICITA’ E TRASPARENZA </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In applicazione di quanto previsto dall’art 15, c. 7 bis, lettere b) e d), D. </w:t>
      </w:r>
      <w:proofErr w:type="spellStart"/>
      <w:r w:rsidRPr="006A140A">
        <w:rPr>
          <w:rFonts w:ascii="Tahoma" w:hAnsi="Tahoma" w:cs="Tahoma"/>
          <w:sz w:val="22"/>
        </w:rPr>
        <w:t>Lgs</w:t>
      </w:r>
      <w:proofErr w:type="spellEnd"/>
      <w:r w:rsidRPr="006A140A">
        <w:rPr>
          <w:rFonts w:ascii="Tahoma" w:hAnsi="Tahoma" w:cs="Tahoma"/>
          <w:sz w:val="22"/>
        </w:rPr>
        <w:t xml:space="preserve">. 502/92  e dalle specifiche norme in materia di pubblicità e trasparenza introdotte dal D. </w:t>
      </w:r>
      <w:proofErr w:type="spellStart"/>
      <w:r w:rsidRPr="006A140A">
        <w:rPr>
          <w:rFonts w:ascii="Tahoma" w:hAnsi="Tahoma" w:cs="Tahoma"/>
          <w:sz w:val="22"/>
        </w:rPr>
        <w:t>Lgs</w:t>
      </w:r>
      <w:proofErr w:type="spellEnd"/>
      <w:r w:rsidRPr="006A140A">
        <w:rPr>
          <w:rFonts w:ascii="Tahoma" w:hAnsi="Tahoma" w:cs="Tahoma"/>
          <w:sz w:val="22"/>
        </w:rPr>
        <w:t xml:space="preserve">. 14 marzo 2013, n, 33, l’Azienda renderà disponibili sul proprio sito </w:t>
      </w:r>
      <w:r w:rsidRPr="00BE26EE">
        <w:rPr>
          <w:rFonts w:ascii="Tahoma" w:hAnsi="Tahoma" w:cs="Tahoma"/>
          <w:sz w:val="22"/>
        </w:rPr>
        <w:t>istituzionale www.asuits</w:t>
      </w:r>
      <w:r>
        <w:rPr>
          <w:rFonts w:ascii="Tahoma" w:hAnsi="Tahoma" w:cs="Tahoma"/>
          <w:sz w:val="22"/>
        </w:rPr>
        <w:t>.sanita.fvg.it</w:t>
      </w:r>
      <w:r w:rsidRPr="006A140A">
        <w:rPr>
          <w:rFonts w:ascii="Tahoma" w:hAnsi="Tahoma" w:cs="Tahoma"/>
          <w:sz w:val="22"/>
        </w:rPr>
        <w:t>, gli atti e la documentazione relativa al presente procedimento per i quali è prevista la pubblicazione obbligatoria, ivi compresi i curricula dei candidati presenti al colloquio.</w:t>
      </w:r>
    </w:p>
    <w:p w:rsidR="00EE57D0" w:rsidRPr="006A140A" w:rsidRDefault="00EE57D0" w:rsidP="00EE57D0">
      <w:pPr>
        <w:jc w:val="both"/>
        <w:rPr>
          <w:rFonts w:ascii="Tahoma" w:hAnsi="Tahoma" w:cs="Tahoma"/>
          <w:sz w:val="22"/>
        </w:rPr>
      </w:pPr>
      <w:r w:rsidRPr="006A140A">
        <w:rPr>
          <w:rFonts w:ascii="Tahoma" w:hAnsi="Tahoma" w:cs="Tahoma"/>
          <w:sz w:val="22"/>
        </w:rPr>
        <w:t xml:space="preserve">Il vincitore dell’incarico sarà altresì soggetto agli obblighi di pubblicità previsti per i titolari di Struttura Complessa dalle normative vigenti. </w:t>
      </w:r>
    </w:p>
    <w:p w:rsidR="00EE57D0" w:rsidRPr="006A140A" w:rsidRDefault="00EE57D0" w:rsidP="00EE57D0">
      <w:pPr>
        <w:pStyle w:val="Titolo4"/>
        <w:spacing w:before="0" w:after="0"/>
        <w:jc w:val="center"/>
        <w:rPr>
          <w:rFonts w:ascii="Tahoma" w:hAnsi="Tahoma" w:cs="Tahoma"/>
          <w:color w:val="0000FF"/>
          <w:sz w:val="22"/>
          <w:u w:val="single"/>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RESTITUZIONE DEI DOCUMENTI</w:t>
      </w:r>
    </w:p>
    <w:p w:rsidR="00EE57D0" w:rsidRPr="006A140A" w:rsidRDefault="00EE57D0" w:rsidP="00EE57D0">
      <w:pPr>
        <w:rPr>
          <w:rFonts w:ascii="Tahoma" w:hAnsi="Tahoma" w:cs="Tahoma"/>
        </w:rPr>
      </w:pPr>
    </w:p>
    <w:p w:rsidR="00EE57D0" w:rsidRPr="006A140A" w:rsidRDefault="00EE57D0" w:rsidP="00EE57D0">
      <w:pPr>
        <w:jc w:val="both"/>
        <w:rPr>
          <w:rFonts w:ascii="Tahoma" w:hAnsi="Tahoma" w:cs="Tahoma"/>
          <w:sz w:val="22"/>
        </w:rPr>
      </w:pPr>
      <w:r w:rsidRPr="006A140A">
        <w:rPr>
          <w:rFonts w:ascii="Tahoma" w:hAnsi="Tahoma" w:cs="Tahoma"/>
          <w:sz w:val="22"/>
        </w:rPr>
        <w:t>La documentazione presentata a corredo della domanda è ritirabile dall’interessato, o altra persona munita di delega, decorsi 60 giorni dalla data di conferimento dell’incarico e sino ai 12 mesi successivi.</w:t>
      </w:r>
    </w:p>
    <w:p w:rsidR="00EE57D0" w:rsidRPr="006A140A" w:rsidRDefault="00EE57D0" w:rsidP="00EE57D0">
      <w:pPr>
        <w:jc w:val="both"/>
        <w:rPr>
          <w:rFonts w:ascii="Tahoma" w:hAnsi="Tahoma" w:cs="Tahoma"/>
          <w:sz w:val="22"/>
        </w:rPr>
      </w:pPr>
      <w:r w:rsidRPr="006A140A">
        <w:rPr>
          <w:rFonts w:ascii="Tahoma" w:hAnsi="Tahoma" w:cs="Tahoma"/>
          <w:sz w:val="22"/>
        </w:rPr>
        <w:t>La medesima documentazione potrà essere restituita, a richiesta, tramite servizio postale con tassa a carico del destinatario.</w:t>
      </w:r>
    </w:p>
    <w:p w:rsidR="00EE57D0" w:rsidRPr="006A140A" w:rsidRDefault="00EE57D0" w:rsidP="00EE57D0">
      <w:pPr>
        <w:jc w:val="both"/>
        <w:rPr>
          <w:rFonts w:ascii="Tahoma" w:hAnsi="Tahoma" w:cs="Tahoma"/>
          <w:sz w:val="22"/>
        </w:rPr>
      </w:pPr>
      <w:r w:rsidRPr="006A140A">
        <w:rPr>
          <w:rFonts w:ascii="Tahoma" w:hAnsi="Tahoma" w:cs="Tahoma"/>
          <w:sz w:val="22"/>
        </w:rPr>
        <w:t>Decorsi tali termini di conservazione la stessa documentazione, ove non ritirata, sarà avviata al macero.</w:t>
      </w:r>
    </w:p>
    <w:p w:rsidR="00EE57D0" w:rsidRPr="006A140A" w:rsidRDefault="00EE57D0" w:rsidP="00EE57D0">
      <w:pPr>
        <w:autoSpaceDE w:val="0"/>
        <w:autoSpaceDN w:val="0"/>
        <w:adjustRightInd w:val="0"/>
        <w:jc w:val="center"/>
        <w:rPr>
          <w:rFonts w:ascii="Tahoma" w:hAnsi="Tahoma" w:cs="Tahoma"/>
          <w:b/>
          <w:bCs/>
          <w:color w:val="000000"/>
          <w:sz w:val="22"/>
          <w:szCs w:val="22"/>
          <w:u w:val="single"/>
        </w:rPr>
      </w:pPr>
    </w:p>
    <w:p w:rsidR="00EE57D0" w:rsidRPr="006A140A" w:rsidRDefault="00EE57D0" w:rsidP="00EE57D0">
      <w:pPr>
        <w:autoSpaceDE w:val="0"/>
        <w:autoSpaceDN w:val="0"/>
        <w:adjustRightInd w:val="0"/>
        <w:jc w:val="both"/>
        <w:rPr>
          <w:rFonts w:ascii="Tahoma" w:hAnsi="Tahoma" w:cs="Tahoma"/>
          <w:b/>
          <w:color w:val="0033CC"/>
          <w:sz w:val="22"/>
          <w:szCs w:val="22"/>
        </w:rPr>
      </w:pPr>
      <w:r w:rsidRPr="006A140A">
        <w:rPr>
          <w:rFonts w:ascii="Tahoma" w:hAnsi="Tahoma" w:cs="Tahoma"/>
          <w:b/>
          <w:color w:val="0033CC"/>
          <w:sz w:val="22"/>
          <w:szCs w:val="22"/>
        </w:rPr>
        <w:t xml:space="preserve">- - - - - - - - - - - - - - - - - - - - - - - - - - - - - - - - - - - - - - - - - - - - - - - - - - - - - - - - - - - - - -  </w:t>
      </w:r>
    </w:p>
    <w:p w:rsidR="00EE57D0" w:rsidRPr="006A140A" w:rsidRDefault="00EE57D0" w:rsidP="00EE57D0">
      <w:pPr>
        <w:autoSpaceDE w:val="0"/>
        <w:autoSpaceDN w:val="0"/>
        <w:adjustRightInd w:val="0"/>
        <w:jc w:val="both"/>
        <w:rPr>
          <w:rFonts w:ascii="Tahoma" w:hAnsi="Tahoma" w:cs="Tahoma"/>
          <w:color w:val="000000"/>
          <w:sz w:val="22"/>
          <w:szCs w:val="22"/>
        </w:rPr>
      </w:pPr>
    </w:p>
    <w:p w:rsidR="00EE57D0" w:rsidRPr="006A140A" w:rsidRDefault="00EE57D0" w:rsidP="00EE57D0">
      <w:pPr>
        <w:autoSpaceDE w:val="0"/>
        <w:autoSpaceDN w:val="0"/>
        <w:adjustRightInd w:val="0"/>
        <w:jc w:val="both"/>
        <w:rPr>
          <w:rFonts w:ascii="Tahoma" w:hAnsi="Tahoma" w:cs="Tahoma"/>
          <w:color w:val="000000"/>
          <w:sz w:val="22"/>
          <w:szCs w:val="22"/>
        </w:rPr>
      </w:pPr>
      <w:r w:rsidRPr="006A140A">
        <w:rPr>
          <w:rFonts w:ascii="Tahoma" w:hAnsi="Tahoma" w:cs="Tahoma"/>
          <w:color w:val="000000"/>
          <w:sz w:val="22"/>
          <w:szCs w:val="22"/>
        </w:rPr>
        <w:t>Per quanto non particolarmente contemplato nel presente avviso si intendono qui richiamate, a tutti gli effetti, le disposizioni di legge e regolamentari vigenti in materia.</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A77F86">
        <w:rPr>
          <w:rFonts w:ascii="Tahoma" w:hAnsi="Tahoma" w:cs="Tahoma"/>
          <w:sz w:val="22"/>
          <w:szCs w:val="22"/>
        </w:rPr>
        <w:lastRenderedPageBreak/>
        <w:t>Per qualunque informazione, gli interessati possono rivolgersi alla Funzione di Coordinamento Gestione del Personale – via del Farneto n. 3 Trieste.</w:t>
      </w:r>
    </w:p>
    <w:p w:rsidR="00EE57D0" w:rsidRPr="006A140A" w:rsidRDefault="00EE57D0" w:rsidP="00EE57D0">
      <w:pPr>
        <w:autoSpaceDE w:val="0"/>
        <w:autoSpaceDN w:val="0"/>
        <w:adjustRightInd w:val="0"/>
        <w:jc w:val="both"/>
        <w:rPr>
          <w:rFonts w:ascii="Tahoma" w:hAnsi="Tahoma" w:cs="Tahoma"/>
          <w:b/>
          <w:i/>
          <w:sz w:val="24"/>
          <w:szCs w:val="24"/>
          <w:u w:val="single"/>
        </w:rPr>
      </w:pPr>
    </w:p>
    <w:p w:rsidR="00EE57D0" w:rsidRPr="006A140A" w:rsidRDefault="00EE57D0" w:rsidP="00EE57D0">
      <w:pPr>
        <w:autoSpaceDE w:val="0"/>
        <w:autoSpaceDN w:val="0"/>
        <w:adjustRightInd w:val="0"/>
        <w:jc w:val="both"/>
        <w:rPr>
          <w:rFonts w:ascii="Tahoma" w:hAnsi="Tahoma" w:cs="Tahoma"/>
          <w:b/>
          <w:i/>
          <w:color w:val="000000"/>
          <w:sz w:val="24"/>
          <w:szCs w:val="24"/>
          <w:u w:val="single"/>
        </w:rPr>
      </w:pPr>
      <w:r w:rsidRPr="006A140A">
        <w:rPr>
          <w:rFonts w:ascii="Tahoma" w:hAnsi="Tahoma" w:cs="Tahoma"/>
          <w:b/>
          <w:i/>
          <w:sz w:val="24"/>
          <w:szCs w:val="24"/>
          <w:u w:val="single"/>
        </w:rPr>
        <w:t xml:space="preserve">L’Azienda si riserva la facoltà di modificare, prorogare, sospendere o revocare il presente avviso </w:t>
      </w:r>
      <w:r w:rsidRPr="006A140A">
        <w:rPr>
          <w:rFonts w:ascii="Tahoma" w:hAnsi="Tahoma" w:cs="Tahoma"/>
          <w:b/>
          <w:i/>
          <w:color w:val="000000"/>
          <w:sz w:val="24"/>
          <w:szCs w:val="24"/>
          <w:u w:val="single"/>
        </w:rPr>
        <w:t>qualora ricorrano motivi di pubblico interesse o specifiche disposizioni, nazionali o regionali, ostative al completamento della procedura, senza che per i concorrenti insorga alcuna pretesa o diritto.</w:t>
      </w:r>
    </w:p>
    <w:p w:rsidR="00EE57D0" w:rsidRPr="006A140A" w:rsidRDefault="00EE57D0" w:rsidP="00EE57D0">
      <w:pPr>
        <w:ind w:right="-1" w:firstLine="5387"/>
        <w:jc w:val="center"/>
        <w:rPr>
          <w:rFonts w:ascii="Tahoma" w:hAnsi="Tahoma" w:cs="Tahoma"/>
          <w:b/>
          <w:sz w:val="22"/>
        </w:rPr>
      </w:pPr>
    </w:p>
    <w:p w:rsidR="00EE57D0" w:rsidRDefault="00EE57D0" w:rsidP="00EE57D0">
      <w:pPr>
        <w:ind w:right="-1" w:firstLine="4253"/>
        <w:jc w:val="center"/>
        <w:rPr>
          <w:rFonts w:ascii="Tahoma" w:hAnsi="Tahoma" w:cs="Tahoma"/>
          <w:b/>
          <w:sz w:val="22"/>
        </w:rPr>
      </w:pPr>
    </w:p>
    <w:p w:rsidR="00EE57D0" w:rsidRPr="006A140A" w:rsidRDefault="00EE57D0" w:rsidP="00EE57D0">
      <w:pPr>
        <w:ind w:right="-1" w:firstLine="4253"/>
        <w:jc w:val="center"/>
        <w:rPr>
          <w:rFonts w:ascii="Tahoma" w:hAnsi="Tahoma" w:cs="Tahoma"/>
          <w:b/>
          <w:sz w:val="22"/>
        </w:rPr>
      </w:pPr>
      <w:r w:rsidRPr="006A140A">
        <w:rPr>
          <w:rFonts w:ascii="Tahoma" w:hAnsi="Tahoma" w:cs="Tahoma"/>
          <w:b/>
          <w:sz w:val="22"/>
        </w:rPr>
        <w:t xml:space="preserve">IL  </w:t>
      </w:r>
      <w:r>
        <w:rPr>
          <w:rFonts w:ascii="Tahoma" w:hAnsi="Tahoma" w:cs="Tahoma"/>
          <w:b/>
          <w:sz w:val="22"/>
        </w:rPr>
        <w:t>DIRETTORE GENERALE</w:t>
      </w:r>
    </w:p>
    <w:p w:rsidR="00EA7283" w:rsidRPr="006A140A" w:rsidRDefault="00EE57D0" w:rsidP="00EE57D0">
      <w:pPr>
        <w:ind w:right="-1" w:firstLine="4253"/>
        <w:jc w:val="center"/>
        <w:rPr>
          <w:rFonts w:ascii="Tahoma" w:hAnsi="Tahoma" w:cs="Tahoma"/>
        </w:rPr>
      </w:pPr>
      <w:r w:rsidRPr="006A140A">
        <w:rPr>
          <w:rFonts w:ascii="Tahoma" w:hAnsi="Tahoma" w:cs="Tahoma"/>
          <w:b/>
          <w:sz w:val="22"/>
        </w:rPr>
        <w:t xml:space="preserve">Dott. </w:t>
      </w:r>
      <w:r>
        <w:rPr>
          <w:rFonts w:ascii="Tahoma" w:hAnsi="Tahoma" w:cs="Tahoma"/>
          <w:b/>
          <w:sz w:val="22"/>
        </w:rPr>
        <w:t>Nicola DELLI QUADRI</w:t>
      </w:r>
    </w:p>
    <w:p w:rsidR="003122AD" w:rsidRDefault="0022576E" w:rsidP="00D252C8">
      <w:pPr>
        <w:pStyle w:val="Titolo3"/>
        <w:spacing w:before="0" w:after="0"/>
        <w:jc w:val="center"/>
        <w:rPr>
          <w:rFonts w:ascii="Tahoma" w:hAnsi="Tahoma" w:cs="Tahoma"/>
          <w:color w:val="0000FF"/>
          <w:sz w:val="28"/>
          <w:szCs w:val="28"/>
        </w:rPr>
      </w:pPr>
      <w:r w:rsidRPr="006A140A">
        <w:rPr>
          <w:rFonts w:ascii="Tahoma" w:hAnsi="Tahoma" w:cs="Tahoma"/>
        </w:rPr>
        <w:br w:type="page"/>
      </w:r>
      <w:r w:rsidR="003122AD">
        <w:rPr>
          <w:rFonts w:ascii="Tahoma" w:hAnsi="Tahoma" w:cs="Tahoma"/>
          <w:color w:val="0000FF"/>
          <w:sz w:val="28"/>
          <w:szCs w:val="28"/>
        </w:rPr>
        <w:lastRenderedPageBreak/>
        <w:t>Al Direttore Generale</w:t>
      </w:r>
    </w:p>
    <w:p w:rsidR="003122AD" w:rsidRPr="003122AD" w:rsidRDefault="003122AD" w:rsidP="003122AD"/>
    <w:p w:rsidR="0022576E" w:rsidRPr="00BE26EE" w:rsidRDefault="0022576E" w:rsidP="00D252C8">
      <w:pPr>
        <w:pStyle w:val="Titolo3"/>
        <w:spacing w:before="0" w:after="0"/>
        <w:jc w:val="center"/>
        <w:rPr>
          <w:rFonts w:ascii="Tahoma" w:hAnsi="Tahoma" w:cs="Tahoma"/>
          <w:color w:val="0000FF"/>
          <w:sz w:val="28"/>
          <w:szCs w:val="28"/>
        </w:rPr>
      </w:pPr>
      <w:r w:rsidRPr="00BE26EE">
        <w:rPr>
          <w:rFonts w:ascii="Tahoma" w:hAnsi="Tahoma" w:cs="Tahoma"/>
          <w:color w:val="0000FF"/>
          <w:sz w:val="28"/>
          <w:szCs w:val="28"/>
        </w:rPr>
        <w:t xml:space="preserve">AZIENDA </w:t>
      </w:r>
      <w:r w:rsidR="00BE26EE" w:rsidRPr="00BE26EE">
        <w:rPr>
          <w:rFonts w:ascii="Tahoma" w:hAnsi="Tahoma" w:cs="Tahoma"/>
          <w:color w:val="0000FF"/>
          <w:sz w:val="28"/>
          <w:szCs w:val="28"/>
        </w:rPr>
        <w:t>SANITARIA UNIVERSITARIA INTEGRATA</w:t>
      </w:r>
    </w:p>
    <w:p w:rsidR="0022576E" w:rsidRPr="00BE26EE" w:rsidRDefault="0022576E" w:rsidP="00D252C8">
      <w:pPr>
        <w:pStyle w:val="Titolo4"/>
        <w:spacing w:before="0" w:after="0"/>
        <w:jc w:val="center"/>
        <w:rPr>
          <w:rFonts w:ascii="Tahoma" w:hAnsi="Tahoma" w:cs="Tahoma"/>
          <w:color w:val="0000FF"/>
        </w:rPr>
      </w:pPr>
      <w:r w:rsidRPr="00BE26EE">
        <w:rPr>
          <w:rFonts w:ascii="Tahoma" w:hAnsi="Tahoma" w:cs="Tahoma"/>
          <w:color w:val="0000FF"/>
        </w:rPr>
        <w:t>DI TRIESTE</w:t>
      </w:r>
    </w:p>
    <w:p w:rsidR="0022576E" w:rsidRPr="00BE26EE" w:rsidRDefault="0022576E" w:rsidP="00D252C8">
      <w:pPr>
        <w:jc w:val="center"/>
        <w:rPr>
          <w:rFonts w:ascii="Tahoma" w:hAnsi="Tahoma" w:cs="Tahoma"/>
          <w:b/>
          <w:color w:val="0000FF"/>
          <w:sz w:val="28"/>
          <w:szCs w:val="28"/>
        </w:rPr>
      </w:pPr>
    </w:p>
    <w:p w:rsidR="0022576E" w:rsidRPr="006A140A" w:rsidRDefault="0022576E" w:rsidP="00D252C8">
      <w:pPr>
        <w:jc w:val="center"/>
        <w:rPr>
          <w:rFonts w:ascii="Tahoma" w:hAnsi="Tahoma" w:cs="Tahoma"/>
          <w:b/>
          <w:color w:val="0000FF"/>
          <w:sz w:val="28"/>
          <w:szCs w:val="28"/>
        </w:rPr>
      </w:pPr>
      <w:r w:rsidRPr="00BE26EE">
        <w:rPr>
          <w:rFonts w:ascii="Tahoma" w:hAnsi="Tahoma" w:cs="Tahoma"/>
          <w:b/>
          <w:color w:val="0000FF"/>
          <w:sz w:val="28"/>
          <w:szCs w:val="28"/>
        </w:rPr>
        <w:t>via del Farneto 3 – 34142 Trieste</w:t>
      </w:r>
    </w:p>
    <w:p w:rsidR="0022576E" w:rsidRPr="006A140A" w:rsidRDefault="0022576E" w:rsidP="0022576E">
      <w:pPr>
        <w:jc w:val="cente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r w:rsidRPr="006A140A">
        <w:rPr>
          <w:rFonts w:ascii="Tahoma" w:hAnsi="Tahoma" w:cs="Tahoma"/>
          <w:sz w:val="22"/>
          <w:szCs w:val="22"/>
        </w:rPr>
        <w:t>Il/la____ sottoscritto/a______________________________________________________________</w:t>
      </w:r>
    </w:p>
    <w:p w:rsidR="0022576E" w:rsidRPr="006A140A" w:rsidRDefault="0022576E" w:rsidP="0022576E">
      <w:pPr>
        <w:rPr>
          <w:rFonts w:ascii="Tahoma" w:hAnsi="Tahoma" w:cs="Tahoma"/>
          <w:sz w:val="22"/>
          <w:szCs w:val="22"/>
        </w:rPr>
      </w:pPr>
    </w:p>
    <w:p w:rsidR="0022576E" w:rsidRPr="006A140A" w:rsidRDefault="0022576E" w:rsidP="000675E1">
      <w:pPr>
        <w:rPr>
          <w:rFonts w:ascii="Tahoma" w:hAnsi="Tahoma" w:cs="Tahoma"/>
          <w:sz w:val="22"/>
          <w:szCs w:val="22"/>
        </w:rPr>
      </w:pPr>
      <w:r w:rsidRPr="006A140A">
        <w:rPr>
          <w:rFonts w:ascii="Tahoma" w:hAnsi="Tahoma" w:cs="Tahoma"/>
          <w:sz w:val="22"/>
          <w:szCs w:val="22"/>
        </w:rPr>
        <w:t>codice fiscale_____________________________________________</w:t>
      </w:r>
    </w:p>
    <w:p w:rsidR="0022576E" w:rsidRPr="006A140A" w:rsidRDefault="0022576E" w:rsidP="0022576E">
      <w:pPr>
        <w:jc w:val="right"/>
        <w:rPr>
          <w:rFonts w:ascii="Tahoma" w:hAnsi="Tahoma" w:cs="Tahoma"/>
          <w:sz w:val="22"/>
          <w:szCs w:val="22"/>
        </w:rPr>
      </w:pPr>
    </w:p>
    <w:p w:rsidR="0022576E" w:rsidRPr="006A140A" w:rsidRDefault="0022576E" w:rsidP="0022576E">
      <w:pPr>
        <w:jc w:val="center"/>
        <w:outlineLvl w:val="0"/>
        <w:rPr>
          <w:rFonts w:ascii="Tahoma" w:hAnsi="Tahoma" w:cs="Tahoma"/>
          <w:b/>
          <w:color w:val="0000FF"/>
          <w:sz w:val="28"/>
          <w:szCs w:val="28"/>
        </w:rPr>
      </w:pPr>
      <w:r w:rsidRPr="006A140A">
        <w:rPr>
          <w:rFonts w:ascii="Tahoma" w:hAnsi="Tahoma" w:cs="Tahoma"/>
          <w:b/>
          <w:color w:val="0000FF"/>
          <w:sz w:val="28"/>
          <w:szCs w:val="28"/>
        </w:rPr>
        <w:t>CHIEDE</w:t>
      </w:r>
    </w:p>
    <w:p w:rsidR="0022576E" w:rsidRPr="006A140A" w:rsidRDefault="0022576E" w:rsidP="0022576E">
      <w:pPr>
        <w:jc w:val="center"/>
        <w:outlineLvl w:val="0"/>
        <w:rPr>
          <w:rFonts w:ascii="Tahoma" w:hAnsi="Tahoma" w:cs="Tahoma"/>
          <w:b/>
          <w:sz w:val="22"/>
          <w:szCs w:val="22"/>
        </w:rPr>
      </w:pPr>
    </w:p>
    <w:p w:rsidR="0022576E" w:rsidRPr="006A140A" w:rsidRDefault="0022576E" w:rsidP="0022576E">
      <w:pPr>
        <w:jc w:val="both"/>
        <w:rPr>
          <w:rFonts w:ascii="Tahoma" w:hAnsi="Tahoma" w:cs="Tahoma"/>
          <w:sz w:val="22"/>
          <w:szCs w:val="22"/>
        </w:rPr>
      </w:pPr>
      <w:r w:rsidRPr="006A140A">
        <w:rPr>
          <w:rFonts w:ascii="Tahoma" w:hAnsi="Tahoma" w:cs="Tahoma"/>
          <w:sz w:val="22"/>
          <w:szCs w:val="22"/>
        </w:rPr>
        <w:t xml:space="preserve">di essere ammesso/a all'avviso pubblico, per titoli e colloquio, finalizzato al conferimento dell’incarico </w:t>
      </w:r>
      <w:r w:rsidR="00BE26EE" w:rsidRPr="00632DE1">
        <w:rPr>
          <w:rFonts w:ascii="Tahoma" w:hAnsi="Tahoma" w:cs="Tahoma"/>
          <w:sz w:val="22"/>
          <w:szCs w:val="22"/>
        </w:rPr>
        <w:t xml:space="preserve">quinquennale </w:t>
      </w:r>
      <w:r w:rsidRPr="00632DE1">
        <w:rPr>
          <w:rFonts w:ascii="Tahoma" w:hAnsi="Tahoma" w:cs="Tahoma"/>
          <w:sz w:val="22"/>
          <w:szCs w:val="22"/>
        </w:rPr>
        <w:t>di</w:t>
      </w:r>
    </w:p>
    <w:p w:rsidR="0022576E" w:rsidRPr="006A140A" w:rsidRDefault="0022576E" w:rsidP="0022576E">
      <w:pPr>
        <w:jc w:val="center"/>
        <w:rPr>
          <w:rFonts w:ascii="Tahoma" w:hAnsi="Tahoma" w:cs="Tahoma"/>
          <w:sz w:val="22"/>
          <w:szCs w:val="22"/>
        </w:rPr>
      </w:pPr>
    </w:p>
    <w:p w:rsidR="0022576E" w:rsidRPr="006A140A" w:rsidRDefault="00BE26EE" w:rsidP="0022576E">
      <w:pPr>
        <w:jc w:val="center"/>
        <w:rPr>
          <w:rFonts w:ascii="Tahoma" w:hAnsi="Tahoma" w:cs="Tahoma"/>
          <w:b/>
          <w:sz w:val="32"/>
          <w:szCs w:val="32"/>
          <w:u w:val="single"/>
        </w:rPr>
      </w:pPr>
      <w:r>
        <w:rPr>
          <w:rFonts w:ascii="Tahoma" w:hAnsi="Tahoma" w:cs="Tahoma"/>
          <w:b/>
          <w:sz w:val="32"/>
          <w:szCs w:val="32"/>
          <w:u w:val="single"/>
        </w:rPr>
        <w:t xml:space="preserve">Direzione </w:t>
      </w:r>
      <w:r w:rsidR="0022576E" w:rsidRPr="006A140A">
        <w:rPr>
          <w:rFonts w:ascii="Tahoma" w:hAnsi="Tahoma" w:cs="Tahoma"/>
          <w:b/>
          <w:sz w:val="32"/>
          <w:szCs w:val="32"/>
          <w:u w:val="single"/>
        </w:rPr>
        <w:t xml:space="preserve">della S.C. </w:t>
      </w:r>
      <w:r w:rsidR="00B125C9">
        <w:rPr>
          <w:rFonts w:ascii="Tahoma" w:hAnsi="Tahoma" w:cs="Tahoma"/>
          <w:b/>
          <w:sz w:val="32"/>
          <w:szCs w:val="32"/>
          <w:u w:val="single"/>
        </w:rPr>
        <w:t>Geriatria</w:t>
      </w:r>
    </w:p>
    <w:p w:rsidR="0022576E" w:rsidRPr="006A140A" w:rsidRDefault="0022576E" w:rsidP="0022576E">
      <w:pPr>
        <w:jc w:val="both"/>
        <w:rPr>
          <w:rFonts w:ascii="Tahoma" w:hAnsi="Tahoma" w:cs="Tahoma"/>
          <w:b/>
          <w:sz w:val="22"/>
          <w:szCs w:val="22"/>
        </w:rPr>
      </w:pPr>
    </w:p>
    <w:p w:rsidR="00D252C8" w:rsidRPr="006A140A" w:rsidRDefault="0022576E" w:rsidP="00D252C8">
      <w:pPr>
        <w:jc w:val="center"/>
        <w:rPr>
          <w:rFonts w:ascii="Tahoma" w:hAnsi="Tahoma" w:cs="Tahoma"/>
          <w:b/>
          <w:color w:val="0000FF"/>
          <w:sz w:val="28"/>
          <w:szCs w:val="28"/>
          <w:u w:val="single"/>
        </w:rPr>
      </w:pPr>
      <w:r w:rsidRPr="006A140A">
        <w:rPr>
          <w:rFonts w:ascii="Tahoma" w:hAnsi="Tahoma" w:cs="Tahoma"/>
          <w:b/>
          <w:color w:val="0000FF"/>
          <w:sz w:val="28"/>
          <w:szCs w:val="28"/>
          <w:u w:val="single"/>
        </w:rPr>
        <w:t>AREA</w:t>
      </w:r>
    </w:p>
    <w:p w:rsidR="0022576E" w:rsidRPr="006A140A" w:rsidRDefault="0022576E" w:rsidP="00D252C8">
      <w:pPr>
        <w:jc w:val="center"/>
        <w:rPr>
          <w:rFonts w:ascii="Tahoma" w:hAnsi="Tahoma" w:cs="Tahoma"/>
          <w:b/>
          <w:sz w:val="28"/>
          <w:szCs w:val="28"/>
        </w:rPr>
      </w:pPr>
      <w:r w:rsidRPr="006A140A">
        <w:rPr>
          <w:rFonts w:ascii="Tahoma" w:hAnsi="Tahoma" w:cs="Tahoma"/>
          <w:b/>
          <w:sz w:val="28"/>
          <w:szCs w:val="28"/>
        </w:rPr>
        <w:t xml:space="preserve">Medica </w:t>
      </w:r>
      <w:r w:rsidR="00715C23" w:rsidRPr="006A140A">
        <w:rPr>
          <w:rFonts w:ascii="Tahoma" w:hAnsi="Tahoma" w:cs="Tahoma"/>
          <w:b/>
          <w:sz w:val="28"/>
          <w:szCs w:val="28"/>
        </w:rPr>
        <w:t>e delle Specialità Mediche</w:t>
      </w:r>
    </w:p>
    <w:p w:rsidR="00D252C8" w:rsidRPr="006A140A" w:rsidRDefault="00D252C8" w:rsidP="00D252C8">
      <w:pPr>
        <w:jc w:val="center"/>
        <w:rPr>
          <w:rFonts w:ascii="Tahoma" w:hAnsi="Tahoma" w:cs="Tahoma"/>
          <w:b/>
          <w:sz w:val="28"/>
          <w:szCs w:val="28"/>
          <w:u w:val="single"/>
        </w:rPr>
      </w:pPr>
    </w:p>
    <w:p w:rsidR="00D252C8" w:rsidRPr="006A140A" w:rsidRDefault="0022576E" w:rsidP="00D252C8">
      <w:pPr>
        <w:jc w:val="center"/>
        <w:rPr>
          <w:rFonts w:ascii="Tahoma" w:hAnsi="Tahoma" w:cs="Tahoma"/>
          <w:b/>
          <w:color w:val="0000FF"/>
          <w:sz w:val="28"/>
          <w:szCs w:val="28"/>
          <w:u w:val="single"/>
        </w:rPr>
      </w:pPr>
      <w:r w:rsidRPr="006A140A">
        <w:rPr>
          <w:rFonts w:ascii="Tahoma" w:hAnsi="Tahoma" w:cs="Tahoma"/>
          <w:b/>
          <w:color w:val="0000FF"/>
          <w:sz w:val="28"/>
          <w:szCs w:val="28"/>
          <w:u w:val="single"/>
        </w:rPr>
        <w:t>DISCIPLINA</w:t>
      </w:r>
    </w:p>
    <w:p w:rsidR="0022576E" w:rsidRPr="006A140A" w:rsidRDefault="00B125C9" w:rsidP="00D252C8">
      <w:pPr>
        <w:jc w:val="center"/>
        <w:rPr>
          <w:rFonts w:ascii="Tahoma" w:hAnsi="Tahoma" w:cs="Tahoma"/>
          <w:b/>
          <w:sz w:val="28"/>
          <w:szCs w:val="28"/>
        </w:rPr>
      </w:pPr>
      <w:r>
        <w:rPr>
          <w:rFonts w:ascii="Tahoma" w:hAnsi="Tahoma" w:cs="Tahoma"/>
          <w:b/>
          <w:sz w:val="28"/>
          <w:szCs w:val="28"/>
        </w:rPr>
        <w:t>Geriatri</w:t>
      </w:r>
      <w:r w:rsidR="00BE26EE">
        <w:rPr>
          <w:rFonts w:ascii="Tahoma" w:hAnsi="Tahoma" w:cs="Tahoma"/>
          <w:b/>
          <w:sz w:val="28"/>
          <w:szCs w:val="28"/>
        </w:rPr>
        <w:t>a</w:t>
      </w:r>
    </w:p>
    <w:p w:rsidR="0022576E" w:rsidRPr="006A140A" w:rsidRDefault="0022576E" w:rsidP="0022576E">
      <w:pPr>
        <w:rPr>
          <w:rFonts w:ascii="Tahoma" w:hAnsi="Tahoma" w:cs="Tahoma"/>
          <w:sz w:val="22"/>
          <w:szCs w:val="22"/>
        </w:rPr>
      </w:pPr>
    </w:p>
    <w:p w:rsidR="00B125C9" w:rsidRPr="006A140A" w:rsidRDefault="00B125C9" w:rsidP="00B125C9">
      <w:pPr>
        <w:jc w:val="both"/>
        <w:rPr>
          <w:rFonts w:ascii="Tahoma" w:hAnsi="Tahoma" w:cs="Tahoma"/>
          <w:sz w:val="22"/>
          <w:szCs w:val="22"/>
        </w:rPr>
      </w:pPr>
      <w:r w:rsidRPr="006A140A">
        <w:rPr>
          <w:rFonts w:ascii="Tahoma" w:hAnsi="Tahoma" w:cs="Tahoma"/>
          <w:sz w:val="22"/>
          <w:szCs w:val="22"/>
        </w:rPr>
        <w:t>A tal fine, sotto la propria responsabilità e con finalità di autocertificazione (ai sensi degli artt. 46 e</w:t>
      </w:r>
      <w:r w:rsidR="00EC73EE">
        <w:rPr>
          <w:rFonts w:ascii="Tahoma" w:hAnsi="Tahoma" w:cs="Tahoma"/>
          <w:sz w:val="22"/>
          <w:szCs w:val="22"/>
        </w:rPr>
        <w:t xml:space="preserve"> </w:t>
      </w:r>
      <w:r w:rsidRPr="006A140A">
        <w:rPr>
          <w:rFonts w:ascii="Tahoma" w:hAnsi="Tahoma" w:cs="Tahoma"/>
          <w:sz w:val="22"/>
          <w:szCs w:val="22"/>
        </w:rPr>
        <w:t>47 del DPR 28 Dicembre 2000, n. 445), consapevole della responsabilità penale e della decadenza dei benefici cui può andare incontro in caso di dichiarazione mendace</w:t>
      </w: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color w:val="0000FF"/>
          <w:sz w:val="28"/>
          <w:szCs w:val="28"/>
        </w:rPr>
      </w:pPr>
      <w:r w:rsidRPr="006A140A">
        <w:rPr>
          <w:rFonts w:ascii="Tahoma" w:hAnsi="Tahoma" w:cs="Tahoma"/>
          <w:color w:val="0000FF"/>
          <w:sz w:val="28"/>
          <w:szCs w:val="28"/>
        </w:rPr>
        <w:t>dichiara di essere</w:t>
      </w:r>
    </w:p>
    <w:p w:rsidR="00B125C9" w:rsidRPr="006A140A" w:rsidRDefault="00B125C9" w:rsidP="00B125C9">
      <w:pPr>
        <w:jc w:val="both"/>
        <w:rPr>
          <w:rFonts w:ascii="Tahoma" w:hAnsi="Tahoma" w:cs="Tahoma"/>
          <w:sz w:val="22"/>
          <w:szCs w:val="22"/>
        </w:rPr>
      </w:pPr>
    </w:p>
    <w:p w:rsidR="00B125C9" w:rsidRPr="006A140A" w:rsidRDefault="00B125C9" w:rsidP="00B125C9">
      <w:pPr>
        <w:numPr>
          <w:ilvl w:val="0"/>
          <w:numId w:val="17"/>
        </w:numPr>
        <w:ind w:left="426"/>
        <w:jc w:val="both"/>
        <w:rPr>
          <w:rFonts w:ascii="Tahoma" w:hAnsi="Tahoma" w:cs="Tahoma"/>
          <w:sz w:val="22"/>
          <w:szCs w:val="22"/>
        </w:rPr>
      </w:pPr>
      <w:r w:rsidRPr="006A140A">
        <w:rPr>
          <w:rFonts w:ascii="Tahoma" w:hAnsi="Tahoma" w:cs="Tahoma"/>
          <w:sz w:val="22"/>
          <w:szCs w:val="22"/>
        </w:rPr>
        <w:t>nato/a a__________________________________________________________il__________________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8"/>
        </w:numPr>
        <w:ind w:left="426"/>
        <w:jc w:val="both"/>
        <w:rPr>
          <w:rFonts w:ascii="Tahoma" w:hAnsi="Tahoma" w:cs="Tahoma"/>
          <w:sz w:val="22"/>
          <w:szCs w:val="22"/>
        </w:rPr>
      </w:pPr>
      <w:r w:rsidRPr="006A140A">
        <w:rPr>
          <w:rFonts w:ascii="Tahoma" w:hAnsi="Tahoma" w:cs="Tahoma"/>
          <w:sz w:val="22"/>
          <w:szCs w:val="22"/>
        </w:rPr>
        <w:t>residente a___________________________via______________________________________n._____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t>tel.______________________________mail_________________________@_______________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9"/>
        </w:numPr>
        <w:ind w:left="426"/>
        <w:jc w:val="both"/>
        <w:rPr>
          <w:rFonts w:ascii="Tahoma" w:hAnsi="Tahoma" w:cs="Tahoma"/>
          <w:b/>
          <w:sz w:val="22"/>
          <w:szCs w:val="22"/>
        </w:rPr>
      </w:pPr>
      <w:r w:rsidRPr="006A140A">
        <w:rPr>
          <w:rFonts w:ascii="Tahoma" w:hAnsi="Tahoma" w:cs="Tahoma"/>
          <w:sz w:val="22"/>
          <w:szCs w:val="22"/>
        </w:rPr>
        <w:t>in possesso della cittadinanza italiana ovvero di essere__________________________________</w:t>
      </w:r>
    </w:p>
    <w:p w:rsidR="00B125C9" w:rsidRPr="006A140A" w:rsidRDefault="00B125C9" w:rsidP="00B125C9">
      <w:pPr>
        <w:rPr>
          <w:rFonts w:ascii="Tahoma" w:hAnsi="Tahoma" w:cs="Tahoma"/>
          <w:sz w:val="22"/>
          <w:szCs w:val="22"/>
        </w:rPr>
      </w:pPr>
    </w:p>
    <w:p w:rsidR="00B125C9" w:rsidRPr="006A140A" w:rsidRDefault="00B125C9" w:rsidP="00B125C9">
      <w:pPr>
        <w:ind w:left="426"/>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B125C9" w:rsidRPr="006A140A" w:rsidRDefault="00B125C9" w:rsidP="00B125C9">
      <w:pPr>
        <w:ind w:left="426"/>
        <w:rPr>
          <w:rFonts w:ascii="Tahoma" w:hAnsi="Tahoma" w:cs="Tahoma"/>
          <w:sz w:val="22"/>
          <w:szCs w:val="22"/>
        </w:rPr>
      </w:pPr>
    </w:p>
    <w:p w:rsidR="00B125C9" w:rsidRPr="006A140A" w:rsidRDefault="00B125C9" w:rsidP="00B125C9">
      <w:pPr>
        <w:numPr>
          <w:ilvl w:val="0"/>
          <w:numId w:val="20"/>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iscritto/a nelle liste elettorali del Comune (o stato estero) di _____________________</w:t>
      </w:r>
      <w:r>
        <w:rPr>
          <w:rFonts w:ascii="Tahoma" w:hAnsi="Tahoma" w:cs="Tahoma"/>
          <w:sz w:val="22"/>
          <w:szCs w:val="22"/>
        </w:rPr>
        <w:t>_______________________________________________</w:t>
      </w:r>
      <w:r w:rsidRPr="006A140A">
        <w:rPr>
          <w:rFonts w:ascii="Tahoma" w:hAnsi="Tahoma" w:cs="Tahoma"/>
          <w:sz w:val="22"/>
          <w:szCs w:val="22"/>
        </w:rPr>
        <w:t>_________</w:t>
      </w:r>
    </w:p>
    <w:p w:rsidR="00B125C9" w:rsidRPr="006A140A" w:rsidRDefault="00B125C9" w:rsidP="00B125C9">
      <w:pPr>
        <w:ind w:left="709"/>
        <w:jc w:val="both"/>
        <w:rPr>
          <w:rFonts w:ascii="Tahoma" w:hAnsi="Tahoma" w:cs="Tahoma"/>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essere iscritto/a nelle liste elettorali per il seguente motivo _________________________</w:t>
      </w:r>
      <w:r>
        <w:rPr>
          <w:rFonts w:ascii="Tahoma" w:hAnsi="Tahoma" w:cs="Tahoma"/>
          <w:sz w:val="22"/>
          <w:szCs w:val="22"/>
        </w:rPr>
        <w:t>__________________________________________________</w:t>
      </w:r>
      <w:r w:rsidRPr="006A140A">
        <w:rPr>
          <w:rFonts w:ascii="Tahoma" w:hAnsi="Tahoma" w:cs="Tahoma"/>
          <w:sz w:val="22"/>
          <w:szCs w:val="22"/>
        </w:rPr>
        <w:t>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lastRenderedPageBreak/>
        <w:t>in possesso dei seguenti requisiti specifici di ammissione all’avviso, come dettagliato nel curriculum allegato:</w:t>
      </w:r>
    </w:p>
    <w:p w:rsidR="00B125C9" w:rsidRPr="006A140A" w:rsidRDefault="00B125C9" w:rsidP="00B125C9">
      <w:pPr>
        <w:ind w:left="360"/>
        <w:jc w:val="both"/>
        <w:rPr>
          <w:rFonts w:ascii="Tahoma" w:hAnsi="Tahoma" w:cs="Tahoma"/>
          <w:color w:val="0000FF"/>
          <w:sz w:val="22"/>
          <w:szCs w:val="22"/>
        </w:rPr>
      </w:pPr>
      <w:r w:rsidRPr="006A140A">
        <w:rPr>
          <w:rFonts w:ascii="Tahoma" w:hAnsi="Tahoma" w:cs="Tahoma"/>
          <w:i/>
          <w:color w:val="0000FF"/>
          <w:sz w:val="18"/>
          <w:szCs w:val="18"/>
        </w:rPr>
        <w:t>(barrare la casella di interesse)</w:t>
      </w:r>
    </w:p>
    <w:p w:rsidR="00B125C9" w:rsidRPr="006A140A"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iscrizione all’ordine dei medici</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A25AFE" w:rsidRDefault="00B125C9" w:rsidP="00B125C9">
      <w:pPr>
        <w:numPr>
          <w:ilvl w:val="0"/>
          <w:numId w:val="21"/>
        </w:numPr>
        <w:ind w:left="709"/>
        <w:jc w:val="both"/>
        <w:rPr>
          <w:rFonts w:ascii="Tahoma" w:hAnsi="Tahoma" w:cs="Tahoma"/>
          <w:sz w:val="22"/>
          <w:szCs w:val="22"/>
        </w:rPr>
      </w:pPr>
      <w:proofErr w:type="gramStart"/>
      <w:r w:rsidRPr="006A140A">
        <w:rPr>
          <w:rFonts w:ascii="Tahoma" w:hAnsi="Tahoma" w:cs="Tahoma"/>
          <w:sz w:val="22"/>
          <w:szCs w:val="22"/>
        </w:rPr>
        <w:t>laurea</w:t>
      </w:r>
      <w:proofErr w:type="gramEnd"/>
      <w:r w:rsidRPr="006A140A">
        <w:rPr>
          <w:rFonts w:ascii="Tahoma" w:hAnsi="Tahoma" w:cs="Tahoma"/>
          <w:sz w:val="22"/>
          <w:szCs w:val="22"/>
        </w:rPr>
        <w:t xml:space="preserve"> in medicina e chirurgia</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A25AFE" w:rsidRPr="006A140A" w:rsidRDefault="00A25AFE" w:rsidP="00A25AFE">
      <w:pPr>
        <w:ind w:left="709"/>
        <w:jc w:val="both"/>
        <w:rPr>
          <w:rFonts w:ascii="Tahoma" w:hAnsi="Tahoma" w:cs="Tahoma"/>
          <w:sz w:val="22"/>
          <w:szCs w:val="22"/>
        </w:rPr>
      </w:pPr>
    </w:p>
    <w:p w:rsidR="00B125C9" w:rsidRPr="00BE26EE" w:rsidRDefault="00B125C9" w:rsidP="00B125C9">
      <w:pPr>
        <w:numPr>
          <w:ilvl w:val="0"/>
          <w:numId w:val="21"/>
        </w:numPr>
        <w:ind w:left="709"/>
        <w:jc w:val="both"/>
        <w:rPr>
          <w:rFonts w:ascii="Tahoma" w:hAnsi="Tahoma" w:cs="Tahoma"/>
          <w:sz w:val="22"/>
          <w:szCs w:val="22"/>
        </w:rPr>
      </w:pPr>
      <w:proofErr w:type="gramStart"/>
      <w:r w:rsidRPr="006A140A">
        <w:rPr>
          <w:rFonts w:ascii="Tahoma" w:hAnsi="Tahoma" w:cs="Tahoma"/>
          <w:sz w:val="22"/>
          <w:szCs w:val="22"/>
        </w:rPr>
        <w:t>specializzazione</w:t>
      </w:r>
      <w:proofErr w:type="gramEnd"/>
      <w:r w:rsidRPr="006A140A">
        <w:rPr>
          <w:rFonts w:ascii="Tahoma" w:hAnsi="Tahoma" w:cs="Tahoma"/>
          <w:sz w:val="22"/>
          <w:szCs w:val="22"/>
        </w:rPr>
        <w:t xml:space="preserve"> richiesta o equipollente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BE26EE" w:rsidRDefault="00B125C9" w:rsidP="00B125C9">
      <w:pPr>
        <w:ind w:left="709"/>
        <w:jc w:val="both"/>
        <w:rPr>
          <w:rFonts w:ascii="Tahoma" w:hAnsi="Tahoma" w:cs="Tahoma"/>
          <w:sz w:val="22"/>
          <w:szCs w:val="22"/>
        </w:rPr>
      </w:pPr>
      <w:r w:rsidRPr="00BE26EE">
        <w:rPr>
          <w:rFonts w:ascii="Tahoma" w:hAnsi="Tahoma" w:cs="Tahoma"/>
          <w:sz w:val="22"/>
          <w:szCs w:val="22"/>
        </w:rPr>
        <w:t>(indicare disciplina equipollente)</w:t>
      </w:r>
      <w:r>
        <w:rPr>
          <w:rFonts w:ascii="Tahoma" w:hAnsi="Tahoma" w:cs="Tahoma"/>
          <w:sz w:val="22"/>
          <w:szCs w:val="22"/>
        </w:rPr>
        <w:t>_________________________________________________</w:t>
      </w:r>
    </w:p>
    <w:p w:rsidR="00B125C9" w:rsidRPr="00BE26EE"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anzianità di servizio nella disciplina o disciplina equipollente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Default="00B125C9" w:rsidP="00B125C9">
      <w:pPr>
        <w:ind w:left="709"/>
        <w:jc w:val="both"/>
        <w:rPr>
          <w:rFonts w:ascii="Tahoma" w:hAnsi="Tahoma" w:cs="Tahoma"/>
          <w:sz w:val="22"/>
          <w:szCs w:val="22"/>
        </w:rPr>
      </w:pPr>
      <w:r>
        <w:rPr>
          <w:rFonts w:ascii="Tahoma" w:hAnsi="Tahoma" w:cs="Tahoma"/>
          <w:sz w:val="22"/>
          <w:szCs w:val="22"/>
        </w:rPr>
        <w:t>(</w:t>
      </w:r>
      <w:proofErr w:type="gramStart"/>
      <w:r w:rsidRPr="00BE26EE">
        <w:rPr>
          <w:rFonts w:ascii="Tahoma" w:hAnsi="Tahoma" w:cs="Tahoma"/>
          <w:sz w:val="22"/>
          <w:szCs w:val="22"/>
        </w:rPr>
        <w:t>indicare</w:t>
      </w:r>
      <w:proofErr w:type="gramEnd"/>
      <w:r w:rsidRPr="00BE26EE">
        <w:rPr>
          <w:rFonts w:ascii="Tahoma" w:hAnsi="Tahoma" w:cs="Tahoma"/>
          <w:sz w:val="22"/>
          <w:szCs w:val="22"/>
        </w:rPr>
        <w:t xml:space="preserve"> disciplina equipollente</w:t>
      </w:r>
      <w:r>
        <w:rPr>
          <w:rFonts w:ascii="Tahoma" w:hAnsi="Tahoma" w:cs="Tahoma"/>
          <w:sz w:val="22"/>
          <w:szCs w:val="22"/>
        </w:rPr>
        <w:t>)_________________________________________________</w:t>
      </w:r>
    </w:p>
    <w:p w:rsidR="00BB1B36" w:rsidRPr="00BB1B36" w:rsidRDefault="00BB1B36" w:rsidP="00BB1B36">
      <w:pPr>
        <w:ind w:left="709"/>
        <w:jc w:val="center"/>
        <w:rPr>
          <w:rFonts w:ascii="Tahoma" w:hAnsi="Tahoma" w:cs="Tahoma"/>
          <w:b/>
          <w:sz w:val="22"/>
          <w:szCs w:val="22"/>
        </w:rPr>
      </w:pPr>
      <w:r w:rsidRPr="00BB1B36">
        <w:rPr>
          <w:rFonts w:ascii="Tahoma" w:hAnsi="Tahoma" w:cs="Tahoma"/>
          <w:b/>
          <w:sz w:val="22"/>
          <w:szCs w:val="22"/>
        </w:rPr>
        <w:t>O</w:t>
      </w:r>
    </w:p>
    <w:p w:rsidR="00BB1B36" w:rsidRPr="00A25AFE" w:rsidRDefault="00BB1B36" w:rsidP="00BB1B36">
      <w:pPr>
        <w:numPr>
          <w:ilvl w:val="0"/>
          <w:numId w:val="21"/>
        </w:numPr>
        <w:ind w:left="709"/>
        <w:jc w:val="both"/>
        <w:rPr>
          <w:rFonts w:ascii="Tahoma" w:hAnsi="Tahoma" w:cs="Tahoma"/>
          <w:sz w:val="22"/>
          <w:szCs w:val="22"/>
        </w:rPr>
      </w:pPr>
      <w:r w:rsidRPr="006A140A">
        <w:rPr>
          <w:rFonts w:ascii="Tahoma" w:hAnsi="Tahoma" w:cs="Tahoma"/>
          <w:sz w:val="22"/>
          <w:szCs w:val="22"/>
        </w:rPr>
        <w:t xml:space="preserve">anzianità di servizio </w:t>
      </w:r>
      <w:r>
        <w:rPr>
          <w:rFonts w:ascii="Tahoma" w:hAnsi="Tahoma" w:cs="Tahoma"/>
          <w:sz w:val="22"/>
          <w:szCs w:val="22"/>
        </w:rPr>
        <w:t xml:space="preserve">di 10 anni </w:t>
      </w:r>
      <w:r w:rsidRPr="006A140A">
        <w:rPr>
          <w:rFonts w:ascii="Tahoma" w:hAnsi="Tahoma" w:cs="Tahoma"/>
          <w:sz w:val="22"/>
          <w:szCs w:val="22"/>
        </w:rPr>
        <w:t xml:space="preserve">nella disciplina </w:t>
      </w:r>
      <w:r>
        <w:rPr>
          <w:rFonts w:ascii="Tahoma" w:hAnsi="Tahoma" w:cs="Tahoma"/>
          <w:sz w:val="22"/>
          <w:szCs w:val="22"/>
        </w:rPr>
        <w:t xml:space="preserve"> “</w:t>
      </w:r>
      <w:r w:rsidRPr="00D57493">
        <w:rPr>
          <w:rFonts w:ascii="Tahoma" w:hAnsi="Tahoma" w:cs="Tahoma"/>
          <w:b/>
          <w:sz w:val="22"/>
          <w:szCs w:val="22"/>
        </w:rPr>
        <w:t>Geriatria</w:t>
      </w:r>
      <w:r>
        <w:rPr>
          <w:rFonts w:ascii="Tahoma" w:hAnsi="Tahoma" w:cs="Tahoma"/>
          <w:sz w:val="22"/>
          <w:szCs w:val="22"/>
        </w:rPr>
        <w:t>”</w:t>
      </w:r>
      <w:r>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A25AFE" w:rsidRPr="00BE26EE" w:rsidRDefault="00A25AFE" w:rsidP="00A25AFE">
      <w:pPr>
        <w:ind w:left="709"/>
        <w:jc w:val="both"/>
        <w:rPr>
          <w:rFonts w:ascii="Tahoma" w:hAnsi="Tahoma" w:cs="Tahoma"/>
          <w:sz w:val="22"/>
          <w:szCs w:val="22"/>
        </w:rPr>
      </w:pPr>
    </w:p>
    <w:p w:rsidR="00B125C9" w:rsidRPr="006A140A" w:rsidRDefault="00B125C9" w:rsidP="00B125C9">
      <w:pPr>
        <w:numPr>
          <w:ilvl w:val="0"/>
          <w:numId w:val="21"/>
        </w:numPr>
        <w:ind w:left="709"/>
        <w:jc w:val="both"/>
        <w:rPr>
          <w:rFonts w:ascii="Tahoma" w:hAnsi="Tahoma" w:cs="Tahoma"/>
          <w:b/>
          <w:sz w:val="22"/>
          <w:szCs w:val="22"/>
        </w:rPr>
      </w:pPr>
      <w:proofErr w:type="gramStart"/>
      <w:r w:rsidRPr="006A140A">
        <w:rPr>
          <w:rFonts w:ascii="Tahoma" w:hAnsi="Tahoma" w:cs="Tahoma"/>
          <w:sz w:val="22"/>
          <w:szCs w:val="22"/>
        </w:rPr>
        <w:t>curriculum</w:t>
      </w:r>
      <w:proofErr w:type="gramEnd"/>
      <w:r w:rsidRPr="006A140A">
        <w:rPr>
          <w:rFonts w:ascii="Tahoma" w:hAnsi="Tahoma" w:cs="Tahoma"/>
          <w:sz w:val="22"/>
          <w:szCs w:val="22"/>
        </w:rPr>
        <w:t xml:space="preserve"> professionale con adeguata esperienza</w:t>
      </w:r>
      <w:r w:rsidRPr="006A140A">
        <w:rPr>
          <w:rFonts w:ascii="Tahoma" w:hAnsi="Tahoma" w:cs="Tahoma"/>
          <w:sz w:val="22"/>
          <w:szCs w:val="22"/>
        </w:rPr>
        <w:tab/>
      </w:r>
      <w:r w:rsidRPr="006A140A">
        <w:rPr>
          <w:rFonts w:ascii="Tahoma" w:hAnsi="Tahoma" w:cs="Tahoma"/>
          <w:sz w:val="22"/>
          <w:szCs w:val="22"/>
        </w:rPr>
        <w:tab/>
      </w:r>
      <w:r>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6A140A"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corso di formazione manageriale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t xml:space="preserve"> nella seguente posizione nei confronti degli obblighi militari</w:t>
      </w:r>
      <w:r w:rsidRPr="006A140A">
        <w:rPr>
          <w:rFonts w:ascii="Tahoma" w:hAnsi="Tahoma" w:cs="Tahoma"/>
          <w:i/>
          <w:sz w:val="18"/>
          <w:szCs w:val="18"/>
        </w:rPr>
        <w:t xml:space="preserve"> (per i nati prima del 1985)</w:t>
      </w:r>
    </w:p>
    <w:p w:rsidR="00B125C9" w:rsidRPr="006A140A" w:rsidRDefault="00B125C9" w:rsidP="00B125C9">
      <w:pPr>
        <w:pBdr>
          <w:bottom w:val="single" w:sz="12" w:space="1" w:color="auto"/>
        </w:pBdr>
        <w:ind w:left="426"/>
        <w:jc w:val="both"/>
        <w:rPr>
          <w:rFonts w:ascii="Tahoma" w:hAnsi="Tahoma" w:cs="Tahoma"/>
          <w:sz w:val="22"/>
          <w:szCs w:val="22"/>
        </w:rPr>
      </w:pPr>
    </w:p>
    <w:p w:rsidR="00B125C9"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867A83">
        <w:rPr>
          <w:rFonts w:ascii="Tahoma" w:hAnsi="Tahoma" w:cs="Tahoma"/>
          <w:sz w:val="22"/>
          <w:szCs w:val="22"/>
        </w:rPr>
        <w:t>di avere una anzianità di servizio di anni……………..….maturati nella disciplina di ……………………………………………….……..;</w:t>
      </w:r>
      <w:r w:rsidRPr="006A140A">
        <w:rPr>
          <w:rFonts w:ascii="Tahoma" w:hAnsi="Tahoma" w:cs="Tahoma"/>
          <w:i/>
          <w:sz w:val="18"/>
          <w:szCs w:val="18"/>
        </w:rPr>
        <w:t>)</w:t>
      </w:r>
    </w:p>
    <w:p w:rsidR="00B125C9" w:rsidRPr="006A140A" w:rsidRDefault="00B125C9" w:rsidP="00B125C9">
      <w:pPr>
        <w:ind w:left="426"/>
        <w:jc w:val="both"/>
        <w:rPr>
          <w:rFonts w:ascii="Tahoma" w:hAnsi="Tahoma" w:cs="Tahoma"/>
          <w:sz w:val="22"/>
          <w:szCs w:val="22"/>
        </w:rPr>
      </w:pPr>
    </w:p>
    <w:p w:rsidR="00B125C9" w:rsidRPr="006A140A" w:rsidRDefault="00B125C9" w:rsidP="00B125C9">
      <w:pPr>
        <w:ind w:left="66"/>
        <w:jc w:val="both"/>
        <w:rPr>
          <w:rFonts w:ascii="Tahoma" w:hAnsi="Tahoma" w:cs="Tahoma"/>
          <w:sz w:val="22"/>
          <w:szCs w:val="22"/>
        </w:rPr>
      </w:pPr>
    </w:p>
    <w:p w:rsidR="00B125C9" w:rsidRPr="006A140A" w:rsidRDefault="00B125C9" w:rsidP="00B125C9">
      <w:pPr>
        <w:ind w:left="66"/>
        <w:jc w:val="both"/>
        <w:rPr>
          <w:rFonts w:ascii="Tahoma" w:hAnsi="Tahoma" w:cs="Tahoma"/>
          <w:color w:val="0000FF"/>
          <w:sz w:val="28"/>
          <w:szCs w:val="28"/>
        </w:rPr>
      </w:pPr>
      <w:r w:rsidRPr="006A140A">
        <w:rPr>
          <w:rFonts w:ascii="Tahoma" w:hAnsi="Tahoma" w:cs="Tahoma"/>
          <w:color w:val="0000FF"/>
          <w:sz w:val="28"/>
          <w:szCs w:val="28"/>
        </w:rPr>
        <w:t>dichiara inoltre</w:t>
      </w:r>
    </w:p>
    <w:p w:rsidR="00B125C9" w:rsidRPr="006A140A" w:rsidRDefault="00B125C9" w:rsidP="00B125C9">
      <w:pPr>
        <w:ind w:left="6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aver mai riportato condanne penali</w:t>
      </w:r>
    </w:p>
    <w:p w:rsidR="00B125C9" w:rsidRPr="006A140A" w:rsidRDefault="00B125C9" w:rsidP="00B125C9">
      <w:pPr>
        <w:ind w:left="709"/>
        <w:jc w:val="both"/>
        <w:rPr>
          <w:rFonts w:ascii="Tahoma" w:hAnsi="Tahoma" w:cs="Tahoma"/>
          <w:color w:val="0000FF"/>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aver riportato le seguenti condanne penali (da indicarsi anche se sia stata  concessa  amnistia, indulto, condono o perdono giudiziale)</w:t>
      </w:r>
    </w:p>
    <w:p w:rsidR="00B125C9" w:rsidRPr="006A140A" w:rsidRDefault="00B125C9" w:rsidP="00B125C9">
      <w:pPr>
        <w:ind w:left="426"/>
        <w:jc w:val="both"/>
        <w:rPr>
          <w:rFonts w:ascii="Tahoma" w:hAnsi="Tahoma" w:cs="Tahoma"/>
          <w:sz w:val="22"/>
          <w:szCs w:val="22"/>
        </w:rPr>
      </w:pPr>
    </w:p>
    <w:p w:rsidR="00B125C9" w:rsidRPr="006A140A" w:rsidRDefault="00B125C9" w:rsidP="00B125C9">
      <w:pPr>
        <w:ind w:left="426"/>
        <w:jc w:val="both"/>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b/>
          <w:sz w:val="22"/>
          <w:szCs w:val="22"/>
        </w:rPr>
        <w:t xml:space="preserve"> </w:t>
      </w:r>
      <w:r w:rsidRPr="006A140A">
        <w:rPr>
          <w:rFonts w:ascii="Tahoma" w:hAnsi="Tahoma" w:cs="Tahoma"/>
          <w:sz w:val="22"/>
          <w:szCs w:val="22"/>
        </w:rPr>
        <w:t>di aver prestato o di prestare servizio con rapporto di impiego presso una pubblica amministrazione come dettagliato nell’allegato curriculum</w:t>
      </w:r>
    </w:p>
    <w:p w:rsidR="00B125C9" w:rsidRPr="006A140A" w:rsidRDefault="00B125C9" w:rsidP="00B125C9">
      <w:pPr>
        <w:ind w:left="426"/>
        <w:jc w:val="both"/>
        <w:rPr>
          <w:rFonts w:ascii="Tahoma" w:hAnsi="Tahoma" w:cs="Tahoma"/>
          <w:color w:val="0000FF"/>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aver prestato servizio presso una pubblica amministrazione</w:t>
      </w:r>
    </w:p>
    <w:p w:rsidR="00B125C9" w:rsidRPr="006A140A" w:rsidRDefault="00B125C9" w:rsidP="00B125C9">
      <w:pPr>
        <w:ind w:left="360"/>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esser stato/a dispensato/a e/o licenziato/a da una pubblica amministrazione;</w:t>
      </w:r>
    </w:p>
    <w:p w:rsidR="00B125C9" w:rsidRPr="006A140A" w:rsidRDefault="00B125C9" w:rsidP="00B125C9">
      <w:pPr>
        <w:ind w:left="426"/>
        <w:jc w:val="both"/>
        <w:rPr>
          <w:rFonts w:ascii="Tahoma" w:hAnsi="Tahoma" w:cs="Tahoma"/>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esser stato/a dispensato/a e/o licenziato/a da una pubblica amministrazione per il seguente motivo:</w:t>
      </w:r>
    </w:p>
    <w:p w:rsidR="00B125C9" w:rsidRPr="006A140A" w:rsidRDefault="00B125C9" w:rsidP="00B125C9">
      <w:pPr>
        <w:ind w:left="426"/>
        <w:jc w:val="both"/>
        <w:rPr>
          <w:rFonts w:ascii="Tahoma" w:hAnsi="Tahoma" w:cs="Tahoma"/>
          <w:sz w:val="22"/>
          <w:szCs w:val="22"/>
        </w:rPr>
      </w:pPr>
    </w:p>
    <w:p w:rsidR="00B125C9" w:rsidRPr="006A140A" w:rsidRDefault="00B125C9" w:rsidP="00B125C9">
      <w:pPr>
        <w:ind w:left="426"/>
        <w:jc w:val="both"/>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B125C9" w:rsidRPr="006A140A" w:rsidRDefault="00B125C9" w:rsidP="00B125C9">
      <w:pPr>
        <w:ind w:left="66"/>
        <w:jc w:val="both"/>
        <w:rPr>
          <w:rFonts w:ascii="Tahoma" w:hAnsi="Tahoma" w:cs="Tahoma"/>
          <w:sz w:val="22"/>
          <w:szCs w:val="22"/>
        </w:rPr>
      </w:pPr>
    </w:p>
    <w:p w:rsidR="00B125C9" w:rsidRDefault="00B125C9" w:rsidP="00B125C9">
      <w:pPr>
        <w:numPr>
          <w:ilvl w:val="0"/>
          <w:numId w:val="15"/>
        </w:numPr>
        <w:ind w:left="426"/>
        <w:jc w:val="both"/>
        <w:rPr>
          <w:rFonts w:ascii="Tahoma" w:hAnsi="Tahoma" w:cs="Tahoma"/>
          <w:sz w:val="22"/>
          <w:szCs w:val="22"/>
        </w:rPr>
      </w:pPr>
      <w:proofErr w:type="gramStart"/>
      <w:r w:rsidRPr="006A140A">
        <w:rPr>
          <w:rFonts w:ascii="Tahoma" w:hAnsi="Tahoma" w:cs="Tahoma"/>
          <w:sz w:val="22"/>
          <w:szCs w:val="22"/>
        </w:rPr>
        <w:t>di</w:t>
      </w:r>
      <w:proofErr w:type="gramEnd"/>
      <w:r w:rsidRPr="006A140A">
        <w:rPr>
          <w:rFonts w:ascii="Tahoma" w:hAnsi="Tahoma" w:cs="Tahoma"/>
          <w:sz w:val="22"/>
          <w:szCs w:val="22"/>
        </w:rPr>
        <w:t xml:space="preserve"> dare il proprio consenso al trattamento dei dati personali per le finalità di gestione del concorso presso una banca dati autorizzata e per </w:t>
      </w:r>
      <w:r w:rsidRPr="006A140A">
        <w:rPr>
          <w:rFonts w:ascii="Tahoma" w:hAnsi="Tahoma" w:cs="Tahoma"/>
          <w:sz w:val="22"/>
        </w:rPr>
        <w:t>gli adempimenti derivanti dalle vigenti disposizioni in materia di pubblicità, trasparenza e repressione della corruzione e dell’illegalità nei limiti e condizioni dalle stesse individuate</w:t>
      </w:r>
      <w:r w:rsidRPr="006A140A">
        <w:rPr>
          <w:rFonts w:ascii="Tahoma" w:hAnsi="Tahoma" w:cs="Tahoma"/>
          <w:sz w:val="22"/>
          <w:szCs w:val="22"/>
        </w:rPr>
        <w:t>;</w:t>
      </w:r>
    </w:p>
    <w:p w:rsidR="00C77905" w:rsidRDefault="00C77905" w:rsidP="00C77905">
      <w:pPr>
        <w:ind w:left="426"/>
        <w:jc w:val="both"/>
        <w:rPr>
          <w:rFonts w:ascii="Tahoma" w:hAnsi="Tahoma" w:cs="Tahoma"/>
          <w:sz w:val="22"/>
          <w:szCs w:val="22"/>
        </w:rPr>
      </w:pPr>
    </w:p>
    <w:p w:rsidR="00C77905" w:rsidRPr="00290595" w:rsidRDefault="00C77905" w:rsidP="00B125C9">
      <w:pPr>
        <w:numPr>
          <w:ilvl w:val="0"/>
          <w:numId w:val="15"/>
        </w:numPr>
        <w:ind w:left="426"/>
        <w:jc w:val="both"/>
        <w:rPr>
          <w:rFonts w:ascii="Tahoma" w:hAnsi="Tahoma" w:cs="Tahoma"/>
          <w:sz w:val="22"/>
          <w:szCs w:val="22"/>
        </w:rPr>
      </w:pPr>
      <w:proofErr w:type="gramStart"/>
      <w:r w:rsidRPr="00290595">
        <w:rPr>
          <w:rFonts w:ascii="Tahoma" w:hAnsi="Tahoma" w:cs="Tahoma"/>
          <w:sz w:val="22"/>
          <w:szCs w:val="22"/>
        </w:rPr>
        <w:t>di</w:t>
      </w:r>
      <w:proofErr w:type="gramEnd"/>
      <w:r w:rsidRPr="00290595">
        <w:rPr>
          <w:rFonts w:ascii="Tahoma" w:hAnsi="Tahoma" w:cs="Tahoma"/>
          <w:sz w:val="22"/>
          <w:szCs w:val="22"/>
        </w:rPr>
        <w:t xml:space="preserve"> aver preso visione del bando e di conoscere tutte le prescrizioni e previsioni in esso contenute, compresi gli obblighi di pubblicità;</w:t>
      </w:r>
    </w:p>
    <w:p w:rsidR="00B125C9" w:rsidRDefault="00B125C9" w:rsidP="00B125C9">
      <w:pPr>
        <w:jc w:val="both"/>
        <w:rPr>
          <w:rFonts w:ascii="Tahoma" w:hAnsi="Tahoma" w:cs="Tahoma"/>
          <w:sz w:val="22"/>
          <w:szCs w:val="22"/>
        </w:rPr>
      </w:pPr>
    </w:p>
    <w:p w:rsidR="00835005" w:rsidRPr="006A140A" w:rsidRDefault="00835005" w:rsidP="00B125C9">
      <w:pPr>
        <w:jc w:val="both"/>
        <w:rPr>
          <w:rFonts w:ascii="Tahoma" w:hAnsi="Tahoma" w:cs="Tahoma"/>
          <w:sz w:val="22"/>
          <w:szCs w:val="22"/>
        </w:rPr>
      </w:pPr>
    </w:p>
    <w:p w:rsidR="00B125C9" w:rsidRPr="006A140A" w:rsidRDefault="00B125C9" w:rsidP="00B125C9">
      <w:pPr>
        <w:numPr>
          <w:ilvl w:val="0"/>
          <w:numId w:val="16"/>
        </w:numPr>
        <w:ind w:left="426"/>
        <w:jc w:val="both"/>
        <w:rPr>
          <w:rFonts w:ascii="Tahoma" w:hAnsi="Tahoma" w:cs="Tahoma"/>
          <w:sz w:val="22"/>
          <w:szCs w:val="22"/>
        </w:rPr>
      </w:pPr>
      <w:proofErr w:type="gramStart"/>
      <w:r w:rsidRPr="006A140A">
        <w:rPr>
          <w:rFonts w:ascii="Tahoma" w:hAnsi="Tahoma" w:cs="Tahoma"/>
          <w:sz w:val="22"/>
          <w:szCs w:val="22"/>
        </w:rPr>
        <w:lastRenderedPageBreak/>
        <w:t>che</w:t>
      </w:r>
      <w:proofErr w:type="gramEnd"/>
      <w:r w:rsidRPr="006A140A">
        <w:rPr>
          <w:rFonts w:ascii="Tahoma" w:hAnsi="Tahoma" w:cs="Tahoma"/>
          <w:sz w:val="22"/>
          <w:szCs w:val="22"/>
        </w:rPr>
        <w:t xml:space="preserve"> l’indirizzo - con l'impegno di comunicare ogni eventuale variazione - al quale deve essere fatta qualsiasi  necessaria comunicazione relativa al presente concorso è il seguente:</w:t>
      </w:r>
    </w:p>
    <w:p w:rsidR="00B125C9" w:rsidRPr="006A140A" w:rsidRDefault="00B125C9" w:rsidP="00B125C9">
      <w:pPr>
        <w:jc w:val="both"/>
        <w:rPr>
          <w:rFonts w:ascii="Tahoma" w:hAnsi="Tahoma" w:cs="Tahoma"/>
          <w:sz w:val="22"/>
          <w:szCs w:val="22"/>
        </w:rPr>
      </w:pPr>
    </w:p>
    <w:p w:rsidR="00B125C9" w:rsidRPr="006A140A" w:rsidRDefault="00B125C9" w:rsidP="00B125C9">
      <w:pPr>
        <w:ind w:left="426"/>
        <w:jc w:val="both"/>
        <w:rPr>
          <w:rFonts w:ascii="Tahoma" w:hAnsi="Tahoma" w:cs="Tahoma"/>
          <w:b/>
          <w:u w:val="single"/>
        </w:rPr>
      </w:pPr>
      <w:r w:rsidRPr="006A140A">
        <w:rPr>
          <w:rFonts w:ascii="Tahoma" w:hAnsi="Tahoma" w:cs="Tahoma"/>
          <w:b/>
          <w:u w:val="single"/>
        </w:rPr>
        <w:t>Cognome e nome</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426"/>
        <w:jc w:val="both"/>
        <w:rPr>
          <w:rFonts w:ascii="Tahoma" w:hAnsi="Tahoma" w:cs="Tahoma"/>
          <w:b/>
        </w:rPr>
      </w:pPr>
    </w:p>
    <w:p w:rsidR="00B125C9" w:rsidRPr="006A140A" w:rsidRDefault="00B125C9" w:rsidP="00B125C9">
      <w:pPr>
        <w:ind w:left="426"/>
        <w:jc w:val="both"/>
        <w:outlineLvl w:val="0"/>
        <w:rPr>
          <w:rFonts w:ascii="Tahoma" w:hAnsi="Tahoma" w:cs="Tahoma"/>
          <w:b/>
          <w:u w:val="single"/>
        </w:rPr>
      </w:pPr>
      <w:r w:rsidRPr="006A140A">
        <w:rPr>
          <w:rFonts w:ascii="Tahoma" w:hAnsi="Tahoma" w:cs="Tahoma"/>
          <w:b/>
          <w:u w:val="single"/>
        </w:rPr>
        <w:t xml:space="preserve">Via/Piazza </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n.</w:t>
      </w:r>
      <w:r w:rsidRPr="006A140A">
        <w:rPr>
          <w:rFonts w:ascii="Tahoma" w:hAnsi="Tahoma" w:cs="Tahoma"/>
          <w:b/>
          <w:u w:val="single"/>
        </w:rPr>
        <w:tab/>
      </w:r>
    </w:p>
    <w:p w:rsidR="00B125C9" w:rsidRPr="006A140A" w:rsidRDefault="00B125C9" w:rsidP="00B125C9">
      <w:pPr>
        <w:ind w:left="426"/>
        <w:jc w:val="both"/>
        <w:outlineLvl w:val="0"/>
        <w:rPr>
          <w:rFonts w:ascii="Tahoma" w:hAnsi="Tahoma" w:cs="Tahoma"/>
          <w:b/>
        </w:rPr>
      </w:pPr>
    </w:p>
    <w:p w:rsidR="00B125C9" w:rsidRPr="006A140A" w:rsidRDefault="00B125C9" w:rsidP="00B125C9">
      <w:pPr>
        <w:ind w:left="426"/>
        <w:jc w:val="both"/>
        <w:outlineLvl w:val="0"/>
        <w:rPr>
          <w:rFonts w:ascii="Tahoma" w:hAnsi="Tahoma" w:cs="Tahoma"/>
          <w:b/>
          <w:u w:val="single"/>
        </w:rPr>
      </w:pPr>
      <w:r w:rsidRPr="006A140A">
        <w:rPr>
          <w:rFonts w:ascii="Tahoma" w:hAnsi="Tahoma" w:cs="Tahoma"/>
          <w:b/>
          <w:u w:val="single"/>
        </w:rPr>
        <w:t>C.A.P.</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 xml:space="preserve"> Città</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Telefono</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426"/>
        <w:jc w:val="both"/>
        <w:outlineLvl w:val="0"/>
        <w:rPr>
          <w:rFonts w:ascii="Tahoma" w:hAnsi="Tahoma" w:cs="Tahoma"/>
          <w:b/>
          <w:u w:val="single"/>
        </w:rPr>
      </w:pPr>
    </w:p>
    <w:p w:rsidR="00B125C9" w:rsidRPr="006A140A" w:rsidRDefault="00B125C9" w:rsidP="00B125C9">
      <w:pPr>
        <w:ind w:left="426"/>
        <w:jc w:val="both"/>
        <w:outlineLvl w:val="0"/>
        <w:rPr>
          <w:rFonts w:ascii="Tahoma" w:hAnsi="Tahoma" w:cs="Tahoma"/>
          <w:b/>
          <w:u w:val="single"/>
        </w:rPr>
      </w:pPr>
      <w:r w:rsidRPr="006A140A">
        <w:rPr>
          <w:rFonts w:ascii="Tahoma" w:hAnsi="Tahoma" w:cs="Tahoma"/>
          <w:b/>
          <w:u w:val="single"/>
        </w:rPr>
        <w:t>PEC personale</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284"/>
        <w:jc w:val="both"/>
        <w:outlineLvl w:val="0"/>
        <w:rPr>
          <w:rFonts w:ascii="Tahoma" w:hAnsi="Tahoma" w:cs="Tahoma"/>
          <w:b/>
          <w:u w:val="single"/>
        </w:rPr>
      </w:pPr>
    </w:p>
    <w:p w:rsidR="00C66486" w:rsidRDefault="00C66486" w:rsidP="00B125C9">
      <w:pPr>
        <w:pStyle w:val="Corpodeltesto3"/>
        <w:rPr>
          <w:rFonts w:ascii="Tahoma" w:hAnsi="Tahoma" w:cs="Tahoma"/>
          <w:sz w:val="20"/>
        </w:rPr>
      </w:pPr>
    </w:p>
    <w:p w:rsidR="00B125C9" w:rsidRPr="006A140A" w:rsidRDefault="00B125C9" w:rsidP="00B125C9">
      <w:pPr>
        <w:pStyle w:val="Corpodeltesto3"/>
        <w:rPr>
          <w:rFonts w:ascii="Tahoma" w:hAnsi="Tahoma" w:cs="Tahoma"/>
          <w:sz w:val="20"/>
        </w:rPr>
      </w:pPr>
      <w:r w:rsidRPr="006A140A">
        <w:rPr>
          <w:rFonts w:ascii="Tahoma" w:hAnsi="Tahoma" w:cs="Tahoma"/>
          <w:sz w:val="20"/>
        </w:rPr>
        <w:t>Allega alla presente domanda</w:t>
      </w:r>
    </w:p>
    <w:p w:rsidR="00B125C9" w:rsidRPr="006A140A" w:rsidRDefault="00B125C9" w:rsidP="00B125C9">
      <w:pPr>
        <w:pStyle w:val="Corpodeltesto3"/>
        <w:rPr>
          <w:rFonts w:ascii="Tahoma" w:hAnsi="Tahoma" w:cs="Tahoma"/>
          <w:sz w:val="20"/>
        </w:rPr>
      </w:pP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il curriculum formativo professionale, datato e firmato, redatto in forma di autocertificazione, redatto come da modello allegato al bando di riferimento,  in cui è documentata la specifica attività professionale e l’adeguata esperienza richieste;</w:t>
      </w: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la fotocopia di un documento di identità in corso di validità, leggibile in tutte le sue parti;</w:t>
      </w: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la ricevuta di pagamento della tassa concorsuale;</w:t>
      </w: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un elenco in carta semplice dei documenti presentati.</w:t>
      </w:r>
    </w:p>
    <w:p w:rsidR="00B125C9" w:rsidRPr="006A140A" w:rsidRDefault="00B125C9" w:rsidP="00B125C9">
      <w:pPr>
        <w:jc w:val="both"/>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pStyle w:val="Titolo4"/>
        <w:rPr>
          <w:rFonts w:ascii="Tahoma" w:hAnsi="Tahoma" w:cs="Tahoma"/>
        </w:rPr>
      </w:pPr>
      <w:r w:rsidRPr="006A140A">
        <w:rPr>
          <w:rFonts w:ascii="Tahoma" w:hAnsi="Tahoma" w:cs="Tahoma"/>
        </w:rPr>
        <w:t>Luogo e Data</w:t>
      </w:r>
      <w:r w:rsidRPr="006A140A">
        <w:rPr>
          <w:rFonts w:ascii="Tahoma" w:hAnsi="Tahoma" w:cs="Tahoma"/>
        </w:rPr>
        <w:tab/>
      </w:r>
      <w:r w:rsidRPr="006A140A">
        <w:rPr>
          <w:rFonts w:ascii="Tahoma" w:hAnsi="Tahoma" w:cs="Tahoma"/>
          <w:u w:val="single"/>
        </w:rPr>
        <w:tab/>
      </w:r>
      <w:r w:rsidRPr="006A140A">
        <w:rPr>
          <w:rFonts w:ascii="Tahoma" w:hAnsi="Tahoma" w:cs="Tahoma"/>
          <w:u w:val="single"/>
        </w:rPr>
        <w:tab/>
      </w:r>
      <w:r w:rsidRPr="006A140A">
        <w:rPr>
          <w:rFonts w:ascii="Tahoma" w:hAnsi="Tahoma" w:cs="Tahoma"/>
          <w:u w:val="single"/>
        </w:rPr>
        <w:tab/>
      </w:r>
      <w:r w:rsidRPr="006A140A">
        <w:rPr>
          <w:rFonts w:ascii="Tahoma" w:hAnsi="Tahoma" w:cs="Tahoma"/>
          <w:u w:val="single"/>
        </w:rPr>
        <w:tab/>
      </w:r>
      <w:r w:rsidRPr="006A140A">
        <w:rPr>
          <w:rFonts w:ascii="Tahoma" w:hAnsi="Tahoma" w:cs="Tahoma"/>
        </w:rPr>
        <w:tab/>
      </w: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jc w:val="both"/>
        <w:rPr>
          <w:rFonts w:ascii="Tahoma" w:hAnsi="Tahoma" w:cs="Tahoma"/>
          <w:b/>
        </w:rPr>
      </w:pPr>
    </w:p>
    <w:p w:rsidR="00B125C9" w:rsidRPr="006A140A" w:rsidRDefault="00B125C9" w:rsidP="00B125C9">
      <w:pPr>
        <w:ind w:left="5245"/>
        <w:jc w:val="center"/>
        <w:rPr>
          <w:rFonts w:ascii="Tahoma" w:hAnsi="Tahoma" w:cs="Tahoma"/>
          <w:b/>
          <w:u w:val="single"/>
        </w:rPr>
      </w:pPr>
      <w:r w:rsidRPr="006A140A">
        <w:rPr>
          <w:rFonts w:ascii="Tahoma" w:hAnsi="Tahoma" w:cs="Tahoma"/>
          <w:b/>
          <w:u w:val="single"/>
        </w:rPr>
        <w:t>/</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5245"/>
        <w:jc w:val="center"/>
        <w:rPr>
          <w:rFonts w:ascii="Tahoma" w:hAnsi="Tahoma" w:cs="Tahoma"/>
        </w:rPr>
      </w:pPr>
      <w:r w:rsidRPr="006A140A">
        <w:rPr>
          <w:rFonts w:ascii="Tahoma" w:hAnsi="Tahoma" w:cs="Tahoma"/>
        </w:rPr>
        <w:t>(</w:t>
      </w:r>
      <w:r w:rsidRPr="006A140A">
        <w:rPr>
          <w:rFonts w:ascii="Tahoma" w:hAnsi="Tahoma" w:cs="Tahoma"/>
          <w:b/>
        </w:rPr>
        <w:t>firma per esteso e leggibile</w:t>
      </w:r>
      <w:r w:rsidRPr="006A140A">
        <w:rPr>
          <w:rFonts w:ascii="Tahoma" w:hAnsi="Tahoma" w:cs="Tahoma"/>
        </w:rPr>
        <w:t>)</w:t>
      </w:r>
    </w:p>
    <w:p w:rsidR="00B125C9" w:rsidRPr="006A140A" w:rsidRDefault="00B125C9" w:rsidP="00B125C9">
      <w:pPr>
        <w:pStyle w:val="Aeeaoaeaa1"/>
        <w:widowControl/>
        <w:jc w:val="center"/>
        <w:rPr>
          <w:rFonts w:ascii="Tahoma" w:hAnsi="Tahoma" w:cs="Tahoma"/>
          <w:smallCaps/>
          <w:spacing w:val="40"/>
          <w:sz w:val="28"/>
          <w:szCs w:val="28"/>
          <w:lang w:val="it-IT"/>
        </w:rPr>
      </w:pPr>
      <w:r w:rsidRPr="006A140A">
        <w:rPr>
          <w:rFonts w:ascii="Tahoma" w:hAnsi="Tahoma" w:cs="Tahoma"/>
          <w:lang w:val="it-IT"/>
        </w:rPr>
        <w:br w:type="page"/>
      </w:r>
    </w:p>
    <w:p w:rsidR="00B125C9" w:rsidRPr="006A140A" w:rsidRDefault="00B125C9" w:rsidP="00B125C9">
      <w:pPr>
        <w:pStyle w:val="Aaoeeu"/>
        <w:jc w:val="center"/>
        <w:rPr>
          <w:rFonts w:ascii="Tahoma" w:hAnsi="Tahoma" w:cs="Tahoma"/>
          <w:b/>
          <w:color w:val="0033CC"/>
          <w:sz w:val="32"/>
          <w:szCs w:val="32"/>
          <w:lang w:val="it-IT"/>
        </w:rPr>
      </w:pPr>
      <w:r w:rsidRPr="006A140A">
        <w:rPr>
          <w:rFonts w:ascii="Tahoma" w:hAnsi="Tahoma" w:cs="Tahoma"/>
          <w:b/>
          <w:color w:val="0033CC"/>
          <w:sz w:val="32"/>
          <w:szCs w:val="32"/>
          <w:lang w:val="it-IT"/>
        </w:rPr>
        <w:lastRenderedPageBreak/>
        <w:t>CURRICULUM FORMATIVO E PROFESSIONALE</w:t>
      </w:r>
    </w:p>
    <w:p w:rsidR="00B125C9" w:rsidRPr="006A140A" w:rsidRDefault="00B125C9" w:rsidP="00B125C9">
      <w:pPr>
        <w:pStyle w:val="Aaoeeu"/>
        <w:jc w:val="both"/>
        <w:rPr>
          <w:rFonts w:ascii="Tahoma" w:hAnsi="Tahoma" w:cs="Tahoma"/>
          <w:lang w:val="it-IT"/>
        </w:rPr>
      </w:pPr>
    </w:p>
    <w:p w:rsidR="00B125C9" w:rsidRPr="006A140A" w:rsidRDefault="00B125C9" w:rsidP="00B125C9">
      <w:pPr>
        <w:pStyle w:val="Aaoeeu"/>
        <w:jc w:val="both"/>
        <w:rPr>
          <w:rFonts w:ascii="Tahoma" w:hAnsi="Tahoma" w:cs="Tahoma"/>
          <w:b/>
          <w:lang w:val="it-IT"/>
        </w:rPr>
      </w:pPr>
      <w:r w:rsidRPr="006A140A">
        <w:rPr>
          <w:rFonts w:ascii="Tahoma" w:hAnsi="Tahoma" w:cs="Tahoma"/>
          <w:b/>
          <w:lang w:val="it-IT"/>
        </w:rPr>
        <w:t xml:space="preserve">REDATTO PER LE FINALITA’ DI CUI ALL’ART. 8, C. 3 E 4, D.P.R. 484/97 ED ALLEGATO ALLA DOMANDA DI PARTECIPAZIONE ALLA SELEZIONE PER IL CONFERIMENTO DELL’INCARICO DI </w:t>
      </w:r>
      <w:r>
        <w:rPr>
          <w:rFonts w:ascii="Tahoma" w:hAnsi="Tahoma" w:cs="Tahoma"/>
          <w:b/>
          <w:lang w:val="it-IT"/>
        </w:rPr>
        <w:t>DIREZIONE</w:t>
      </w:r>
      <w:r w:rsidRPr="006A140A">
        <w:rPr>
          <w:rFonts w:ascii="Tahoma" w:hAnsi="Tahoma" w:cs="Tahoma"/>
          <w:b/>
          <w:lang w:val="it-IT"/>
        </w:rPr>
        <w:t xml:space="preserve"> DELLA S.C. </w:t>
      </w:r>
      <w:r w:rsidR="00192477">
        <w:rPr>
          <w:rFonts w:ascii="Tahoma" w:hAnsi="Tahoma" w:cs="Tahoma"/>
          <w:b/>
          <w:lang w:val="it-IT"/>
        </w:rPr>
        <w:t>GERIATRIA</w:t>
      </w:r>
      <w:r w:rsidRPr="006A140A">
        <w:rPr>
          <w:rFonts w:ascii="Tahoma" w:hAnsi="Tahoma" w:cs="Tahoma"/>
          <w:b/>
          <w:lang w:val="it-IT"/>
        </w:rPr>
        <w:t xml:space="preserve">, DELL’AZIENDA </w:t>
      </w:r>
      <w:r>
        <w:rPr>
          <w:rFonts w:ascii="Tahoma" w:hAnsi="Tahoma" w:cs="Tahoma"/>
          <w:b/>
          <w:lang w:val="it-IT"/>
        </w:rPr>
        <w:t>SANITARIA</w:t>
      </w:r>
      <w:r w:rsidRPr="006A140A">
        <w:rPr>
          <w:rFonts w:ascii="Tahoma" w:hAnsi="Tahoma" w:cs="Tahoma"/>
          <w:b/>
          <w:lang w:val="it-IT"/>
        </w:rPr>
        <w:t xml:space="preserve"> UNIVERSITARIA </w:t>
      </w:r>
      <w:r>
        <w:rPr>
          <w:rFonts w:ascii="Tahoma" w:hAnsi="Tahoma" w:cs="Tahoma"/>
          <w:b/>
          <w:lang w:val="it-IT"/>
        </w:rPr>
        <w:t>INTEGRATA</w:t>
      </w:r>
      <w:r w:rsidRPr="006A140A">
        <w:rPr>
          <w:rFonts w:ascii="Tahoma" w:hAnsi="Tahoma" w:cs="Tahoma"/>
          <w:b/>
          <w:lang w:val="it-IT"/>
        </w:rPr>
        <w:t xml:space="preserve"> DI TRIESTE.</w:t>
      </w:r>
    </w:p>
    <w:p w:rsidR="00B125C9" w:rsidRPr="006A140A" w:rsidRDefault="00B125C9" w:rsidP="00B125C9">
      <w:pPr>
        <w:pStyle w:val="Aaoeeu"/>
        <w:jc w:val="both"/>
        <w:rPr>
          <w:rFonts w:ascii="Tahoma" w:hAnsi="Tahoma" w:cs="Tahoma"/>
          <w:b/>
          <w:lang w:val="it-IT"/>
        </w:rPr>
      </w:pPr>
    </w:p>
    <w:p w:rsidR="00B125C9" w:rsidRPr="006A140A" w:rsidRDefault="00B125C9" w:rsidP="00B125C9">
      <w:pPr>
        <w:pStyle w:val="Aaoeeu"/>
        <w:widowControl/>
        <w:jc w:val="both"/>
        <w:rPr>
          <w:rFonts w:ascii="Tahoma" w:hAnsi="Tahoma" w:cs="Tahoma"/>
          <w:b/>
          <w:sz w:val="22"/>
          <w:szCs w:val="22"/>
          <w:lang w:val="it-IT"/>
        </w:rPr>
      </w:pPr>
      <w:r w:rsidRPr="006A140A">
        <w:rPr>
          <w:rFonts w:ascii="Tahoma" w:hAnsi="Tahoma" w:cs="Tahoma"/>
          <w:b/>
          <w:sz w:val="22"/>
          <w:szCs w:val="22"/>
          <w:lang w:val="it-IT"/>
        </w:rPr>
        <w:t>Reso ai sensi degli artt. 46 e 47 del DPR 28 dicembre 2000, n. 445 in forma di</w:t>
      </w:r>
    </w:p>
    <w:p w:rsidR="00B125C9" w:rsidRPr="006A140A" w:rsidRDefault="00B125C9" w:rsidP="00B125C9">
      <w:pPr>
        <w:pStyle w:val="Aaoeeu"/>
        <w:widowControl/>
        <w:numPr>
          <w:ilvl w:val="0"/>
          <w:numId w:val="14"/>
        </w:numPr>
        <w:jc w:val="both"/>
        <w:rPr>
          <w:rFonts w:ascii="Tahoma" w:hAnsi="Tahoma" w:cs="Tahoma"/>
          <w:b/>
          <w:sz w:val="22"/>
          <w:szCs w:val="22"/>
          <w:lang w:val="it-IT"/>
        </w:rPr>
      </w:pPr>
      <w:r w:rsidRPr="006A140A">
        <w:rPr>
          <w:rFonts w:ascii="Tahoma" w:hAnsi="Tahoma" w:cs="Tahoma"/>
          <w:b/>
          <w:sz w:val="22"/>
          <w:szCs w:val="22"/>
          <w:lang w:val="it-IT"/>
        </w:rPr>
        <w:t>DICHIARAZIONE SOSTITUTIVA DI CERTIFICAZIONE</w:t>
      </w:r>
    </w:p>
    <w:p w:rsidR="00B125C9" w:rsidRPr="006A140A" w:rsidRDefault="00B125C9" w:rsidP="00B125C9">
      <w:pPr>
        <w:pStyle w:val="Aaoeeu"/>
        <w:widowControl/>
        <w:numPr>
          <w:ilvl w:val="0"/>
          <w:numId w:val="14"/>
        </w:numPr>
        <w:jc w:val="both"/>
        <w:rPr>
          <w:rFonts w:ascii="Tahoma" w:hAnsi="Tahoma" w:cs="Tahoma"/>
          <w:b/>
          <w:sz w:val="22"/>
          <w:szCs w:val="22"/>
          <w:lang w:val="it-IT"/>
        </w:rPr>
      </w:pPr>
      <w:r w:rsidRPr="006A140A">
        <w:rPr>
          <w:rFonts w:ascii="Tahoma" w:hAnsi="Tahoma" w:cs="Tahoma"/>
          <w:b/>
          <w:sz w:val="22"/>
          <w:szCs w:val="22"/>
          <w:lang w:val="it-IT"/>
        </w:rPr>
        <w:t>DICHIARAZIONE SOSTITUTIVA DI ATTO DI NOTORIETA’</w:t>
      </w:r>
    </w:p>
    <w:p w:rsidR="00B125C9" w:rsidRPr="006A140A" w:rsidRDefault="00B125C9" w:rsidP="00B125C9">
      <w:pPr>
        <w:rPr>
          <w:rFonts w:ascii="Tahoma" w:hAnsi="Tahoma" w:cs="Tahoma"/>
        </w:rPr>
      </w:pPr>
    </w:p>
    <w:p w:rsidR="00B125C9" w:rsidRPr="006A140A" w:rsidRDefault="00B125C9" w:rsidP="00B125C9">
      <w:pPr>
        <w:spacing w:line="360" w:lineRule="auto"/>
        <w:jc w:val="both"/>
        <w:rPr>
          <w:rFonts w:ascii="Tahoma" w:hAnsi="Tahoma" w:cs="Tahoma"/>
          <w:i/>
          <w:sz w:val="22"/>
          <w:szCs w:val="22"/>
        </w:rPr>
      </w:pPr>
    </w:p>
    <w:p w:rsidR="00B125C9" w:rsidRPr="006A140A" w:rsidRDefault="00B125C9" w:rsidP="00B125C9">
      <w:pPr>
        <w:spacing w:line="360" w:lineRule="auto"/>
        <w:jc w:val="both"/>
        <w:rPr>
          <w:rFonts w:ascii="Tahoma" w:hAnsi="Tahoma" w:cs="Tahoma"/>
          <w:i/>
          <w:sz w:val="22"/>
          <w:szCs w:val="22"/>
        </w:rPr>
      </w:pPr>
      <w:r w:rsidRPr="006A140A">
        <w:rPr>
          <w:rFonts w:ascii="Tahoma" w:hAnsi="Tahoma" w:cs="Tahoma"/>
          <w:i/>
          <w:sz w:val="22"/>
          <w:szCs w:val="22"/>
        </w:rPr>
        <w:t>Il/la sottoscritto/a dott./</w:t>
      </w:r>
      <w:proofErr w:type="spellStart"/>
      <w:r w:rsidRPr="006A140A">
        <w:rPr>
          <w:rFonts w:ascii="Tahoma" w:hAnsi="Tahoma" w:cs="Tahoma"/>
          <w:i/>
          <w:sz w:val="22"/>
          <w:szCs w:val="22"/>
        </w:rPr>
        <w:t>ssa</w:t>
      </w:r>
      <w:proofErr w:type="spellEnd"/>
      <w:r w:rsidRPr="006A140A">
        <w:rPr>
          <w:rFonts w:ascii="Tahoma" w:hAnsi="Tahoma" w:cs="Tahoma"/>
          <w:i/>
          <w:sz w:val="22"/>
          <w:szCs w:val="22"/>
        </w:rPr>
        <w:t xml:space="preserve"> _</w:t>
      </w:r>
      <w:r>
        <w:rPr>
          <w:rFonts w:ascii="Tahoma" w:hAnsi="Tahoma" w:cs="Tahoma"/>
          <w:i/>
          <w:sz w:val="22"/>
          <w:szCs w:val="22"/>
        </w:rPr>
        <w:t>__________________________</w:t>
      </w:r>
      <w:r w:rsidRPr="006A140A">
        <w:rPr>
          <w:rFonts w:ascii="Tahoma" w:hAnsi="Tahoma" w:cs="Tahoma"/>
          <w:i/>
          <w:sz w:val="22"/>
          <w:szCs w:val="22"/>
        </w:rPr>
        <w:t xml:space="preserve">_______________________________, </w:t>
      </w:r>
    </w:p>
    <w:p w:rsidR="00B125C9" w:rsidRPr="006A140A" w:rsidRDefault="00B125C9" w:rsidP="00B125C9">
      <w:pPr>
        <w:spacing w:line="360" w:lineRule="auto"/>
        <w:jc w:val="both"/>
        <w:rPr>
          <w:rFonts w:ascii="Tahoma" w:eastAsia="MS Mincho" w:hAnsi="Tahoma" w:cs="Tahoma"/>
          <w:i/>
          <w:sz w:val="22"/>
          <w:szCs w:val="22"/>
        </w:rPr>
      </w:pPr>
      <w:r w:rsidRPr="006A140A">
        <w:rPr>
          <w:rFonts w:ascii="Tahoma" w:eastAsia="MS Mincho" w:hAnsi="Tahoma" w:cs="Tahoma"/>
          <w:i/>
          <w:sz w:val="22"/>
          <w:szCs w:val="22"/>
        </w:rPr>
        <w:t>iscritto al N° ______ dell’Ordine dei Medici della provinci</w:t>
      </w:r>
      <w:r>
        <w:rPr>
          <w:rFonts w:ascii="Tahoma" w:eastAsia="MS Mincho" w:hAnsi="Tahoma" w:cs="Tahoma"/>
          <w:i/>
          <w:sz w:val="22"/>
          <w:szCs w:val="22"/>
        </w:rPr>
        <w:t>a di ________________________</w:t>
      </w:r>
      <w:r w:rsidRPr="006A140A">
        <w:rPr>
          <w:rFonts w:ascii="Tahoma" w:eastAsia="MS Mincho" w:hAnsi="Tahoma" w:cs="Tahoma"/>
          <w:i/>
          <w:sz w:val="22"/>
          <w:szCs w:val="22"/>
        </w:rPr>
        <w:t>_________</w:t>
      </w:r>
    </w:p>
    <w:p w:rsidR="00B125C9" w:rsidRPr="006A140A" w:rsidRDefault="00B125C9" w:rsidP="00B125C9">
      <w:pPr>
        <w:spacing w:line="360" w:lineRule="auto"/>
        <w:jc w:val="both"/>
        <w:rPr>
          <w:rFonts w:ascii="Tahoma" w:eastAsia="MS Mincho" w:hAnsi="Tahoma" w:cs="Tahoma"/>
          <w:i/>
          <w:sz w:val="22"/>
          <w:szCs w:val="22"/>
        </w:rPr>
      </w:pPr>
      <w:r w:rsidRPr="006A140A">
        <w:rPr>
          <w:rFonts w:ascii="Tahoma" w:eastAsia="MS Mincho" w:hAnsi="Tahoma" w:cs="Tahoma"/>
          <w:i/>
          <w:sz w:val="22"/>
          <w:szCs w:val="22"/>
        </w:rPr>
        <w:t>consapevole delle sanzioni penali, nel caso di affermazioni non veritiere, di formazione o uso di atti falsi, richiamate dall’art.76 del DPR 445 del 28.12.2000,</w:t>
      </w:r>
    </w:p>
    <w:p w:rsidR="00B125C9" w:rsidRPr="006A140A" w:rsidRDefault="00B125C9" w:rsidP="00B125C9">
      <w:pPr>
        <w:spacing w:line="360" w:lineRule="auto"/>
        <w:jc w:val="both"/>
        <w:rPr>
          <w:rFonts w:ascii="Tahoma" w:eastAsia="MS Mincho" w:hAnsi="Tahoma" w:cs="Tahoma"/>
          <w:i/>
          <w:sz w:val="22"/>
          <w:szCs w:val="22"/>
        </w:rPr>
      </w:pPr>
    </w:p>
    <w:p w:rsidR="00B125C9" w:rsidRPr="006A140A" w:rsidRDefault="00B125C9" w:rsidP="00B125C9">
      <w:pPr>
        <w:spacing w:line="360" w:lineRule="auto"/>
        <w:jc w:val="center"/>
        <w:rPr>
          <w:rFonts w:ascii="Tahoma" w:eastAsia="MS Mincho" w:hAnsi="Tahoma" w:cs="Tahoma"/>
          <w:b/>
          <w:i/>
          <w:color w:val="0000FF"/>
          <w:sz w:val="32"/>
          <w:szCs w:val="32"/>
        </w:rPr>
      </w:pPr>
      <w:r w:rsidRPr="006A140A">
        <w:rPr>
          <w:rFonts w:ascii="Tahoma" w:eastAsia="MS Mincho" w:hAnsi="Tahoma" w:cs="Tahoma"/>
          <w:b/>
          <w:i/>
          <w:color w:val="0000FF"/>
          <w:sz w:val="32"/>
          <w:szCs w:val="32"/>
        </w:rPr>
        <w:t>DICHIARA</w:t>
      </w:r>
    </w:p>
    <w:p w:rsidR="00B125C9" w:rsidRPr="006A140A" w:rsidRDefault="00B125C9" w:rsidP="00B125C9">
      <w:pPr>
        <w:spacing w:line="360" w:lineRule="auto"/>
        <w:jc w:val="both"/>
        <w:rPr>
          <w:rFonts w:ascii="Tahoma" w:eastAsia="MS Mincho" w:hAnsi="Tahoma" w:cs="Tahoma"/>
          <w:i/>
          <w:sz w:val="22"/>
          <w:szCs w:val="22"/>
        </w:rPr>
      </w:pPr>
    </w:p>
    <w:p w:rsidR="00B125C9" w:rsidRPr="006A140A" w:rsidRDefault="00B125C9" w:rsidP="00B125C9">
      <w:pPr>
        <w:spacing w:line="360" w:lineRule="auto"/>
        <w:jc w:val="both"/>
        <w:rPr>
          <w:rFonts w:ascii="Tahoma" w:hAnsi="Tahoma" w:cs="Tahoma"/>
          <w:i/>
        </w:rPr>
      </w:pPr>
      <w:r w:rsidRPr="006A140A">
        <w:rPr>
          <w:rFonts w:ascii="Tahoma" w:eastAsia="MS Mincho" w:hAnsi="Tahoma" w:cs="Tahoma"/>
          <w:i/>
          <w:sz w:val="22"/>
          <w:szCs w:val="22"/>
        </w:rPr>
        <w:t>i seguenti stati, fatti e qualità personali:</w:t>
      </w:r>
    </w:p>
    <w:p w:rsidR="00B125C9" w:rsidRPr="006A140A" w:rsidRDefault="00B125C9" w:rsidP="00B125C9">
      <w:pPr>
        <w:rPr>
          <w:rFonts w:ascii="Tahoma" w:hAnsi="Tahoma" w:cs="Tahoma"/>
        </w:rPr>
      </w:pPr>
    </w:p>
    <w:p w:rsidR="00B125C9" w:rsidRPr="006A140A" w:rsidRDefault="00B125C9" w:rsidP="00B125C9">
      <w:pPr>
        <w:rPr>
          <w:rFonts w:ascii="Tahoma" w:hAnsi="Tahoma" w:cs="Tahoma"/>
          <w:b/>
          <w:sz w:val="22"/>
          <w:szCs w:val="22"/>
          <w:u w:val="single"/>
        </w:rPr>
      </w:pPr>
    </w:p>
    <w:p w:rsidR="00B125C9" w:rsidRPr="006A140A" w:rsidRDefault="00B125C9" w:rsidP="00B125C9">
      <w:pPr>
        <w:rPr>
          <w:rFonts w:ascii="Tahoma" w:hAnsi="Tahoma" w:cs="Tahoma"/>
          <w:b/>
          <w:color w:val="0000FF"/>
          <w:sz w:val="22"/>
          <w:szCs w:val="22"/>
          <w:u w:val="single"/>
        </w:rPr>
      </w:pPr>
      <w:r w:rsidRPr="006A140A">
        <w:rPr>
          <w:rFonts w:ascii="Tahoma" w:hAnsi="Tahoma" w:cs="Tahoma"/>
          <w:b/>
          <w:color w:val="0000FF"/>
          <w:sz w:val="22"/>
          <w:szCs w:val="22"/>
          <w:u w:val="single"/>
        </w:rPr>
        <w:t>SEZIONE A): ESPERIENZE DI CARATTERE PROFESSIONALE *</w:t>
      </w:r>
    </w:p>
    <w:p w:rsidR="00B125C9" w:rsidRPr="006A140A" w:rsidRDefault="00B125C9" w:rsidP="00B125C9">
      <w:pPr>
        <w:pStyle w:val="Aeeaoaeaa1"/>
        <w:widowControl/>
        <w:jc w:val="both"/>
        <w:rPr>
          <w:rFonts w:ascii="Tahoma" w:hAnsi="Tahoma" w:cs="Tahoma"/>
          <w:b w:val="0"/>
          <w:lang w:val="it-IT" w:eastAsia="it-IT"/>
        </w:rPr>
      </w:pPr>
    </w:p>
    <w:p w:rsidR="00B125C9" w:rsidRPr="006A140A" w:rsidRDefault="00B125C9" w:rsidP="00B125C9">
      <w:pPr>
        <w:pStyle w:val="Aeeaoaeaa1"/>
        <w:widowControl/>
        <w:jc w:val="both"/>
        <w:rPr>
          <w:rFonts w:ascii="Tahoma" w:hAnsi="Tahoma" w:cs="Tahoma"/>
          <w:smallCaps/>
          <w:sz w:val="16"/>
          <w:szCs w:val="16"/>
          <w:u w:val="single"/>
          <w:lang w:val="it-IT"/>
        </w:rPr>
      </w:pPr>
      <w:r w:rsidRPr="006A140A">
        <w:rPr>
          <w:rFonts w:ascii="Tahoma" w:hAnsi="Tahoma" w:cs="Tahoma"/>
          <w:b w:val="0"/>
          <w:i/>
          <w:smallCaps/>
          <w:sz w:val="16"/>
          <w:szCs w:val="16"/>
          <w:lang w:val="it-IT"/>
        </w:rPr>
        <w:t>(riproporre il modulo secondo necessità)</w:t>
      </w:r>
    </w:p>
    <w:p w:rsidR="00B125C9" w:rsidRPr="006A140A" w:rsidRDefault="00B125C9" w:rsidP="00B125C9">
      <w:pPr>
        <w:pStyle w:val="Aaoeeu"/>
        <w:rPr>
          <w:rFonts w:ascii="Tahoma" w:hAnsi="Tahoma" w:cs="Tahoma"/>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Ragione sociale e luogo di attività del datore di lavoro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i w:val="0"/>
                <w:sz w:val="22"/>
                <w:szCs w:val="22"/>
                <w:lang w:val="it-IT"/>
              </w:rPr>
            </w:pP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Tipologia del datore di lavoro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se pubblica, privata, accreditata, ecc.</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il nome della struttura di appartenenza</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da GGMMAA – a GGMMAA</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Profilo professionale</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con precisione</w:t>
            </w:r>
          </w:p>
          <w:p w:rsidR="00B125C9" w:rsidRPr="006A140A" w:rsidRDefault="00B125C9" w:rsidP="00E15914">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il profilo di inquadramento (es.: Dirigente Medico)</w:t>
            </w:r>
          </w:p>
          <w:p w:rsidR="00B125C9" w:rsidRPr="000675E1" w:rsidRDefault="00B125C9" w:rsidP="00E15914">
            <w:pPr>
              <w:pStyle w:val="OiaeaeiYiio2"/>
              <w:widowControl/>
              <w:numPr>
                <w:ilvl w:val="0"/>
                <w:numId w:val="22"/>
              </w:numPr>
              <w:spacing w:before="20" w:after="20"/>
              <w:ind w:left="457"/>
              <w:jc w:val="both"/>
              <w:rPr>
                <w:rFonts w:ascii="Tahoma" w:hAnsi="Tahoma" w:cs="Tahoma"/>
                <w:sz w:val="22"/>
                <w:szCs w:val="22"/>
                <w:u w:val="single"/>
                <w:lang w:val="it-IT"/>
              </w:rPr>
            </w:pPr>
            <w:r w:rsidRPr="000675E1">
              <w:rPr>
                <w:rFonts w:ascii="Tahoma" w:hAnsi="Tahoma" w:cs="Tahoma"/>
                <w:sz w:val="22"/>
                <w:szCs w:val="22"/>
                <w:u w:val="single"/>
                <w:lang w:val="it-IT"/>
              </w:rPr>
              <w:t>la disciplina di inquadramento</w:t>
            </w:r>
          </w:p>
          <w:p w:rsidR="00B125C9" w:rsidRPr="006A140A" w:rsidRDefault="00B125C9" w:rsidP="00E15914">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il CCNL di riferimento(es.: Sanità Pubblica)</w:t>
            </w:r>
          </w:p>
          <w:p w:rsidR="00B125C9" w:rsidRPr="006A140A" w:rsidRDefault="00B125C9" w:rsidP="00E15914">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gli eventuali incarichi attribuiti (es.: alta specializzazione, struttura semplice o complessa)</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 di impiego</w:t>
            </w:r>
            <w:r w:rsidRPr="006A140A">
              <w:rPr>
                <w:rFonts w:ascii="Tahoma" w:hAnsi="Tahoma" w:cs="Tahoma"/>
                <w:b/>
                <w:i w:val="0"/>
                <w:sz w:val="22"/>
                <w:szCs w:val="22"/>
                <w:lang w:val="it-IT"/>
              </w:rPr>
              <w:t xml:space="preserve"> </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 xml:space="preserve">specificare se determinato, indeterminato, parziale o pieno,  lavoro autonomo, specialista convenzionato </w:t>
            </w:r>
            <w:proofErr w:type="spellStart"/>
            <w:r w:rsidRPr="006A140A">
              <w:rPr>
                <w:rFonts w:ascii="Tahoma" w:hAnsi="Tahoma" w:cs="Tahoma"/>
                <w:sz w:val="22"/>
                <w:szCs w:val="22"/>
                <w:lang w:val="it-IT"/>
              </w:rPr>
              <w:t>ecc</w:t>
            </w:r>
            <w:proofErr w:type="spellEnd"/>
            <w:r w:rsidRPr="006A140A">
              <w:rPr>
                <w:rFonts w:ascii="Tahoma" w:hAnsi="Tahoma" w:cs="Tahoma"/>
                <w:sz w:val="22"/>
                <w:szCs w:val="22"/>
                <w:lang w:val="it-IT"/>
              </w:rPr>
              <w:t xml:space="preserve"> (in caso di rapporti con impegno inferiore alle 38 h contrattuali  indicare l’impegno orario settimanale)</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b/>
                <w:i w:val="0"/>
                <w:sz w:val="22"/>
                <w:szCs w:val="22"/>
                <w:lang w:val="it-IT"/>
              </w:rPr>
            </w:pPr>
            <w:r w:rsidRPr="006A140A">
              <w:rPr>
                <w:rFonts w:ascii="Tahoma" w:hAnsi="Tahoma" w:cs="Tahoma"/>
                <w:i w:val="0"/>
                <w:sz w:val="22"/>
                <w:szCs w:val="22"/>
                <w:lang w:val="it-IT"/>
              </w:rPr>
              <w:t>Principali mansioni e responsabilità</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 xml:space="preserve">Indicare la tipologia quali quantitativa dell’attività (relativamente alla casistica allegare la prevista documentazione di supporto </w:t>
            </w:r>
            <w:r w:rsidRPr="006A140A">
              <w:rPr>
                <w:rFonts w:ascii="Tahoma" w:hAnsi="Tahoma" w:cs="Tahoma"/>
                <w:b/>
                <w:color w:val="0000FF"/>
                <w:sz w:val="22"/>
                <w:szCs w:val="22"/>
                <w:lang w:val="it-IT"/>
              </w:rPr>
              <w:t>**</w:t>
            </w:r>
            <w:r w:rsidRPr="006A140A">
              <w:rPr>
                <w:rFonts w:ascii="Tahoma" w:hAnsi="Tahoma" w:cs="Tahoma"/>
                <w:b/>
                <w:sz w:val="22"/>
                <w:szCs w:val="22"/>
                <w:lang w:val="it-IT"/>
              </w:rPr>
              <w:t>)</w:t>
            </w:r>
          </w:p>
        </w:tc>
      </w:tr>
    </w:tbl>
    <w:p w:rsidR="00B125C9" w:rsidRPr="006A140A" w:rsidRDefault="00B125C9" w:rsidP="00B125C9">
      <w:pPr>
        <w:pStyle w:val="OiaeaeiYiio2"/>
        <w:widowControl/>
        <w:spacing w:before="20" w:after="20"/>
        <w:jc w:val="both"/>
        <w:rPr>
          <w:rFonts w:ascii="Tahoma" w:hAnsi="Tahoma" w:cs="Tahoma"/>
          <w:sz w:val="22"/>
          <w:szCs w:val="22"/>
          <w:lang w:val="it-IT"/>
        </w:rPr>
      </w:pPr>
    </w:p>
    <w:p w:rsidR="00B125C9" w:rsidRPr="006A140A" w:rsidRDefault="00B125C9" w:rsidP="00B125C9">
      <w:pPr>
        <w:pStyle w:val="OiaeaeiYiio2"/>
        <w:widowControl/>
        <w:spacing w:before="20" w:after="20"/>
        <w:jc w:val="both"/>
        <w:rPr>
          <w:rFonts w:ascii="Tahoma" w:hAnsi="Tahoma" w:cs="Tahoma"/>
          <w:color w:val="0000FF"/>
          <w:sz w:val="22"/>
          <w:szCs w:val="22"/>
          <w:lang w:val="it-IT"/>
        </w:rPr>
      </w:pPr>
      <w:r w:rsidRPr="006A140A">
        <w:rPr>
          <w:rFonts w:ascii="Tahoma" w:hAnsi="Tahoma" w:cs="Tahoma"/>
          <w:color w:val="0000FF"/>
          <w:sz w:val="22"/>
          <w:szCs w:val="22"/>
          <w:lang w:val="it-IT"/>
        </w:rPr>
        <w:t>* In questa sezione si rileva anche l’anzianità necessaria per l’ammissione all’avviso.</w:t>
      </w:r>
    </w:p>
    <w:p w:rsidR="00B125C9" w:rsidRPr="006A140A" w:rsidRDefault="00B125C9" w:rsidP="00B125C9">
      <w:pPr>
        <w:pStyle w:val="OiaeaeiYiio2"/>
        <w:widowControl/>
        <w:spacing w:before="20" w:after="20"/>
        <w:jc w:val="both"/>
        <w:rPr>
          <w:rFonts w:ascii="Tahoma" w:hAnsi="Tahoma" w:cs="Tahoma"/>
          <w:color w:val="0000FF"/>
          <w:sz w:val="22"/>
          <w:szCs w:val="22"/>
          <w:lang w:val="it-IT"/>
        </w:rPr>
      </w:pPr>
      <w:r w:rsidRPr="006A140A">
        <w:rPr>
          <w:rFonts w:ascii="Tahoma" w:hAnsi="Tahoma" w:cs="Tahoma"/>
          <w:b/>
          <w:color w:val="0000FF"/>
          <w:sz w:val="22"/>
          <w:szCs w:val="22"/>
          <w:lang w:val="it-IT"/>
        </w:rPr>
        <w:lastRenderedPageBreak/>
        <w:t>**</w:t>
      </w:r>
      <w:r w:rsidRPr="006A140A">
        <w:rPr>
          <w:rFonts w:ascii="Tahoma" w:hAnsi="Tahoma" w:cs="Tahoma"/>
          <w:color w:val="0000FF"/>
          <w:sz w:val="22"/>
          <w:szCs w:val="22"/>
          <w:lang w:val="it-IT"/>
        </w:rPr>
        <w:t xml:space="preserve"> Le casistiche, ai fini valutativi, sono quelle riferite al decennio precedente alla data di pubblicazione nella Gazzetta Ufficiale dell'avviso per l'attribuzione dell'incarico e devono essere certificate dalla Direzione Sanitaria della struttura in cui sono state espletate. (art. 6, c. 2, DPR </w:t>
      </w:r>
      <w:r>
        <w:rPr>
          <w:rFonts w:ascii="Tahoma" w:hAnsi="Tahoma" w:cs="Tahoma"/>
          <w:color w:val="0000FF"/>
          <w:sz w:val="22"/>
          <w:szCs w:val="22"/>
          <w:lang w:val="it-IT"/>
        </w:rPr>
        <w:t>4</w:t>
      </w:r>
      <w:r w:rsidRPr="006A140A">
        <w:rPr>
          <w:rFonts w:ascii="Tahoma" w:hAnsi="Tahoma" w:cs="Tahoma"/>
          <w:color w:val="0000FF"/>
          <w:sz w:val="22"/>
          <w:szCs w:val="22"/>
          <w:lang w:val="it-IT"/>
        </w:rPr>
        <w:t>84/97)</w:t>
      </w:r>
    </w:p>
    <w:p w:rsidR="00B125C9" w:rsidRPr="006A140A" w:rsidRDefault="00B125C9" w:rsidP="00B125C9">
      <w:pPr>
        <w:pStyle w:val="OiaeaeiYiio2"/>
        <w:widowControl/>
        <w:spacing w:before="20" w:after="20"/>
        <w:jc w:val="left"/>
        <w:rPr>
          <w:rFonts w:ascii="Tahoma" w:hAnsi="Tahoma" w:cs="Tahoma"/>
          <w:i w:val="0"/>
          <w:sz w:val="22"/>
          <w:szCs w:val="22"/>
          <w:lang w:val="it-IT"/>
        </w:rPr>
      </w:pPr>
    </w:p>
    <w:p w:rsidR="00B125C9" w:rsidRPr="006A140A" w:rsidRDefault="00B125C9" w:rsidP="00B125C9">
      <w:pPr>
        <w:rPr>
          <w:rFonts w:ascii="Tahoma" w:hAnsi="Tahoma" w:cs="Tahoma"/>
          <w:b/>
          <w:sz w:val="22"/>
          <w:szCs w:val="22"/>
          <w:u w:val="single"/>
        </w:rPr>
      </w:pPr>
    </w:p>
    <w:p w:rsidR="00B125C9" w:rsidRPr="006A140A" w:rsidRDefault="00B125C9" w:rsidP="00B125C9">
      <w:pPr>
        <w:rPr>
          <w:rFonts w:ascii="Tahoma" w:hAnsi="Tahoma" w:cs="Tahoma"/>
          <w:b/>
          <w:color w:val="0000FF"/>
          <w:sz w:val="22"/>
          <w:szCs w:val="22"/>
          <w:u w:val="single"/>
        </w:rPr>
      </w:pPr>
      <w:r w:rsidRPr="006A140A">
        <w:rPr>
          <w:rFonts w:ascii="Tahoma" w:hAnsi="Tahoma" w:cs="Tahoma"/>
          <w:b/>
          <w:color w:val="0000FF"/>
          <w:sz w:val="22"/>
          <w:szCs w:val="22"/>
          <w:u w:val="single"/>
        </w:rPr>
        <w:t>SEZIONE B): ESPERIENZE DI CARATTERE FORMATIVO</w:t>
      </w:r>
    </w:p>
    <w:p w:rsidR="00B125C9" w:rsidRPr="006A140A" w:rsidRDefault="00B125C9" w:rsidP="00B125C9">
      <w:pPr>
        <w:pStyle w:val="OiaeaeiYiio2"/>
        <w:widowControl/>
        <w:spacing w:before="20" w:after="20"/>
        <w:jc w:val="left"/>
        <w:rPr>
          <w:rFonts w:ascii="Tahoma" w:hAnsi="Tahoma" w:cs="Tahoma"/>
          <w:i w:val="0"/>
          <w:sz w:val="22"/>
          <w:szCs w:val="22"/>
          <w:lang w:val="it-IT"/>
        </w:rPr>
      </w:pPr>
    </w:p>
    <w:p w:rsidR="00B125C9" w:rsidRPr="006A140A" w:rsidRDefault="00B125C9" w:rsidP="00B125C9">
      <w:pPr>
        <w:rPr>
          <w:rFonts w:ascii="Tahoma" w:hAnsi="Tahoma" w:cs="Tahoma"/>
          <w:sz w:val="22"/>
          <w:szCs w:val="22"/>
        </w:rPr>
      </w:pPr>
      <w:r w:rsidRPr="006A140A">
        <w:rPr>
          <w:rFonts w:ascii="Tahoma" w:hAnsi="Tahoma" w:cs="Tahoma"/>
          <w:b/>
          <w:smallCaps/>
          <w:sz w:val="22"/>
          <w:szCs w:val="22"/>
        </w:rPr>
        <w:t xml:space="preserve">Titoli di Studio ed Accademici </w:t>
      </w:r>
      <w:r w:rsidRPr="006A140A">
        <w:rPr>
          <w:rFonts w:ascii="Tahoma" w:hAnsi="Tahoma" w:cs="Tahoma"/>
          <w:b/>
          <w:smallCaps/>
          <w:color w:val="0000FF"/>
          <w:sz w:val="22"/>
          <w:szCs w:val="22"/>
        </w:rPr>
        <w:t>*</w:t>
      </w:r>
      <w:r w:rsidRPr="006A140A">
        <w:rPr>
          <w:rFonts w:ascii="Tahoma" w:hAnsi="Tahoma" w:cs="Tahoma"/>
          <w:b/>
          <w:smallCaps/>
          <w:sz w:val="22"/>
          <w:szCs w:val="22"/>
        </w:rPr>
        <w:t xml:space="preserve"> </w:t>
      </w:r>
      <w:r w:rsidRPr="006A140A">
        <w:rPr>
          <w:rFonts w:ascii="Tahoma" w:hAnsi="Tahoma" w:cs="Tahoma"/>
          <w:i/>
          <w:smallCaps/>
          <w:sz w:val="16"/>
          <w:szCs w:val="16"/>
        </w:rPr>
        <w:t>(riproporre il modulo secondo necessità)</w:t>
      </w:r>
    </w:p>
    <w:p w:rsidR="00B125C9" w:rsidRPr="006A140A" w:rsidRDefault="00B125C9" w:rsidP="00B125C9">
      <w:pPr>
        <w:rPr>
          <w:rFonts w:ascii="Tahoma" w:hAnsi="Tahoma" w:cs="Tahoma"/>
          <w:smallCaps/>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Data conseguimento titolo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elencare separatamente ciascun titolo acquisito iniziando da quelli più recenti</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i w:val="0"/>
                <w:sz w:val="22"/>
                <w:szCs w:val="22"/>
                <w:lang w:val="it-IT"/>
              </w:rPr>
            </w:pP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i w:val="0"/>
                <w:sz w:val="22"/>
                <w:szCs w:val="22"/>
                <w:lang w:val="it-IT"/>
              </w:rPr>
            </w:pPr>
            <w:r w:rsidRPr="006A140A">
              <w:rPr>
                <w:rFonts w:ascii="Tahoma" w:hAnsi="Tahoma" w:cs="Tahoma"/>
                <w:sz w:val="22"/>
                <w:szCs w:val="22"/>
                <w:lang w:val="it-IT"/>
              </w:rPr>
              <w:t>laurea in, abilitazione all’esercizio professionale, specializzazione in, master in, dottorato in ….</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la durata complessiva del corso di studio</w:t>
            </w:r>
          </w:p>
        </w:tc>
      </w:tr>
    </w:tbl>
    <w:p w:rsidR="00B125C9" w:rsidRPr="006A140A" w:rsidRDefault="00B125C9" w:rsidP="00B125C9">
      <w:pPr>
        <w:pStyle w:val="OiaeaeiYiio2"/>
        <w:widowControl/>
        <w:spacing w:before="20" w:after="20"/>
        <w:jc w:val="both"/>
        <w:rPr>
          <w:rFonts w:ascii="Tahoma" w:hAnsi="Tahoma" w:cs="Tahoma"/>
          <w:sz w:val="22"/>
          <w:szCs w:val="22"/>
          <w:lang w:val="it-IT"/>
        </w:rPr>
      </w:pPr>
    </w:p>
    <w:p w:rsidR="00B125C9" w:rsidRPr="006A140A" w:rsidRDefault="00B125C9" w:rsidP="00B125C9">
      <w:pPr>
        <w:pStyle w:val="OiaeaeiYiio2"/>
        <w:widowControl/>
        <w:spacing w:before="20" w:after="20"/>
        <w:jc w:val="both"/>
        <w:rPr>
          <w:rFonts w:ascii="Tahoma" w:hAnsi="Tahoma" w:cs="Tahoma"/>
          <w:color w:val="0000FF"/>
          <w:sz w:val="22"/>
          <w:szCs w:val="22"/>
          <w:lang w:val="it-IT"/>
        </w:rPr>
      </w:pPr>
      <w:r w:rsidRPr="006A140A">
        <w:rPr>
          <w:rFonts w:ascii="Tahoma" w:hAnsi="Tahoma" w:cs="Tahoma"/>
          <w:color w:val="0000FF"/>
          <w:sz w:val="22"/>
          <w:szCs w:val="22"/>
          <w:lang w:val="it-IT"/>
        </w:rPr>
        <w:t>* In questa sezione si rilevano anche i titoli di studio necessari per l’ammissione all’avviso.</w:t>
      </w:r>
    </w:p>
    <w:p w:rsidR="00B125C9" w:rsidRPr="006A140A" w:rsidRDefault="00B125C9" w:rsidP="00B125C9">
      <w:pPr>
        <w:rPr>
          <w:rFonts w:ascii="Tahoma" w:hAnsi="Tahoma" w:cs="Tahoma"/>
        </w:rPr>
      </w:pPr>
    </w:p>
    <w:p w:rsidR="00B125C9" w:rsidRPr="00753B06" w:rsidRDefault="00B125C9" w:rsidP="00B125C9">
      <w:pPr>
        <w:rPr>
          <w:rFonts w:ascii="Tahoma" w:hAnsi="Tahoma" w:cs="Tahoma"/>
          <w:b/>
          <w:smallCaps/>
          <w:sz w:val="22"/>
          <w:szCs w:val="22"/>
        </w:rPr>
      </w:pPr>
      <w:r w:rsidRPr="006A140A">
        <w:rPr>
          <w:rFonts w:ascii="Tahoma" w:hAnsi="Tahoma" w:cs="Tahoma"/>
          <w:b/>
          <w:smallCaps/>
          <w:sz w:val="22"/>
          <w:szCs w:val="22"/>
        </w:rPr>
        <w:t xml:space="preserve">Soggiorni di Studio ed Aggiornamento </w:t>
      </w:r>
      <w:r w:rsidRPr="00753B06">
        <w:rPr>
          <w:rFonts w:ascii="Tahoma" w:hAnsi="Tahoma" w:cs="Tahoma"/>
          <w:b/>
          <w:smallCaps/>
          <w:sz w:val="22"/>
          <w:szCs w:val="22"/>
        </w:rPr>
        <w:t>Professionale degli ultimi 5 anni</w:t>
      </w:r>
      <w:r w:rsidRPr="00753B06">
        <w:rPr>
          <w:rFonts w:ascii="Tahoma" w:hAnsi="Tahoma" w:cs="Tahoma"/>
          <w:i/>
          <w:smallCaps/>
          <w:sz w:val="16"/>
          <w:szCs w:val="16"/>
        </w:rPr>
        <w:t xml:space="preserve"> (riproporre il modulo secondo necessità)</w:t>
      </w:r>
    </w:p>
    <w:p w:rsidR="00B125C9" w:rsidRPr="00753B06" w:rsidRDefault="00B125C9" w:rsidP="00B125C9">
      <w:pPr>
        <w:rPr>
          <w:rFonts w:ascii="Tahoma" w:hAnsi="Tahoma" w:cs="Tahoma"/>
        </w:rPr>
      </w:pPr>
    </w:p>
    <w:p w:rsidR="00B125C9" w:rsidRPr="00753B06" w:rsidRDefault="00B125C9" w:rsidP="00B125C9">
      <w:pPr>
        <w:jc w:val="both"/>
        <w:rPr>
          <w:rFonts w:ascii="Tahoma" w:hAnsi="Tahoma" w:cs="Tahoma"/>
          <w:i/>
          <w:sz w:val="22"/>
          <w:szCs w:val="22"/>
        </w:rPr>
      </w:pPr>
      <w:r w:rsidRPr="00753B06">
        <w:rPr>
          <w:rFonts w:ascii="Tahoma" w:hAnsi="Tahoma" w:cs="Tahoma"/>
          <w:i/>
          <w:sz w:val="22"/>
          <w:szCs w:val="22"/>
        </w:rPr>
        <w:t>(indicare le attività attinenti alla disciplina richiesta, in rilevanti strutture italiane o estere, di durata non inferiore ai tre mesi con esclusione dei tirocini obbligatori)</w:t>
      </w:r>
    </w:p>
    <w:p w:rsidR="00B125C9" w:rsidRPr="00753B06" w:rsidRDefault="00B125C9" w:rsidP="00B125C9">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Ragione sociale e luogo di attività della struttura ospitante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se pubblica, privata, accreditata, ecc.</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il nome della struttura presso cui si è operato</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da GGMMAA – a GGMMAA</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b/>
                <w:i w:val="0"/>
                <w:sz w:val="22"/>
                <w:szCs w:val="22"/>
                <w:lang w:val="it-IT"/>
              </w:rPr>
            </w:pPr>
            <w:r w:rsidRPr="00753B06">
              <w:rPr>
                <w:rFonts w:ascii="Tahoma" w:hAnsi="Tahoma" w:cs="Tahoma"/>
                <w:i w:val="0"/>
                <w:sz w:val="22"/>
                <w:szCs w:val="22"/>
                <w:lang w:val="it-IT"/>
              </w:rPr>
              <w:t>Attività svolta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le caratteristiche ed i contenuti dell’attività svolta nonché le competenze acquisite</w:t>
            </w:r>
          </w:p>
        </w:tc>
      </w:tr>
    </w:tbl>
    <w:p w:rsidR="00B125C9" w:rsidRPr="00753B06" w:rsidRDefault="00B125C9" w:rsidP="00B125C9">
      <w:pPr>
        <w:rPr>
          <w:rFonts w:ascii="Tahoma" w:hAnsi="Tahoma" w:cs="Tahoma"/>
        </w:rPr>
      </w:pPr>
    </w:p>
    <w:p w:rsidR="00B125C9" w:rsidRPr="00753B06" w:rsidRDefault="00B125C9" w:rsidP="00B125C9">
      <w:pPr>
        <w:rPr>
          <w:rFonts w:ascii="Tahoma" w:hAnsi="Tahoma" w:cs="Tahoma"/>
        </w:rPr>
      </w:pPr>
      <w:r w:rsidRPr="00753B06">
        <w:rPr>
          <w:rFonts w:ascii="Tahoma" w:hAnsi="Tahoma" w:cs="Tahoma"/>
          <w:b/>
          <w:smallCaps/>
          <w:sz w:val="22"/>
          <w:szCs w:val="22"/>
        </w:rPr>
        <w:t>Corsi di Formazione ed Aggiornamento degli ultimi 5 anni</w:t>
      </w:r>
      <w:r w:rsidRPr="00753B06">
        <w:rPr>
          <w:rFonts w:ascii="Tahoma" w:hAnsi="Tahoma" w:cs="Tahoma"/>
          <w:i/>
          <w:smallCaps/>
          <w:sz w:val="16"/>
          <w:szCs w:val="16"/>
        </w:rPr>
        <w:t>(riproporre il modulo secondo necessità)</w:t>
      </w:r>
    </w:p>
    <w:p w:rsidR="00B125C9" w:rsidRPr="00753B06" w:rsidRDefault="00B125C9" w:rsidP="00B125C9">
      <w:pPr>
        <w:rPr>
          <w:rFonts w:ascii="Tahoma" w:hAnsi="Tahoma" w:cs="Tahoma"/>
        </w:rPr>
      </w:pPr>
    </w:p>
    <w:p w:rsidR="00B125C9" w:rsidRPr="00753B06" w:rsidRDefault="00B125C9" w:rsidP="00B125C9">
      <w:pPr>
        <w:jc w:val="both"/>
        <w:rPr>
          <w:rFonts w:ascii="Tahoma" w:hAnsi="Tahoma" w:cs="Tahoma"/>
          <w:i/>
          <w:sz w:val="22"/>
          <w:szCs w:val="22"/>
        </w:rPr>
      </w:pPr>
      <w:r w:rsidRPr="00753B06">
        <w:rPr>
          <w:rFonts w:ascii="Tahoma" w:hAnsi="Tahoma" w:cs="Tahoma"/>
          <w:i/>
          <w:sz w:val="22"/>
          <w:szCs w:val="22"/>
        </w:rPr>
        <w:t>(indicare gli eventi attinenti alla disciplina richiesta)</w:t>
      </w:r>
    </w:p>
    <w:p w:rsidR="00B125C9" w:rsidRPr="00753B06" w:rsidRDefault="00B125C9" w:rsidP="00B125C9">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Evento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elencare separatamente ciascun evento formativo indicandone la natura: (corso di formazione, convegno, seminario, meeting, ecc.) ed iniziando da quelli più recenti</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Ente organizzatore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Titolo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specificare la durata in giornate o ore di partecipazione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Partecipazione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specificare se uditore, relatore, docente ecc.</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Crediti ECM</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se previsti</w:t>
            </w:r>
          </w:p>
        </w:tc>
      </w:tr>
    </w:tbl>
    <w:p w:rsidR="00B125C9" w:rsidRPr="00753B06" w:rsidRDefault="00B125C9" w:rsidP="00B125C9">
      <w:pPr>
        <w:rPr>
          <w:rFonts w:ascii="Tahoma" w:hAnsi="Tahoma" w:cs="Tahoma"/>
        </w:rPr>
      </w:pPr>
    </w:p>
    <w:p w:rsidR="00B125C9" w:rsidRPr="00753B06" w:rsidRDefault="00B125C9" w:rsidP="00B125C9">
      <w:pPr>
        <w:rPr>
          <w:rFonts w:ascii="Tahoma" w:hAnsi="Tahoma" w:cs="Tahoma"/>
        </w:rPr>
      </w:pPr>
      <w:r w:rsidRPr="00753B06">
        <w:rPr>
          <w:rFonts w:ascii="Tahoma" w:hAnsi="Tahoma" w:cs="Tahoma"/>
          <w:b/>
          <w:smallCaps/>
          <w:sz w:val="22"/>
          <w:szCs w:val="22"/>
        </w:rPr>
        <w:t>Attività Didattica degli ultimi 5 anni</w:t>
      </w:r>
      <w:r w:rsidRPr="00753B06">
        <w:rPr>
          <w:rFonts w:ascii="Tahoma" w:hAnsi="Tahoma" w:cs="Tahoma"/>
          <w:i/>
          <w:smallCaps/>
          <w:sz w:val="16"/>
          <w:szCs w:val="16"/>
        </w:rPr>
        <w:t xml:space="preserve"> (riproporre il modulo secondo necessità)</w:t>
      </w:r>
    </w:p>
    <w:p w:rsidR="00B125C9" w:rsidRPr="00753B06" w:rsidRDefault="00B125C9" w:rsidP="00B125C9">
      <w:pPr>
        <w:rPr>
          <w:rFonts w:ascii="Tahoma" w:hAnsi="Tahoma" w:cs="Tahoma"/>
        </w:rPr>
      </w:pPr>
    </w:p>
    <w:p w:rsidR="00B125C9" w:rsidRPr="00753B06" w:rsidRDefault="00B125C9" w:rsidP="00B125C9">
      <w:pPr>
        <w:jc w:val="both"/>
        <w:rPr>
          <w:rFonts w:ascii="Tahoma" w:hAnsi="Tahoma" w:cs="Tahoma"/>
          <w:i/>
        </w:rPr>
      </w:pPr>
      <w:r w:rsidRPr="00753B06">
        <w:rPr>
          <w:rFonts w:ascii="Tahoma" w:hAnsi="Tahoma" w:cs="Tahoma"/>
          <w:i/>
          <w:sz w:val="22"/>
        </w:rPr>
        <w:t>(indicare l'attività didattica presso corsi di studio per il conseguimento di diploma universitario, laurea e/o specializzazione o p</w:t>
      </w:r>
      <w:bookmarkStart w:id="0" w:name="_GoBack"/>
      <w:bookmarkEnd w:id="0"/>
      <w:r w:rsidRPr="00753B06">
        <w:rPr>
          <w:rFonts w:ascii="Tahoma" w:hAnsi="Tahoma" w:cs="Tahoma"/>
          <w:i/>
          <w:sz w:val="22"/>
        </w:rPr>
        <w:t>resso scuole per la formazione di personale sanitario)</w:t>
      </w:r>
    </w:p>
    <w:p w:rsidR="00B125C9" w:rsidRPr="00753B06" w:rsidRDefault="00B125C9" w:rsidP="00B125C9">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Corso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la tipologia di corso, elencando separatamente ciascun evento ad iniziare dal più recente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Materia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l’argomento trattato</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il periodo di riferimento e le ore complessive di insegnamento</w:t>
            </w:r>
          </w:p>
        </w:tc>
      </w:tr>
    </w:tbl>
    <w:p w:rsidR="00B125C9" w:rsidRPr="00753B06" w:rsidRDefault="00B125C9" w:rsidP="00B125C9">
      <w:pPr>
        <w:rPr>
          <w:rFonts w:ascii="Tahoma" w:hAnsi="Tahoma" w:cs="Tahoma"/>
        </w:rPr>
      </w:pPr>
    </w:p>
    <w:p w:rsidR="00B125C9" w:rsidRPr="00753B06" w:rsidRDefault="00B125C9" w:rsidP="00B125C9">
      <w:pPr>
        <w:rPr>
          <w:rFonts w:ascii="Tahoma" w:hAnsi="Tahoma" w:cs="Tahoma"/>
        </w:rPr>
      </w:pPr>
    </w:p>
    <w:p w:rsidR="00B125C9" w:rsidRPr="00753B06" w:rsidRDefault="00B125C9" w:rsidP="00B125C9">
      <w:pPr>
        <w:rPr>
          <w:rFonts w:ascii="Tahoma" w:hAnsi="Tahoma" w:cs="Tahoma"/>
          <w:i/>
          <w:sz w:val="22"/>
        </w:rPr>
      </w:pPr>
      <w:r w:rsidRPr="00753B06">
        <w:rPr>
          <w:rFonts w:ascii="Tahoma" w:hAnsi="Tahoma" w:cs="Tahoma"/>
          <w:b/>
          <w:smallCaps/>
          <w:sz w:val="22"/>
          <w:szCs w:val="22"/>
        </w:rPr>
        <w:t>Produzione Scientifica degli ultimi 10 anni</w:t>
      </w:r>
      <w:r w:rsidRPr="00753B06">
        <w:rPr>
          <w:rFonts w:ascii="Tahoma" w:hAnsi="Tahoma" w:cs="Tahoma"/>
          <w:i/>
          <w:smallCaps/>
          <w:sz w:val="16"/>
          <w:szCs w:val="16"/>
        </w:rPr>
        <w:t>(riproporre il modulo secondo necessità)</w:t>
      </w:r>
    </w:p>
    <w:p w:rsidR="00B125C9" w:rsidRPr="00753B06" w:rsidRDefault="00B125C9" w:rsidP="00B125C9">
      <w:pPr>
        <w:pStyle w:val="Aaoeeu"/>
        <w:widowControl/>
        <w:jc w:val="both"/>
        <w:rPr>
          <w:rFonts w:ascii="Tahoma" w:hAnsi="Tahoma" w:cs="Tahoma"/>
          <w:i/>
          <w:sz w:val="22"/>
          <w:lang w:val="it-IT"/>
        </w:rPr>
      </w:pPr>
    </w:p>
    <w:p w:rsidR="00B125C9" w:rsidRPr="00753B06" w:rsidRDefault="00B125C9" w:rsidP="00B125C9">
      <w:pPr>
        <w:pStyle w:val="Aaoeeu"/>
        <w:widowControl/>
        <w:jc w:val="both"/>
        <w:rPr>
          <w:rFonts w:ascii="Tahoma" w:hAnsi="Tahoma" w:cs="Tahoma"/>
          <w:i/>
          <w:lang w:val="it-IT"/>
        </w:rPr>
      </w:pPr>
      <w:r w:rsidRPr="00753B06">
        <w:rPr>
          <w:rFonts w:ascii="Tahoma" w:hAnsi="Tahoma" w:cs="Tahoma"/>
          <w:i/>
          <w:sz w:val="22"/>
          <w:lang w:val="it-IT"/>
        </w:rPr>
        <w:t>(evidenziare la produzione strettamente pertinente alla disciplina, pubblicata su riviste italiane e straniere caratterizzate da criteri di filtro nell'accettazione dei lavori, nonché il suo impatto sulla comunità scientifica)</w:t>
      </w:r>
    </w:p>
    <w:p w:rsidR="00B125C9" w:rsidRPr="00753B06" w:rsidRDefault="00B125C9" w:rsidP="00B125C9">
      <w:pPr>
        <w:pStyle w:val="Aaoeeu"/>
        <w:widowControl/>
        <w:jc w:val="both"/>
        <w:rPr>
          <w:rFonts w:ascii="Tahoma" w:hAnsi="Tahoma" w:cs="Tahoma"/>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tabs>
                <w:tab w:val="left" w:pos="-1418"/>
              </w:tabs>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 xml:space="preserve">indicare se trattasi di poster, </w:t>
            </w:r>
            <w:proofErr w:type="spellStart"/>
            <w:r w:rsidRPr="00753B06">
              <w:rPr>
                <w:rFonts w:ascii="Tahoma" w:hAnsi="Tahoma" w:cs="Tahoma"/>
                <w:i/>
                <w:sz w:val="22"/>
                <w:szCs w:val="22"/>
                <w:lang w:val="it-IT"/>
              </w:rPr>
              <w:t>abstract</w:t>
            </w:r>
            <w:proofErr w:type="spellEnd"/>
            <w:r w:rsidRPr="00753B06">
              <w:rPr>
                <w:rFonts w:ascii="Tahoma" w:hAnsi="Tahoma" w:cs="Tahoma"/>
                <w:i/>
                <w:sz w:val="22"/>
                <w:szCs w:val="22"/>
                <w:lang w:val="it-IT"/>
              </w:rPr>
              <w:t>, articolo, capitolo, libro ecc.</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tabs>
                <w:tab w:val="left" w:pos="-1418"/>
              </w:tabs>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Autore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(se più autori indicare in</w:t>
            </w:r>
            <w:r w:rsidRPr="00753B06">
              <w:rPr>
                <w:rFonts w:ascii="Tahoma" w:hAnsi="Tahoma" w:cs="Tahoma"/>
                <w:b/>
                <w:i/>
                <w:sz w:val="22"/>
                <w:szCs w:val="22"/>
                <w:lang w:val="it-IT"/>
              </w:rPr>
              <w:t xml:space="preserve"> grassetto</w:t>
            </w:r>
            <w:r w:rsidRPr="00753B06">
              <w:rPr>
                <w:rFonts w:ascii="Tahoma" w:hAnsi="Tahoma" w:cs="Tahoma"/>
                <w:i/>
                <w:sz w:val="22"/>
                <w:szCs w:val="22"/>
                <w:lang w:val="it-IT"/>
              </w:rPr>
              <w:t xml:space="preserve"> il proprio nome)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Titolo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(se capitolo di libro indicare entrambi: prima il capitolo poi il libro)</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Nome della testata o del volume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(nel caso si tratti di articolo su rivista scientifica e se nazionale o internazionale)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spacing w:before="20" w:after="20"/>
              <w:ind w:right="33"/>
              <w:jc w:val="left"/>
              <w:rPr>
                <w:rFonts w:ascii="Tahoma" w:hAnsi="Tahoma" w:cs="Tahoma"/>
                <w:b/>
                <w:i w:val="0"/>
                <w:sz w:val="22"/>
                <w:szCs w:val="22"/>
                <w:lang w:val="it-IT"/>
              </w:rPr>
            </w:pPr>
            <w:r w:rsidRPr="00753B06">
              <w:rPr>
                <w:rFonts w:ascii="Tahoma" w:hAnsi="Tahoma" w:cs="Tahoma"/>
                <w:i w:val="0"/>
                <w:sz w:val="22"/>
                <w:szCs w:val="22"/>
                <w:lang w:val="it-IT"/>
              </w:rPr>
              <w:t>Data pubblicazione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Eaoaeaa"/>
              <w:widowControl/>
              <w:spacing w:before="20" w:after="20"/>
              <w:jc w:val="both"/>
              <w:rPr>
                <w:rFonts w:ascii="Tahoma" w:hAnsi="Tahoma" w:cs="Tahoma"/>
                <w:sz w:val="22"/>
                <w:szCs w:val="22"/>
                <w:lang w:val="it-IT"/>
              </w:rPr>
            </w:pPr>
          </w:p>
        </w:tc>
      </w:tr>
    </w:tbl>
    <w:p w:rsidR="00B125C9" w:rsidRPr="00753B06" w:rsidRDefault="00B125C9" w:rsidP="00B125C9">
      <w:pPr>
        <w:pStyle w:val="Aaoeeu"/>
        <w:widowControl/>
        <w:jc w:val="both"/>
        <w:rPr>
          <w:rFonts w:ascii="Tahoma" w:hAnsi="Tahoma" w:cs="Tahoma"/>
          <w:sz w:val="22"/>
          <w:szCs w:val="22"/>
          <w:lang w:val="it-IT"/>
        </w:rPr>
      </w:pPr>
    </w:p>
    <w:p w:rsidR="00B125C9" w:rsidRPr="00753B06" w:rsidRDefault="00B125C9" w:rsidP="00B125C9">
      <w:pPr>
        <w:rPr>
          <w:rFonts w:ascii="Tahoma" w:hAnsi="Tahoma" w:cs="Tahoma"/>
          <w:b/>
          <w:sz w:val="22"/>
          <w:szCs w:val="22"/>
          <w:u w:val="single"/>
        </w:rPr>
      </w:pPr>
    </w:p>
    <w:p w:rsidR="00B125C9" w:rsidRPr="00753B06" w:rsidRDefault="00B125C9" w:rsidP="00B125C9">
      <w:pPr>
        <w:rPr>
          <w:rFonts w:ascii="Tahoma" w:hAnsi="Tahoma" w:cs="Tahoma"/>
          <w:b/>
          <w:color w:val="0000FF"/>
          <w:sz w:val="22"/>
          <w:szCs w:val="22"/>
          <w:u w:val="single"/>
        </w:rPr>
      </w:pPr>
      <w:r w:rsidRPr="00753B06">
        <w:rPr>
          <w:rFonts w:ascii="Tahoma" w:hAnsi="Tahoma" w:cs="Tahoma"/>
          <w:b/>
          <w:color w:val="0000FF"/>
          <w:sz w:val="22"/>
          <w:szCs w:val="22"/>
          <w:u w:val="single"/>
        </w:rPr>
        <w:t>SEZIONE C): ULTERIORI INFORMAZIONI</w:t>
      </w:r>
    </w:p>
    <w:p w:rsidR="00B125C9" w:rsidRPr="00753B06" w:rsidRDefault="00B125C9" w:rsidP="00B125C9">
      <w:pPr>
        <w:pStyle w:val="Aaoeeu"/>
        <w:widowControl/>
        <w:jc w:val="both"/>
        <w:rPr>
          <w:rFonts w:ascii="Tahoma" w:hAnsi="Tahoma" w:cs="Tahoma"/>
          <w:sz w:val="22"/>
          <w:szCs w:val="22"/>
          <w:lang w:val="it-IT"/>
        </w:rPr>
      </w:pPr>
    </w:p>
    <w:p w:rsidR="00B125C9" w:rsidRPr="00753B06" w:rsidRDefault="00B125C9" w:rsidP="00B125C9">
      <w:pPr>
        <w:pStyle w:val="Aaoeeu"/>
        <w:widowControl/>
        <w:jc w:val="both"/>
        <w:rPr>
          <w:rFonts w:ascii="Tahoma" w:hAnsi="Tahoma" w:cs="Tahoma"/>
          <w:sz w:val="22"/>
          <w:szCs w:val="22"/>
          <w:lang w:val="it-IT"/>
        </w:rPr>
      </w:pPr>
      <w:r w:rsidRPr="00753B06">
        <w:rPr>
          <w:rFonts w:ascii="Tahoma" w:hAnsi="Tahoma" w:cs="Tahoma"/>
          <w:sz w:val="22"/>
          <w:szCs w:val="22"/>
          <w:lang w:val="it-IT"/>
        </w:rPr>
        <w:t>In questa sezione il candidato può inserire ogni ulteriore informazione, non già inserita nelle precedenti sezioni e che reputi utile ai fini della valutazione del curriculum.</w:t>
      </w:r>
    </w:p>
    <w:p w:rsidR="00B125C9" w:rsidRPr="00753B06" w:rsidRDefault="00B125C9" w:rsidP="00B125C9">
      <w:pPr>
        <w:pStyle w:val="Aaoeeu"/>
        <w:widowControl/>
        <w:jc w:val="both"/>
        <w:rPr>
          <w:rFonts w:ascii="Tahoma" w:hAnsi="Tahoma" w:cs="Tahoma"/>
          <w:i/>
          <w:smallCaps/>
          <w:sz w:val="16"/>
          <w:szCs w:val="16"/>
          <w:lang w:val="it-IT"/>
        </w:rPr>
      </w:pPr>
    </w:p>
    <w:p w:rsidR="00B125C9" w:rsidRPr="00753B06" w:rsidRDefault="00B125C9" w:rsidP="00B125C9">
      <w:pPr>
        <w:pStyle w:val="Aaoeeu"/>
        <w:widowControl/>
        <w:jc w:val="both"/>
        <w:rPr>
          <w:rFonts w:ascii="Tahoma" w:hAnsi="Tahoma" w:cs="Tahoma"/>
          <w:i/>
          <w:sz w:val="22"/>
          <w:lang w:val="it-IT"/>
        </w:rPr>
      </w:pPr>
      <w:r w:rsidRPr="00753B06">
        <w:rPr>
          <w:rFonts w:ascii="Tahoma" w:hAnsi="Tahoma" w:cs="Tahoma"/>
          <w:i/>
          <w:smallCaps/>
          <w:sz w:val="16"/>
          <w:szCs w:val="16"/>
          <w:lang w:val="it-IT"/>
        </w:rPr>
        <w:t xml:space="preserve"> (riproporre il formato dei moduli utilizzati nelle sezioni precedenti secondo necessità)</w:t>
      </w:r>
    </w:p>
    <w:p w:rsidR="00B125C9" w:rsidRPr="00753B06" w:rsidRDefault="00B125C9" w:rsidP="00B125C9">
      <w:pPr>
        <w:ind w:left="-142" w:right="-568"/>
        <w:jc w:val="both"/>
        <w:rPr>
          <w:rFonts w:ascii="Tahoma" w:eastAsia="MS Mincho" w:hAnsi="Tahoma" w:cs="Tahoma"/>
          <w:b/>
          <w:i/>
        </w:rPr>
      </w:pPr>
    </w:p>
    <w:p w:rsidR="00B125C9" w:rsidRPr="00753B06" w:rsidRDefault="00B125C9" w:rsidP="00B125C9">
      <w:pPr>
        <w:rPr>
          <w:rFonts w:ascii="Tahoma" w:hAnsi="Tahoma" w:cs="Tahoma"/>
          <w:sz w:val="22"/>
          <w:szCs w:val="22"/>
        </w:rPr>
      </w:pPr>
    </w:p>
    <w:p w:rsidR="00B125C9" w:rsidRPr="00753B06" w:rsidRDefault="00B125C9" w:rsidP="00B125C9">
      <w:pPr>
        <w:rPr>
          <w:rFonts w:ascii="Tahoma" w:hAnsi="Tahoma" w:cs="Tahoma"/>
          <w:sz w:val="22"/>
          <w:szCs w:val="22"/>
        </w:rPr>
      </w:pPr>
    </w:p>
    <w:p w:rsidR="00B125C9" w:rsidRPr="006A140A" w:rsidRDefault="00B125C9" w:rsidP="00B125C9">
      <w:pPr>
        <w:rPr>
          <w:rFonts w:ascii="Tahoma" w:hAnsi="Tahoma" w:cs="Tahoma"/>
          <w:sz w:val="22"/>
          <w:szCs w:val="22"/>
        </w:rPr>
      </w:pPr>
      <w:r w:rsidRPr="00753B06">
        <w:rPr>
          <w:rFonts w:ascii="Tahoma" w:hAnsi="Tahoma" w:cs="Tahoma"/>
          <w:sz w:val="22"/>
          <w:szCs w:val="22"/>
        </w:rPr>
        <w:t>Luogo e data ________________________</w:t>
      </w: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sz w:val="22"/>
          <w:szCs w:val="22"/>
        </w:rPr>
      </w:pPr>
    </w:p>
    <w:p w:rsidR="00B125C9" w:rsidRPr="006A140A" w:rsidRDefault="00B125C9" w:rsidP="00B125C9">
      <w:pPr>
        <w:ind w:left="3969"/>
        <w:jc w:val="center"/>
        <w:rPr>
          <w:rFonts w:ascii="Tahoma" w:hAnsi="Tahoma" w:cs="Tahoma"/>
          <w:sz w:val="22"/>
          <w:szCs w:val="22"/>
        </w:rPr>
      </w:pPr>
      <w:r w:rsidRPr="006A140A">
        <w:rPr>
          <w:rFonts w:ascii="Tahoma" w:hAnsi="Tahoma" w:cs="Tahoma"/>
          <w:sz w:val="22"/>
          <w:szCs w:val="22"/>
        </w:rPr>
        <w:t>___________________________________________</w:t>
      </w:r>
    </w:p>
    <w:p w:rsidR="00B125C9" w:rsidRPr="006A140A" w:rsidRDefault="00B125C9" w:rsidP="00B125C9">
      <w:pPr>
        <w:ind w:left="3969"/>
        <w:jc w:val="center"/>
        <w:rPr>
          <w:rFonts w:ascii="Tahoma" w:hAnsi="Tahoma" w:cs="Tahoma"/>
          <w:sz w:val="22"/>
          <w:szCs w:val="22"/>
        </w:rPr>
      </w:pPr>
      <w:r w:rsidRPr="006A140A">
        <w:rPr>
          <w:rFonts w:ascii="Tahoma" w:hAnsi="Tahoma" w:cs="Tahoma"/>
          <w:sz w:val="22"/>
          <w:szCs w:val="22"/>
        </w:rPr>
        <w:t>(firma leggibile)</w:t>
      </w: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pStyle w:val="Aeeaoaeaa1"/>
        <w:widowControl/>
        <w:jc w:val="center"/>
        <w:rPr>
          <w:rFonts w:ascii="Tahoma" w:hAnsi="Tahoma" w:cs="Tahoma"/>
          <w:sz w:val="22"/>
          <w:szCs w:val="22"/>
          <w:lang w:val="it-IT"/>
        </w:rPr>
      </w:pPr>
    </w:p>
    <w:p w:rsidR="00B125C9" w:rsidRPr="006A140A" w:rsidRDefault="00B125C9" w:rsidP="00B125C9">
      <w:pPr>
        <w:ind w:left="5245"/>
        <w:jc w:val="center"/>
        <w:rPr>
          <w:rFonts w:ascii="Tahoma" w:hAnsi="Tahoma" w:cs="Tahoma"/>
        </w:rPr>
      </w:pPr>
    </w:p>
    <w:p w:rsidR="00B125C9" w:rsidRPr="006A140A" w:rsidRDefault="00B125C9" w:rsidP="00B125C9">
      <w:pPr>
        <w:ind w:right="-1" w:firstLine="567"/>
        <w:jc w:val="both"/>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pStyle w:val="Aeeaoaeaa1"/>
        <w:widowControl/>
        <w:jc w:val="center"/>
        <w:rPr>
          <w:rFonts w:ascii="Tahoma" w:hAnsi="Tahoma" w:cs="Tahoma"/>
          <w:sz w:val="22"/>
          <w:szCs w:val="22"/>
          <w:lang w:val="it-IT"/>
        </w:rPr>
      </w:pPr>
    </w:p>
    <w:p w:rsidR="0022576E" w:rsidRPr="006A140A" w:rsidRDefault="0022576E" w:rsidP="0022576E">
      <w:pPr>
        <w:ind w:left="5245"/>
        <w:jc w:val="center"/>
        <w:rPr>
          <w:rFonts w:ascii="Tahoma" w:hAnsi="Tahoma" w:cs="Tahoma"/>
        </w:rPr>
      </w:pPr>
    </w:p>
    <w:p w:rsidR="00C47CFF" w:rsidRPr="006A140A" w:rsidRDefault="00C47CFF" w:rsidP="00EA7283">
      <w:pPr>
        <w:ind w:right="-1" w:firstLine="567"/>
        <w:jc w:val="both"/>
        <w:rPr>
          <w:rFonts w:ascii="Tahoma" w:hAnsi="Tahoma" w:cs="Tahoma"/>
        </w:rPr>
      </w:pPr>
    </w:p>
    <w:sectPr w:rsidR="00C47CFF" w:rsidRPr="006A140A" w:rsidSect="00586A53">
      <w:footerReference w:type="default" r:id="rId11"/>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E7C" w:rsidRDefault="00CB1E7C" w:rsidP="00D838D8">
      <w:r>
        <w:separator/>
      </w:r>
    </w:p>
  </w:endnote>
  <w:endnote w:type="continuationSeparator" w:id="0">
    <w:p w:rsidR="00CB1E7C" w:rsidRDefault="00CB1E7C"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E7C" w:rsidRDefault="00CB1E7C">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8D2E53">
      <w:rPr>
        <w:b/>
        <w:noProof/>
      </w:rPr>
      <w:t>17</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8D2E53">
      <w:rPr>
        <w:b/>
        <w:noProof/>
      </w:rPr>
      <w:t>17</w:t>
    </w:r>
    <w:r>
      <w:rPr>
        <w:b/>
        <w:sz w:val="24"/>
        <w:szCs w:val="24"/>
      </w:rPr>
      <w:fldChar w:fldCharType="end"/>
    </w:r>
  </w:p>
  <w:p w:rsidR="00CB1E7C" w:rsidRDefault="00CB1E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E7C" w:rsidRDefault="00CB1E7C" w:rsidP="00D838D8">
      <w:r>
        <w:separator/>
      </w:r>
    </w:p>
  </w:footnote>
  <w:footnote w:type="continuationSeparator" w:id="0">
    <w:p w:rsidR="00CB1E7C" w:rsidRDefault="00CB1E7C"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DB70E3"/>
    <w:multiLevelType w:val="hybridMultilevel"/>
    <w:tmpl w:val="FEE063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3F030BD"/>
    <w:multiLevelType w:val="hybridMultilevel"/>
    <w:tmpl w:val="04A6BE8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8E77A1"/>
    <w:multiLevelType w:val="hybridMultilevel"/>
    <w:tmpl w:val="7266240C"/>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9808A6"/>
    <w:multiLevelType w:val="hybridMultilevel"/>
    <w:tmpl w:val="08D09584"/>
    <w:lvl w:ilvl="0" w:tplc="C372645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7D10EE"/>
    <w:multiLevelType w:val="hybridMultilevel"/>
    <w:tmpl w:val="3E48A992"/>
    <w:lvl w:ilvl="0" w:tplc="C81465F8">
      <w:start w:val="1"/>
      <w:numFmt w:val="bullet"/>
      <w:lvlText w:val="-"/>
      <w:lvlJc w:val="left"/>
      <w:pPr>
        <w:ind w:left="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F08A1E">
      <w:start w:val="1"/>
      <w:numFmt w:val="bullet"/>
      <w:lvlText w:val="•"/>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E399E">
      <w:start w:val="1"/>
      <w:numFmt w:val="bullet"/>
      <w:lvlText w:val="▪"/>
      <w:lvlJc w:val="left"/>
      <w:pPr>
        <w:ind w:left="2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A6E92A">
      <w:start w:val="1"/>
      <w:numFmt w:val="bullet"/>
      <w:lvlText w:val="•"/>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9F00">
      <w:start w:val="1"/>
      <w:numFmt w:val="bullet"/>
      <w:lvlText w:val="o"/>
      <w:lvlJc w:val="left"/>
      <w:pPr>
        <w:ind w:left="3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8A4C4">
      <w:start w:val="1"/>
      <w:numFmt w:val="bullet"/>
      <w:lvlText w:val="▪"/>
      <w:lvlJc w:val="left"/>
      <w:pPr>
        <w:ind w:left="4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D0A1C0">
      <w:start w:val="1"/>
      <w:numFmt w:val="bullet"/>
      <w:lvlText w:val="•"/>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28D790">
      <w:start w:val="1"/>
      <w:numFmt w:val="bullet"/>
      <w:lvlText w:val="o"/>
      <w:lvlJc w:val="left"/>
      <w:pPr>
        <w:ind w:left="5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26398">
      <w:start w:val="1"/>
      <w:numFmt w:val="bullet"/>
      <w:lvlText w:val="▪"/>
      <w:lvlJc w:val="left"/>
      <w:pPr>
        <w:ind w:left="6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13F2D"/>
    <w:multiLevelType w:val="hybridMultilevel"/>
    <w:tmpl w:val="A9885C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023B55"/>
    <w:multiLevelType w:val="hybridMultilevel"/>
    <w:tmpl w:val="DAEE8584"/>
    <w:lvl w:ilvl="0" w:tplc="6A3263F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331B4E25"/>
    <w:multiLevelType w:val="hybridMultilevel"/>
    <w:tmpl w:val="5C14CA34"/>
    <w:lvl w:ilvl="0" w:tplc="77E61DC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681991"/>
    <w:multiLevelType w:val="hybridMultilevel"/>
    <w:tmpl w:val="0B3C4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03653C"/>
    <w:multiLevelType w:val="hybridMultilevel"/>
    <w:tmpl w:val="D81C33A4"/>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3C753E"/>
    <w:multiLevelType w:val="hybridMultilevel"/>
    <w:tmpl w:val="20C699CA"/>
    <w:lvl w:ilvl="0" w:tplc="0410000B">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27009"/>
    <w:multiLevelType w:val="hybridMultilevel"/>
    <w:tmpl w:val="927AB5F4"/>
    <w:lvl w:ilvl="0" w:tplc="77E61D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24DF1"/>
    <w:multiLevelType w:val="singleLevel"/>
    <w:tmpl w:val="04100017"/>
    <w:lvl w:ilvl="0">
      <w:start w:val="1"/>
      <w:numFmt w:val="lowerLetter"/>
      <w:lvlText w:val="%1)"/>
      <w:lvlJc w:val="left"/>
      <w:pPr>
        <w:tabs>
          <w:tab w:val="num" w:pos="360"/>
        </w:tabs>
        <w:ind w:left="360" w:hanging="360"/>
      </w:pPr>
    </w:lvl>
  </w:abstractNum>
  <w:abstractNum w:abstractNumId="17" w15:restartNumberingAfterBreak="0">
    <w:nsid w:val="3E69749D"/>
    <w:multiLevelType w:val="hybridMultilevel"/>
    <w:tmpl w:val="D88E4E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FE09B6"/>
    <w:multiLevelType w:val="hybridMultilevel"/>
    <w:tmpl w:val="7F7AE04E"/>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9A4E8B"/>
    <w:multiLevelType w:val="hybridMultilevel"/>
    <w:tmpl w:val="F336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A956CF"/>
    <w:multiLevelType w:val="hybridMultilevel"/>
    <w:tmpl w:val="9794A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EC5D45"/>
    <w:multiLevelType w:val="hybridMultilevel"/>
    <w:tmpl w:val="E5965B86"/>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041801"/>
    <w:multiLevelType w:val="hybridMultilevel"/>
    <w:tmpl w:val="98EAD172"/>
    <w:lvl w:ilvl="0" w:tplc="4D7C10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1F43B6"/>
    <w:multiLevelType w:val="singleLevel"/>
    <w:tmpl w:val="A5B22202"/>
    <w:lvl w:ilvl="0">
      <w:start w:val="1"/>
      <w:numFmt w:val="lowerLetter"/>
      <w:lvlText w:val="%1)"/>
      <w:lvlJc w:val="left"/>
      <w:pPr>
        <w:tabs>
          <w:tab w:val="num" w:pos="644"/>
        </w:tabs>
        <w:ind w:left="644" w:hanging="360"/>
      </w:pPr>
      <w:rPr>
        <w:rFonts w:hint="default"/>
      </w:rPr>
    </w:lvl>
  </w:abstractNum>
  <w:abstractNum w:abstractNumId="24" w15:restartNumberingAfterBreak="0">
    <w:nsid w:val="509E75ED"/>
    <w:multiLevelType w:val="hybridMultilevel"/>
    <w:tmpl w:val="3FBC91B6"/>
    <w:lvl w:ilvl="0" w:tplc="0410000B">
      <w:start w:val="1"/>
      <w:numFmt w:val="bullet"/>
      <w:lvlText w:val=""/>
      <w:lvlJc w:val="left"/>
      <w:pPr>
        <w:ind w:left="720" w:hanging="360"/>
      </w:pPr>
      <w:rPr>
        <w:rFonts w:ascii="Wingdings" w:hAnsi="Wingdings" w:hint="default"/>
      </w:rPr>
    </w:lvl>
    <w:lvl w:ilvl="1" w:tplc="2A464192">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7605D4"/>
    <w:multiLevelType w:val="hybridMultilevel"/>
    <w:tmpl w:val="A1CEF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771E3F"/>
    <w:multiLevelType w:val="hybridMultilevel"/>
    <w:tmpl w:val="167C00B2"/>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4FC6350"/>
    <w:multiLevelType w:val="hybridMultilevel"/>
    <w:tmpl w:val="64C67D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23171B"/>
    <w:multiLevelType w:val="hybridMultilevel"/>
    <w:tmpl w:val="47D2B1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56506A"/>
    <w:multiLevelType w:val="hybridMultilevel"/>
    <w:tmpl w:val="583C70A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7"/>
  </w:num>
  <w:num w:numId="4">
    <w:abstractNumId w:val="18"/>
  </w:num>
  <w:num w:numId="5">
    <w:abstractNumId w:val="3"/>
  </w:num>
  <w:num w:numId="6">
    <w:abstractNumId w:val="5"/>
  </w:num>
  <w:num w:numId="7">
    <w:abstractNumId w:val="21"/>
  </w:num>
  <w:num w:numId="8">
    <w:abstractNumId w:val="15"/>
  </w:num>
  <w:num w:numId="9">
    <w:abstractNumId w:val="26"/>
  </w:num>
  <w:num w:numId="10">
    <w:abstractNumId w:val="22"/>
  </w:num>
  <w:num w:numId="11">
    <w:abstractNumId w:val="8"/>
  </w:num>
  <w:num w:numId="12">
    <w:abstractNumId w:val="19"/>
  </w:num>
  <w:num w:numId="13">
    <w:abstractNumId w:val="13"/>
  </w:num>
  <w:num w:numId="14">
    <w:abstractNumId w:val="4"/>
  </w:num>
  <w:num w:numId="15">
    <w:abstractNumId w:val="24"/>
  </w:num>
  <w:num w:numId="16">
    <w:abstractNumId w:val="20"/>
  </w:num>
  <w:num w:numId="17">
    <w:abstractNumId w:val="28"/>
  </w:num>
  <w:num w:numId="18">
    <w:abstractNumId w:val="25"/>
  </w:num>
  <w:num w:numId="19">
    <w:abstractNumId w:val="17"/>
  </w:num>
  <w:num w:numId="20">
    <w:abstractNumId w:val="14"/>
  </w:num>
  <w:num w:numId="21">
    <w:abstractNumId w:val="10"/>
  </w:num>
  <w:num w:numId="22">
    <w:abstractNumId w:val="30"/>
  </w:num>
  <w:num w:numId="23">
    <w:abstractNumId w:val="12"/>
  </w:num>
  <w:num w:numId="24">
    <w:abstractNumId w:val="11"/>
  </w:num>
  <w:num w:numId="25">
    <w:abstractNumId w:val="9"/>
  </w:num>
  <w:num w:numId="26">
    <w:abstractNumId w:val="29"/>
  </w:num>
  <w:num w:numId="27">
    <w:abstractNumId w:val="7"/>
  </w:num>
  <w:num w:numId="2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FE"/>
    <w:rsid w:val="000019B6"/>
    <w:rsid w:val="00002A81"/>
    <w:rsid w:val="000068C8"/>
    <w:rsid w:val="00021D74"/>
    <w:rsid w:val="00023648"/>
    <w:rsid w:val="00023B5D"/>
    <w:rsid w:val="00026860"/>
    <w:rsid w:val="00027853"/>
    <w:rsid w:val="00030EDF"/>
    <w:rsid w:val="00043283"/>
    <w:rsid w:val="00043795"/>
    <w:rsid w:val="00055D54"/>
    <w:rsid w:val="000629A6"/>
    <w:rsid w:val="000675E1"/>
    <w:rsid w:val="000777EF"/>
    <w:rsid w:val="00082890"/>
    <w:rsid w:val="000A554F"/>
    <w:rsid w:val="000B0DF8"/>
    <w:rsid w:val="000B4BA6"/>
    <w:rsid w:val="000E4DD8"/>
    <w:rsid w:val="000E6180"/>
    <w:rsid w:val="00101E27"/>
    <w:rsid w:val="001320C0"/>
    <w:rsid w:val="00134D47"/>
    <w:rsid w:val="00143FD4"/>
    <w:rsid w:val="001449FE"/>
    <w:rsid w:val="00157D96"/>
    <w:rsid w:val="0018794A"/>
    <w:rsid w:val="00192477"/>
    <w:rsid w:val="001A54CE"/>
    <w:rsid w:val="001C48E4"/>
    <w:rsid w:val="001E2137"/>
    <w:rsid w:val="002008D6"/>
    <w:rsid w:val="00203C96"/>
    <w:rsid w:val="00203EC3"/>
    <w:rsid w:val="0022576E"/>
    <w:rsid w:val="00233F36"/>
    <w:rsid w:val="002512FB"/>
    <w:rsid w:val="00252C71"/>
    <w:rsid w:val="0025652C"/>
    <w:rsid w:val="00284D92"/>
    <w:rsid w:val="00290595"/>
    <w:rsid w:val="002A2414"/>
    <w:rsid w:val="002A2630"/>
    <w:rsid w:val="002B78F9"/>
    <w:rsid w:val="002E23F4"/>
    <w:rsid w:val="00301E46"/>
    <w:rsid w:val="003122AD"/>
    <w:rsid w:val="003137D9"/>
    <w:rsid w:val="0032397D"/>
    <w:rsid w:val="00330884"/>
    <w:rsid w:val="00332A83"/>
    <w:rsid w:val="00342B50"/>
    <w:rsid w:val="00343753"/>
    <w:rsid w:val="003517B1"/>
    <w:rsid w:val="0035722B"/>
    <w:rsid w:val="00362516"/>
    <w:rsid w:val="00380D0D"/>
    <w:rsid w:val="003A1AB2"/>
    <w:rsid w:val="003A45F7"/>
    <w:rsid w:val="003B3308"/>
    <w:rsid w:val="003B4A9B"/>
    <w:rsid w:val="003F0D15"/>
    <w:rsid w:val="003F3FE0"/>
    <w:rsid w:val="00404BC1"/>
    <w:rsid w:val="00414531"/>
    <w:rsid w:val="00447967"/>
    <w:rsid w:val="00470282"/>
    <w:rsid w:val="00472082"/>
    <w:rsid w:val="00472D86"/>
    <w:rsid w:val="00482273"/>
    <w:rsid w:val="00486F19"/>
    <w:rsid w:val="00495178"/>
    <w:rsid w:val="004A105D"/>
    <w:rsid w:val="004D3A80"/>
    <w:rsid w:val="00514605"/>
    <w:rsid w:val="0051462D"/>
    <w:rsid w:val="00517309"/>
    <w:rsid w:val="005437F0"/>
    <w:rsid w:val="00550A42"/>
    <w:rsid w:val="00554401"/>
    <w:rsid w:val="005626F1"/>
    <w:rsid w:val="00586A53"/>
    <w:rsid w:val="00592E15"/>
    <w:rsid w:val="005B54DA"/>
    <w:rsid w:val="005B59B0"/>
    <w:rsid w:val="005D3BE8"/>
    <w:rsid w:val="005F3E4A"/>
    <w:rsid w:val="006079D9"/>
    <w:rsid w:val="00632DE1"/>
    <w:rsid w:val="006566D2"/>
    <w:rsid w:val="00672211"/>
    <w:rsid w:val="0069273E"/>
    <w:rsid w:val="006A140A"/>
    <w:rsid w:val="006A6931"/>
    <w:rsid w:val="006C63C2"/>
    <w:rsid w:val="00715C23"/>
    <w:rsid w:val="00720C63"/>
    <w:rsid w:val="007346D1"/>
    <w:rsid w:val="0074027E"/>
    <w:rsid w:val="007463DB"/>
    <w:rsid w:val="00770CAC"/>
    <w:rsid w:val="007745F6"/>
    <w:rsid w:val="00777E53"/>
    <w:rsid w:val="007978D7"/>
    <w:rsid w:val="007A0ED0"/>
    <w:rsid w:val="007B4610"/>
    <w:rsid w:val="007C1126"/>
    <w:rsid w:val="007C22BD"/>
    <w:rsid w:val="007F10D7"/>
    <w:rsid w:val="008140D0"/>
    <w:rsid w:val="00814E88"/>
    <w:rsid w:val="0082558D"/>
    <w:rsid w:val="00835005"/>
    <w:rsid w:val="00836418"/>
    <w:rsid w:val="00840763"/>
    <w:rsid w:val="00841FC7"/>
    <w:rsid w:val="00843E55"/>
    <w:rsid w:val="008759CA"/>
    <w:rsid w:val="0087791E"/>
    <w:rsid w:val="008B0201"/>
    <w:rsid w:val="008B7172"/>
    <w:rsid w:val="008B721A"/>
    <w:rsid w:val="008D2E53"/>
    <w:rsid w:val="008F0C88"/>
    <w:rsid w:val="008F5402"/>
    <w:rsid w:val="008F7702"/>
    <w:rsid w:val="00926C1D"/>
    <w:rsid w:val="00934A40"/>
    <w:rsid w:val="0093580F"/>
    <w:rsid w:val="00943D0C"/>
    <w:rsid w:val="009519AE"/>
    <w:rsid w:val="00957038"/>
    <w:rsid w:val="009705DA"/>
    <w:rsid w:val="009A304D"/>
    <w:rsid w:val="009C3A9E"/>
    <w:rsid w:val="00A25AFE"/>
    <w:rsid w:val="00A302F7"/>
    <w:rsid w:val="00A351F7"/>
    <w:rsid w:val="00A354FB"/>
    <w:rsid w:val="00A44362"/>
    <w:rsid w:val="00A62384"/>
    <w:rsid w:val="00A6466C"/>
    <w:rsid w:val="00A65E08"/>
    <w:rsid w:val="00A660D4"/>
    <w:rsid w:val="00A71AA8"/>
    <w:rsid w:val="00A75E59"/>
    <w:rsid w:val="00AA4F7A"/>
    <w:rsid w:val="00AB37D2"/>
    <w:rsid w:val="00AC397F"/>
    <w:rsid w:val="00AC5131"/>
    <w:rsid w:val="00AD4013"/>
    <w:rsid w:val="00AD7407"/>
    <w:rsid w:val="00AF6FFF"/>
    <w:rsid w:val="00B02EAA"/>
    <w:rsid w:val="00B125C9"/>
    <w:rsid w:val="00B353F3"/>
    <w:rsid w:val="00B36B4F"/>
    <w:rsid w:val="00B37DD7"/>
    <w:rsid w:val="00B60977"/>
    <w:rsid w:val="00B60B7B"/>
    <w:rsid w:val="00B75A71"/>
    <w:rsid w:val="00B93463"/>
    <w:rsid w:val="00BB1B36"/>
    <w:rsid w:val="00BB3278"/>
    <w:rsid w:val="00BD17F5"/>
    <w:rsid w:val="00BD77A9"/>
    <w:rsid w:val="00BE26EE"/>
    <w:rsid w:val="00BE54E1"/>
    <w:rsid w:val="00BF1222"/>
    <w:rsid w:val="00C31575"/>
    <w:rsid w:val="00C33C56"/>
    <w:rsid w:val="00C47CFF"/>
    <w:rsid w:val="00C66486"/>
    <w:rsid w:val="00C77905"/>
    <w:rsid w:val="00CA724A"/>
    <w:rsid w:val="00CB0807"/>
    <w:rsid w:val="00CB1E7C"/>
    <w:rsid w:val="00CC37A1"/>
    <w:rsid w:val="00CD2C0B"/>
    <w:rsid w:val="00CE7402"/>
    <w:rsid w:val="00CF49DB"/>
    <w:rsid w:val="00D0057D"/>
    <w:rsid w:val="00D065A6"/>
    <w:rsid w:val="00D252C8"/>
    <w:rsid w:val="00D315EF"/>
    <w:rsid w:val="00D346AB"/>
    <w:rsid w:val="00D358CD"/>
    <w:rsid w:val="00D36D8B"/>
    <w:rsid w:val="00D457B0"/>
    <w:rsid w:val="00D54D55"/>
    <w:rsid w:val="00D57493"/>
    <w:rsid w:val="00D6762D"/>
    <w:rsid w:val="00D838D8"/>
    <w:rsid w:val="00DA35C4"/>
    <w:rsid w:val="00DE4459"/>
    <w:rsid w:val="00DE4B31"/>
    <w:rsid w:val="00DE65E9"/>
    <w:rsid w:val="00E05A8F"/>
    <w:rsid w:val="00E15914"/>
    <w:rsid w:val="00E24884"/>
    <w:rsid w:val="00E46EB3"/>
    <w:rsid w:val="00E476DB"/>
    <w:rsid w:val="00E65358"/>
    <w:rsid w:val="00E71B0B"/>
    <w:rsid w:val="00EA7283"/>
    <w:rsid w:val="00EB2209"/>
    <w:rsid w:val="00EC6CB6"/>
    <w:rsid w:val="00EC73EE"/>
    <w:rsid w:val="00ED0AF4"/>
    <w:rsid w:val="00ED102C"/>
    <w:rsid w:val="00EE57D0"/>
    <w:rsid w:val="00EE64EE"/>
    <w:rsid w:val="00EF2AD0"/>
    <w:rsid w:val="00F13788"/>
    <w:rsid w:val="00F22EB0"/>
    <w:rsid w:val="00F40CEF"/>
    <w:rsid w:val="00F512D8"/>
    <w:rsid w:val="00F60D5D"/>
    <w:rsid w:val="00F60F8B"/>
    <w:rsid w:val="00F61E01"/>
    <w:rsid w:val="00F621BC"/>
    <w:rsid w:val="00F71AAC"/>
    <w:rsid w:val="00FB1262"/>
    <w:rsid w:val="00FB55FE"/>
    <w:rsid w:val="00FB7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PersonName"/>
  <w:shapeDefaults>
    <o:shapedefaults v:ext="edit" spidmax="14337"/>
    <o:shapelayout v:ext="edit">
      <o:idmap v:ext="edit" data="1"/>
    </o:shapelayout>
  </w:shapeDefaults>
  <w:decimalSymbol w:val=","/>
  <w:listSeparator w:val=";"/>
  <w15:docId w15:val="{3D10EB97-73A7-40C5-AF04-FF1EFB28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semiHidden/>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iPriority w:val="99"/>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semiHidden/>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34"/>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uits.sanita.fvg.it" TargetMode="External"/><Relationship Id="rId4" Type="http://schemas.openxmlformats.org/officeDocument/2006/relationships/webSettings" Target="webSettings.xml"/><Relationship Id="rId9"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17</Pages>
  <Words>6036</Words>
  <Characters>38341</Characters>
  <Application>Microsoft Office Word</Application>
  <DocSecurity>0</DocSecurity>
  <Lines>319</Lines>
  <Paragraphs>88</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44289</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subject/>
  <dc:creator>bensio1</dc:creator>
  <cp:keywords/>
  <cp:lastModifiedBy>Simone Damir</cp:lastModifiedBy>
  <cp:revision>3</cp:revision>
  <cp:lastPrinted>2017-07-05T10:53:00Z</cp:lastPrinted>
  <dcterms:created xsi:type="dcterms:W3CDTF">2017-07-05T10:53:00Z</dcterms:created>
  <dcterms:modified xsi:type="dcterms:W3CDTF">2017-07-05T12:11:00Z</dcterms:modified>
</cp:coreProperties>
</file>