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040F68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040F68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EE7194">
        <w:rPr>
          <w:rFonts w:ascii="Arial" w:hAnsi="Arial" w:cs="Arial"/>
          <w:b/>
          <w:sz w:val="22"/>
          <w:szCs w:val="22"/>
          <w:lang w:val="it-IT"/>
        </w:rPr>
        <w:t>MEDICINA INTERNA</w:t>
      </w:r>
      <w:r w:rsidRPr="00040F68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iscritto al N° ______ dell’Ordine dei Medici della provincia di _</w:t>
      </w:r>
      <w:r w:rsidR="00200522">
        <w:rPr>
          <w:rFonts w:ascii="Arial" w:eastAsia="MS Mincho" w:hAnsi="Arial" w:cs="Arial"/>
          <w:i/>
          <w:sz w:val="22"/>
          <w:szCs w:val="22"/>
        </w:rPr>
        <w:t>_______________________________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040F68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040F68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040F68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040F68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040F68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040F68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040F68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040F68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040F68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(firma leggibile)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040F68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040F68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040F68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9C" w:rsidRDefault="00105A9C" w:rsidP="00D838D8">
      <w:r>
        <w:separator/>
      </w:r>
    </w:p>
  </w:endnote>
  <w:endnote w:type="continuationSeparator" w:id="0">
    <w:p w:rsidR="00105A9C" w:rsidRDefault="00105A9C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34" w:rsidRDefault="001E1934">
    <w:pPr>
      <w:pStyle w:val="Pidipagina"/>
      <w:jc w:val="right"/>
    </w:pPr>
    <w:r>
      <w:t xml:space="preserve">Pagina </w:t>
    </w:r>
    <w:r w:rsidR="0054055A">
      <w:rPr>
        <w:b/>
        <w:sz w:val="24"/>
        <w:szCs w:val="24"/>
      </w:rPr>
      <w:fldChar w:fldCharType="begin"/>
    </w:r>
    <w:r>
      <w:rPr>
        <w:b/>
      </w:rPr>
      <w:instrText>PAGE</w:instrText>
    </w:r>
    <w:r w:rsidR="0054055A">
      <w:rPr>
        <w:b/>
        <w:sz w:val="24"/>
        <w:szCs w:val="24"/>
      </w:rPr>
      <w:fldChar w:fldCharType="separate"/>
    </w:r>
    <w:r w:rsidR="0099747C">
      <w:rPr>
        <w:b/>
        <w:noProof/>
      </w:rPr>
      <w:t>1</w:t>
    </w:r>
    <w:r w:rsidR="0054055A">
      <w:rPr>
        <w:b/>
        <w:sz w:val="24"/>
        <w:szCs w:val="24"/>
      </w:rPr>
      <w:fldChar w:fldCharType="end"/>
    </w:r>
    <w:r>
      <w:t xml:space="preserve"> di </w:t>
    </w:r>
    <w:r w:rsidR="0054055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4055A">
      <w:rPr>
        <w:b/>
        <w:sz w:val="24"/>
        <w:szCs w:val="24"/>
      </w:rPr>
      <w:fldChar w:fldCharType="separate"/>
    </w:r>
    <w:r w:rsidR="0099747C">
      <w:rPr>
        <w:b/>
        <w:noProof/>
      </w:rPr>
      <w:t>3</w:t>
    </w:r>
    <w:r w:rsidR="0054055A">
      <w:rPr>
        <w:b/>
        <w:sz w:val="24"/>
        <w:szCs w:val="24"/>
      </w:rPr>
      <w:fldChar w:fldCharType="end"/>
    </w:r>
  </w:p>
  <w:p w:rsidR="001E1934" w:rsidRDefault="001E19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9C" w:rsidRDefault="00105A9C" w:rsidP="00D838D8">
      <w:r>
        <w:separator/>
      </w:r>
    </w:p>
  </w:footnote>
  <w:footnote w:type="continuationSeparator" w:id="0">
    <w:p w:rsidR="00105A9C" w:rsidRDefault="00105A9C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6F4A"/>
    <w:multiLevelType w:val="hybridMultilevel"/>
    <w:tmpl w:val="60E810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FC3962"/>
    <w:multiLevelType w:val="hybridMultilevel"/>
    <w:tmpl w:val="3D2C4B7C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F6DAD"/>
    <w:multiLevelType w:val="hybridMultilevel"/>
    <w:tmpl w:val="8FBCBE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047D"/>
    <w:multiLevelType w:val="hybridMultilevel"/>
    <w:tmpl w:val="B604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8235D"/>
    <w:multiLevelType w:val="hybridMultilevel"/>
    <w:tmpl w:val="A7E6D01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BA18D1"/>
    <w:multiLevelType w:val="hybridMultilevel"/>
    <w:tmpl w:val="6F34A3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93964F1"/>
    <w:multiLevelType w:val="hybridMultilevel"/>
    <w:tmpl w:val="9702C0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73CAF"/>
    <w:multiLevelType w:val="hybridMultilevel"/>
    <w:tmpl w:val="C6C27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B0DD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3"/>
  </w:num>
  <w:num w:numId="4">
    <w:abstractNumId w:val="22"/>
  </w:num>
  <w:num w:numId="5">
    <w:abstractNumId w:val="3"/>
  </w:num>
  <w:num w:numId="6">
    <w:abstractNumId w:val="6"/>
  </w:num>
  <w:num w:numId="7">
    <w:abstractNumId w:val="26"/>
  </w:num>
  <w:num w:numId="8">
    <w:abstractNumId w:val="18"/>
  </w:num>
  <w:num w:numId="9">
    <w:abstractNumId w:val="31"/>
  </w:num>
  <w:num w:numId="10">
    <w:abstractNumId w:val="27"/>
  </w:num>
  <w:num w:numId="11">
    <w:abstractNumId w:val="11"/>
  </w:num>
  <w:num w:numId="12">
    <w:abstractNumId w:val="24"/>
  </w:num>
  <w:num w:numId="13">
    <w:abstractNumId w:val="16"/>
  </w:num>
  <w:num w:numId="14">
    <w:abstractNumId w:val="5"/>
  </w:num>
  <w:num w:numId="15">
    <w:abstractNumId w:val="29"/>
  </w:num>
  <w:num w:numId="16">
    <w:abstractNumId w:val="25"/>
  </w:num>
  <w:num w:numId="17">
    <w:abstractNumId w:val="34"/>
  </w:num>
  <w:num w:numId="18">
    <w:abstractNumId w:val="30"/>
  </w:num>
  <w:num w:numId="19">
    <w:abstractNumId w:val="21"/>
  </w:num>
  <w:num w:numId="20">
    <w:abstractNumId w:val="17"/>
  </w:num>
  <w:num w:numId="21">
    <w:abstractNumId w:val="13"/>
  </w:num>
  <w:num w:numId="22">
    <w:abstractNumId w:val="41"/>
  </w:num>
  <w:num w:numId="23">
    <w:abstractNumId w:val="15"/>
  </w:num>
  <w:num w:numId="24">
    <w:abstractNumId w:val="14"/>
  </w:num>
  <w:num w:numId="25">
    <w:abstractNumId w:val="12"/>
  </w:num>
  <w:num w:numId="26">
    <w:abstractNumId w:val="36"/>
  </w:num>
  <w:num w:numId="27">
    <w:abstractNumId w:val="10"/>
  </w:num>
  <w:num w:numId="28">
    <w:abstractNumId w:val="7"/>
  </w:num>
  <w:num w:numId="29">
    <w:abstractNumId w:val="32"/>
  </w:num>
  <w:num w:numId="30">
    <w:abstractNumId w:val="4"/>
  </w:num>
  <w:num w:numId="31">
    <w:abstractNumId w:val="35"/>
  </w:num>
  <w:num w:numId="32">
    <w:abstractNumId w:val="23"/>
  </w:num>
  <w:num w:numId="33">
    <w:abstractNumId w:val="37"/>
  </w:num>
  <w:num w:numId="34">
    <w:abstractNumId w:val="8"/>
  </w:num>
  <w:num w:numId="35">
    <w:abstractNumId w:val="40"/>
  </w:num>
  <w:num w:numId="36">
    <w:abstractNumId w:val="38"/>
  </w:num>
  <w:num w:numId="37">
    <w:abstractNumId w:val="9"/>
  </w:num>
  <w:num w:numId="38">
    <w:abstractNumId w:val="39"/>
  </w:num>
  <w:num w:numId="3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21D74"/>
    <w:rsid w:val="00023648"/>
    <w:rsid w:val="00023B5D"/>
    <w:rsid w:val="00026860"/>
    <w:rsid w:val="00027853"/>
    <w:rsid w:val="00030EDF"/>
    <w:rsid w:val="0003787F"/>
    <w:rsid w:val="00040F68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3E35"/>
    <w:rsid w:val="000B4BA6"/>
    <w:rsid w:val="000E4DD8"/>
    <w:rsid w:val="000E6180"/>
    <w:rsid w:val="000F1D44"/>
    <w:rsid w:val="00101E27"/>
    <w:rsid w:val="00105A9C"/>
    <w:rsid w:val="001320C0"/>
    <w:rsid w:val="00134D47"/>
    <w:rsid w:val="00143FD4"/>
    <w:rsid w:val="001449FE"/>
    <w:rsid w:val="00157D96"/>
    <w:rsid w:val="0017631E"/>
    <w:rsid w:val="0018794A"/>
    <w:rsid w:val="00192477"/>
    <w:rsid w:val="001A54CE"/>
    <w:rsid w:val="001C03D0"/>
    <w:rsid w:val="001C48E4"/>
    <w:rsid w:val="001D0CD3"/>
    <w:rsid w:val="001E1934"/>
    <w:rsid w:val="001E2137"/>
    <w:rsid w:val="001F2A50"/>
    <w:rsid w:val="00200522"/>
    <w:rsid w:val="002008D6"/>
    <w:rsid w:val="00203C96"/>
    <w:rsid w:val="00203EC3"/>
    <w:rsid w:val="0022576E"/>
    <w:rsid w:val="00233F36"/>
    <w:rsid w:val="002512FB"/>
    <w:rsid w:val="00252C71"/>
    <w:rsid w:val="0025652C"/>
    <w:rsid w:val="002741B0"/>
    <w:rsid w:val="00284D92"/>
    <w:rsid w:val="00290595"/>
    <w:rsid w:val="002A2414"/>
    <w:rsid w:val="002A2630"/>
    <w:rsid w:val="002B0D85"/>
    <w:rsid w:val="002B78F9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D155D"/>
    <w:rsid w:val="003F0D15"/>
    <w:rsid w:val="003F3FE0"/>
    <w:rsid w:val="00404BC1"/>
    <w:rsid w:val="00414531"/>
    <w:rsid w:val="00447967"/>
    <w:rsid w:val="00470282"/>
    <w:rsid w:val="00472082"/>
    <w:rsid w:val="00472D86"/>
    <w:rsid w:val="00482273"/>
    <w:rsid w:val="00486F19"/>
    <w:rsid w:val="00495178"/>
    <w:rsid w:val="004A105D"/>
    <w:rsid w:val="004B5E66"/>
    <w:rsid w:val="004C0613"/>
    <w:rsid w:val="004C6D75"/>
    <w:rsid w:val="004D3A80"/>
    <w:rsid w:val="0051383E"/>
    <w:rsid w:val="00514605"/>
    <w:rsid w:val="0051462D"/>
    <w:rsid w:val="00517309"/>
    <w:rsid w:val="0052761E"/>
    <w:rsid w:val="0054055A"/>
    <w:rsid w:val="005414A0"/>
    <w:rsid w:val="005437F0"/>
    <w:rsid w:val="00550A42"/>
    <w:rsid w:val="00554401"/>
    <w:rsid w:val="005626F1"/>
    <w:rsid w:val="00586A53"/>
    <w:rsid w:val="00592E15"/>
    <w:rsid w:val="005B54DA"/>
    <w:rsid w:val="005B59B0"/>
    <w:rsid w:val="005C475D"/>
    <w:rsid w:val="005D3BE8"/>
    <w:rsid w:val="005F3E4A"/>
    <w:rsid w:val="006079D9"/>
    <w:rsid w:val="00632DE1"/>
    <w:rsid w:val="006566D2"/>
    <w:rsid w:val="00657D6B"/>
    <w:rsid w:val="00662897"/>
    <w:rsid w:val="00672211"/>
    <w:rsid w:val="0069273E"/>
    <w:rsid w:val="006A140A"/>
    <w:rsid w:val="006A6931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78D7"/>
    <w:rsid w:val="007A0ED0"/>
    <w:rsid w:val="007B4610"/>
    <w:rsid w:val="007C1126"/>
    <w:rsid w:val="007C22BD"/>
    <w:rsid w:val="007F10D7"/>
    <w:rsid w:val="008140D0"/>
    <w:rsid w:val="00814E88"/>
    <w:rsid w:val="0082558D"/>
    <w:rsid w:val="00835005"/>
    <w:rsid w:val="00836418"/>
    <w:rsid w:val="00840763"/>
    <w:rsid w:val="00841FC7"/>
    <w:rsid w:val="00843E55"/>
    <w:rsid w:val="008759CA"/>
    <w:rsid w:val="0087791E"/>
    <w:rsid w:val="008844CD"/>
    <w:rsid w:val="008B0201"/>
    <w:rsid w:val="008B7172"/>
    <w:rsid w:val="008B721A"/>
    <w:rsid w:val="008D2E53"/>
    <w:rsid w:val="008F0C88"/>
    <w:rsid w:val="008F5402"/>
    <w:rsid w:val="008F7702"/>
    <w:rsid w:val="009024C3"/>
    <w:rsid w:val="00926C1D"/>
    <w:rsid w:val="00934A40"/>
    <w:rsid w:val="0093580F"/>
    <w:rsid w:val="009364EC"/>
    <w:rsid w:val="009426BE"/>
    <w:rsid w:val="00943D0C"/>
    <w:rsid w:val="009519AE"/>
    <w:rsid w:val="00957038"/>
    <w:rsid w:val="009705DA"/>
    <w:rsid w:val="0099276A"/>
    <w:rsid w:val="0099747C"/>
    <w:rsid w:val="009A304D"/>
    <w:rsid w:val="009C3A9E"/>
    <w:rsid w:val="009F753A"/>
    <w:rsid w:val="00A032B5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80D9F"/>
    <w:rsid w:val="00AA4F7A"/>
    <w:rsid w:val="00AB37D2"/>
    <w:rsid w:val="00AC397F"/>
    <w:rsid w:val="00AC5131"/>
    <w:rsid w:val="00AD4013"/>
    <w:rsid w:val="00AD7407"/>
    <w:rsid w:val="00AF6FFF"/>
    <w:rsid w:val="00B02EAA"/>
    <w:rsid w:val="00B125C9"/>
    <w:rsid w:val="00B16432"/>
    <w:rsid w:val="00B353F3"/>
    <w:rsid w:val="00B36B4F"/>
    <w:rsid w:val="00B37DD7"/>
    <w:rsid w:val="00B60977"/>
    <w:rsid w:val="00B60B7B"/>
    <w:rsid w:val="00B75A71"/>
    <w:rsid w:val="00B93463"/>
    <w:rsid w:val="00BA44D6"/>
    <w:rsid w:val="00BB1B36"/>
    <w:rsid w:val="00BB3278"/>
    <w:rsid w:val="00BD17F5"/>
    <w:rsid w:val="00BD77A9"/>
    <w:rsid w:val="00BE26EE"/>
    <w:rsid w:val="00BE54E1"/>
    <w:rsid w:val="00BF1222"/>
    <w:rsid w:val="00C31575"/>
    <w:rsid w:val="00C33C56"/>
    <w:rsid w:val="00C47CFF"/>
    <w:rsid w:val="00C558F2"/>
    <w:rsid w:val="00C66486"/>
    <w:rsid w:val="00C77905"/>
    <w:rsid w:val="00CA724A"/>
    <w:rsid w:val="00CB0807"/>
    <w:rsid w:val="00CB1E7C"/>
    <w:rsid w:val="00CC37A1"/>
    <w:rsid w:val="00CD2C0B"/>
    <w:rsid w:val="00CD464B"/>
    <w:rsid w:val="00CE7402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35C4"/>
    <w:rsid w:val="00DB6AC0"/>
    <w:rsid w:val="00DE4459"/>
    <w:rsid w:val="00DE4B31"/>
    <w:rsid w:val="00DE65E9"/>
    <w:rsid w:val="00E04B23"/>
    <w:rsid w:val="00E05A8F"/>
    <w:rsid w:val="00E15914"/>
    <w:rsid w:val="00E24884"/>
    <w:rsid w:val="00E36401"/>
    <w:rsid w:val="00E46EB3"/>
    <w:rsid w:val="00E476DB"/>
    <w:rsid w:val="00E60AFA"/>
    <w:rsid w:val="00E6433F"/>
    <w:rsid w:val="00E65358"/>
    <w:rsid w:val="00E66C1C"/>
    <w:rsid w:val="00E71B0B"/>
    <w:rsid w:val="00EA7283"/>
    <w:rsid w:val="00EB2209"/>
    <w:rsid w:val="00EC6CB6"/>
    <w:rsid w:val="00EC73EE"/>
    <w:rsid w:val="00ED0AF4"/>
    <w:rsid w:val="00ED102C"/>
    <w:rsid w:val="00EE57D0"/>
    <w:rsid w:val="00EE64EE"/>
    <w:rsid w:val="00EE7194"/>
    <w:rsid w:val="00EF2AD0"/>
    <w:rsid w:val="00F13788"/>
    <w:rsid w:val="00F22EB0"/>
    <w:rsid w:val="00F344EC"/>
    <w:rsid w:val="00F354CD"/>
    <w:rsid w:val="00F40CEF"/>
    <w:rsid w:val="00F512D8"/>
    <w:rsid w:val="00F60D5D"/>
    <w:rsid w:val="00F60F8B"/>
    <w:rsid w:val="00F61E01"/>
    <w:rsid w:val="00F621BC"/>
    <w:rsid w:val="00F71AAC"/>
    <w:rsid w:val="00F7750D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1AD39E0-E2D3-4EA9-8DED-B454539C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5698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2017-11-09T15:11:00Z</cp:lastPrinted>
  <dcterms:created xsi:type="dcterms:W3CDTF">2017-11-21T14:53:00Z</dcterms:created>
  <dcterms:modified xsi:type="dcterms:W3CDTF">2017-11-21T14:53:00Z</dcterms:modified>
</cp:coreProperties>
</file>