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0F1D44" w:rsidRDefault="00B125C9" w:rsidP="00B125C9">
      <w:pPr>
        <w:pStyle w:val="Aaoeeu"/>
        <w:jc w:val="center"/>
        <w:rPr>
          <w:rFonts w:ascii="Arial" w:hAnsi="Arial" w:cs="Arial"/>
          <w:b/>
          <w:color w:val="0033CC"/>
          <w:sz w:val="22"/>
          <w:szCs w:val="22"/>
          <w:lang w:val="it-IT"/>
        </w:rPr>
      </w:pPr>
      <w:bookmarkStart w:id="0" w:name="_GoBack"/>
      <w:bookmarkEnd w:id="0"/>
      <w:r w:rsidRPr="000F1D44">
        <w:rPr>
          <w:rFonts w:ascii="Arial" w:hAnsi="Arial" w:cs="Arial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0F1D44" w:rsidRDefault="00B125C9" w:rsidP="00B125C9">
      <w:pPr>
        <w:pStyle w:val="Aaoeeu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F1D44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F1D44">
        <w:rPr>
          <w:rFonts w:ascii="Arial" w:hAnsi="Arial" w:cs="Arial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660238" w:rsidRPr="00660238">
        <w:rPr>
          <w:rFonts w:ascii="Arial" w:hAnsi="Arial" w:cs="Arial"/>
          <w:b/>
          <w:sz w:val="22"/>
          <w:szCs w:val="22"/>
          <w:lang w:val="it-IT"/>
        </w:rPr>
        <w:t>SERVIZIO PSICHIATRICO DI DIAGNOSI E CURA</w:t>
      </w:r>
      <w:r w:rsidRPr="000F1D44">
        <w:rPr>
          <w:rFonts w:ascii="Arial" w:hAnsi="Arial" w:cs="Arial"/>
          <w:b/>
          <w:sz w:val="22"/>
          <w:szCs w:val="22"/>
          <w:lang w:val="it-IT"/>
        </w:rPr>
        <w:t>, DELL’AZIENDA SANITARIA UNIVERSITARIA INTEGRATA DI TRIESTE.</w:t>
      </w:r>
    </w:p>
    <w:p w:rsidR="00B125C9" w:rsidRPr="000F1D44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F1D44">
        <w:rPr>
          <w:rFonts w:ascii="Arial" w:hAnsi="Arial" w:cs="Arial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0F1D44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F1D44">
        <w:rPr>
          <w:rFonts w:ascii="Arial" w:hAnsi="Arial" w:cs="Arial"/>
          <w:b/>
          <w:sz w:val="22"/>
          <w:szCs w:val="22"/>
          <w:lang w:val="it-IT"/>
        </w:rPr>
        <w:t>DICHIARAZIONE SOSTITUTIVA DI CERTIFICAZIONE</w:t>
      </w:r>
    </w:p>
    <w:p w:rsidR="00B125C9" w:rsidRPr="000F1D44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F1D44">
        <w:rPr>
          <w:rFonts w:ascii="Arial" w:hAnsi="Arial" w:cs="Arial"/>
          <w:b/>
          <w:sz w:val="22"/>
          <w:szCs w:val="22"/>
          <w:lang w:val="it-IT"/>
        </w:rPr>
        <w:t>DICHIARAZIONE SOSTITUTIVA DI ATTO DI NOTORIETA’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125C9" w:rsidRPr="000F1D44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1D44">
        <w:rPr>
          <w:rFonts w:ascii="Arial" w:hAnsi="Arial" w:cs="Arial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0F1D44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F1D44">
        <w:rPr>
          <w:rFonts w:ascii="Arial" w:eastAsia="MS Mincho" w:hAnsi="Arial" w:cs="Arial"/>
          <w:i/>
          <w:sz w:val="22"/>
          <w:szCs w:val="22"/>
        </w:rPr>
        <w:t>iscritto al N° ______ dell’Ordine dei Medici della provincia di _________________________________</w:t>
      </w:r>
    </w:p>
    <w:p w:rsidR="00B125C9" w:rsidRPr="000F1D44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F1D44">
        <w:rPr>
          <w:rFonts w:ascii="Arial" w:eastAsia="MS Mincho" w:hAnsi="Arial" w:cs="Arial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0F1D44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F1D44" w:rsidRDefault="00B125C9" w:rsidP="00B125C9">
      <w:pPr>
        <w:spacing w:line="360" w:lineRule="auto"/>
        <w:jc w:val="center"/>
        <w:rPr>
          <w:rFonts w:ascii="Arial" w:eastAsia="MS Mincho" w:hAnsi="Arial" w:cs="Arial"/>
          <w:b/>
          <w:i/>
          <w:color w:val="0000FF"/>
          <w:sz w:val="22"/>
          <w:szCs w:val="22"/>
        </w:rPr>
      </w:pPr>
      <w:r w:rsidRPr="000F1D44">
        <w:rPr>
          <w:rFonts w:ascii="Arial" w:eastAsia="MS Mincho" w:hAnsi="Arial" w:cs="Arial"/>
          <w:b/>
          <w:i/>
          <w:color w:val="0000FF"/>
          <w:sz w:val="22"/>
          <w:szCs w:val="22"/>
        </w:rPr>
        <w:t>DICHIARA</w:t>
      </w:r>
    </w:p>
    <w:p w:rsidR="00B125C9" w:rsidRPr="000F1D44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F1D44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1D44">
        <w:rPr>
          <w:rFonts w:ascii="Arial" w:eastAsia="MS Mincho" w:hAnsi="Arial" w:cs="Arial"/>
          <w:i/>
          <w:sz w:val="22"/>
          <w:szCs w:val="22"/>
        </w:rPr>
        <w:t>i seguenti stati, fatti e qualità personali: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F1D44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F1D44">
        <w:rPr>
          <w:rFonts w:ascii="Arial" w:hAnsi="Arial" w:cs="Arial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0F1D44" w:rsidRDefault="00B125C9" w:rsidP="00B125C9">
      <w:pPr>
        <w:pStyle w:val="Aeeaoaeaa1"/>
        <w:widowControl/>
        <w:jc w:val="both"/>
        <w:rPr>
          <w:rFonts w:ascii="Arial" w:hAnsi="Arial" w:cs="Arial"/>
          <w:b w:val="0"/>
          <w:sz w:val="22"/>
          <w:szCs w:val="22"/>
          <w:lang w:val="it-IT" w:eastAsia="it-IT"/>
        </w:rPr>
      </w:pPr>
    </w:p>
    <w:p w:rsidR="00B125C9" w:rsidRPr="000F1D44" w:rsidRDefault="00B125C9" w:rsidP="00B125C9">
      <w:pPr>
        <w:pStyle w:val="Aeeaoaeaa1"/>
        <w:widowControl/>
        <w:jc w:val="both"/>
        <w:rPr>
          <w:rFonts w:ascii="Arial" w:hAnsi="Arial" w:cs="Arial"/>
          <w:smallCaps/>
          <w:sz w:val="22"/>
          <w:szCs w:val="22"/>
          <w:u w:val="single"/>
          <w:lang w:val="it-IT"/>
        </w:rPr>
      </w:pPr>
      <w:r w:rsidRPr="000F1D44">
        <w:rPr>
          <w:rFonts w:ascii="Arial" w:hAnsi="Arial" w:cs="Arial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0F1D44" w:rsidRDefault="00B125C9" w:rsidP="00B125C9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con precisione</w:t>
            </w:r>
          </w:p>
          <w:p w:rsidR="00B125C9" w:rsidRPr="000F1D44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0F1D44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0F1D44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0F1D44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0F1D44">
              <w:rPr>
                <w:rFonts w:ascii="Arial" w:hAnsi="Arial" w:cs="Arial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0F1D44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0F1D44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F1D44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F1D44">
        <w:rPr>
          <w:rFonts w:ascii="Arial" w:hAnsi="Arial" w:cs="Arial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0F1D44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F1D44">
        <w:rPr>
          <w:rFonts w:ascii="Arial" w:hAnsi="Arial" w:cs="Arial"/>
          <w:b/>
          <w:color w:val="0000FF"/>
          <w:sz w:val="22"/>
          <w:szCs w:val="22"/>
          <w:lang w:val="it-IT"/>
        </w:rPr>
        <w:t>**</w:t>
      </w:r>
      <w:r w:rsidRPr="000F1D44">
        <w:rPr>
          <w:rFonts w:ascii="Arial" w:hAnsi="Arial" w:cs="Arial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</w:t>
      </w:r>
      <w:r w:rsidRPr="000F1D44">
        <w:rPr>
          <w:rFonts w:ascii="Arial" w:hAnsi="Arial" w:cs="Arial"/>
          <w:color w:val="0000FF"/>
          <w:sz w:val="22"/>
          <w:szCs w:val="22"/>
          <w:lang w:val="it-IT"/>
        </w:rPr>
        <w:lastRenderedPageBreak/>
        <w:t>certificate dalla Direzione Sanitaria della struttura in cui sono state espletate. (art. 6, c. 2, DPR 484/97)</w:t>
      </w:r>
    </w:p>
    <w:p w:rsidR="00B125C9" w:rsidRPr="000F1D44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F1D44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F1D44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F1D44">
        <w:rPr>
          <w:rFonts w:ascii="Arial" w:hAnsi="Arial" w:cs="Arial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0F1D44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  <w:r w:rsidRPr="000F1D44">
        <w:rPr>
          <w:rFonts w:ascii="Arial" w:hAnsi="Arial" w:cs="Arial"/>
          <w:b/>
          <w:smallCaps/>
          <w:sz w:val="22"/>
          <w:szCs w:val="22"/>
        </w:rPr>
        <w:t xml:space="preserve">Titoli di Studio ed Accademici </w:t>
      </w:r>
      <w:r w:rsidRPr="000F1D44">
        <w:rPr>
          <w:rFonts w:ascii="Arial" w:hAnsi="Arial" w:cs="Arial"/>
          <w:b/>
          <w:smallCaps/>
          <w:color w:val="0000FF"/>
          <w:sz w:val="22"/>
          <w:szCs w:val="22"/>
        </w:rPr>
        <w:t>*</w:t>
      </w:r>
      <w:r w:rsidRPr="000F1D44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F1D44" w:rsidRDefault="00B125C9" w:rsidP="00B125C9">
      <w:pPr>
        <w:rPr>
          <w:rFonts w:ascii="Arial" w:hAnsi="Arial" w:cs="Arial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0F1D44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F1D44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F1D44">
        <w:rPr>
          <w:rFonts w:ascii="Arial" w:hAnsi="Arial" w:cs="Arial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b/>
          <w:smallCaps/>
          <w:sz w:val="22"/>
          <w:szCs w:val="22"/>
        </w:rPr>
      </w:pPr>
      <w:r w:rsidRPr="000F1D44">
        <w:rPr>
          <w:rFonts w:ascii="Arial" w:hAnsi="Arial" w:cs="Arial"/>
          <w:b/>
          <w:smallCaps/>
          <w:sz w:val="22"/>
          <w:szCs w:val="22"/>
        </w:rPr>
        <w:t>Soggiorni di Studio ed Aggiornamento Professionale degli ultimi 5 anni</w:t>
      </w:r>
      <w:r w:rsidRPr="000F1D44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F1D44">
        <w:rPr>
          <w:rFonts w:ascii="Arial" w:hAnsi="Arial" w:cs="Arial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  <w:r w:rsidRPr="000F1D44">
        <w:rPr>
          <w:rFonts w:ascii="Arial" w:hAnsi="Arial" w:cs="Arial"/>
          <w:b/>
          <w:smallCaps/>
          <w:sz w:val="22"/>
          <w:szCs w:val="22"/>
        </w:rPr>
        <w:t>Corsi di Formazione ed Aggiornamento degli ultimi 5 anni</w:t>
      </w:r>
      <w:r w:rsidRPr="000F1D44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F1D44">
        <w:rPr>
          <w:rFonts w:ascii="Arial" w:hAnsi="Arial" w:cs="Arial"/>
          <w:i/>
          <w:sz w:val="22"/>
          <w:szCs w:val="22"/>
        </w:rPr>
        <w:t>(indicare gli eventi attinenti alla disciplina richiesta)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  <w:r w:rsidRPr="000F1D44">
        <w:rPr>
          <w:rFonts w:ascii="Arial" w:hAnsi="Arial" w:cs="Arial"/>
          <w:b/>
          <w:smallCaps/>
          <w:sz w:val="22"/>
          <w:szCs w:val="22"/>
        </w:rPr>
        <w:t>Attività Didattica degli ultimi 5 anni</w:t>
      </w:r>
      <w:r w:rsidRPr="000F1D44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F1D44">
        <w:rPr>
          <w:rFonts w:ascii="Arial" w:hAnsi="Arial" w:cs="Arial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i/>
          <w:sz w:val="22"/>
          <w:szCs w:val="22"/>
        </w:rPr>
      </w:pPr>
      <w:r w:rsidRPr="000F1D44">
        <w:rPr>
          <w:rFonts w:ascii="Arial" w:hAnsi="Arial" w:cs="Arial"/>
          <w:b/>
          <w:smallCaps/>
          <w:sz w:val="22"/>
          <w:szCs w:val="22"/>
        </w:rPr>
        <w:t>Produzione Scientifica degli ultimi 10 anni</w:t>
      </w:r>
      <w:r w:rsidRPr="000F1D44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F1D44">
        <w:rPr>
          <w:rFonts w:ascii="Arial" w:hAnsi="Arial" w:cs="Arial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/>
                <w:sz w:val="22"/>
                <w:szCs w:val="22"/>
                <w:lang w:val="it-IT"/>
              </w:rPr>
              <w:t>(se più autori indicare in</w:t>
            </w:r>
            <w:r w:rsidRPr="000F1D44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0F1D44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F1D44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0F1D44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F1D44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F1D4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F1D44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F1D44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F1D44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F1D44">
        <w:rPr>
          <w:rFonts w:ascii="Arial" w:hAnsi="Arial" w:cs="Arial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0F1D44">
        <w:rPr>
          <w:rFonts w:ascii="Arial" w:hAnsi="Arial" w:cs="Arial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i/>
          <w:smallCaps/>
          <w:sz w:val="22"/>
          <w:szCs w:val="22"/>
          <w:lang w:val="it-IT"/>
        </w:rPr>
      </w:pPr>
    </w:p>
    <w:p w:rsidR="00B125C9" w:rsidRPr="000F1D44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F1D44">
        <w:rPr>
          <w:rFonts w:ascii="Arial" w:hAnsi="Arial" w:cs="Arial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0F1D44" w:rsidRDefault="00B125C9" w:rsidP="00B125C9">
      <w:pPr>
        <w:ind w:left="-142" w:right="-568"/>
        <w:jc w:val="both"/>
        <w:rPr>
          <w:rFonts w:ascii="Arial" w:eastAsia="MS Mincho" w:hAnsi="Arial" w:cs="Arial"/>
          <w:b/>
          <w:i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  <w:r w:rsidRPr="000F1D44">
        <w:rPr>
          <w:rFonts w:ascii="Arial" w:hAnsi="Arial" w:cs="Arial"/>
          <w:sz w:val="22"/>
          <w:szCs w:val="22"/>
        </w:rPr>
        <w:t>Luogo e data ________________________</w:t>
      </w:r>
    </w:p>
    <w:p w:rsidR="00B125C9" w:rsidRPr="000F1D44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F1D44">
        <w:rPr>
          <w:rFonts w:ascii="Arial" w:hAnsi="Arial" w:cs="Arial"/>
          <w:sz w:val="22"/>
          <w:szCs w:val="22"/>
        </w:rPr>
        <w:t>___________________________________________</w:t>
      </w:r>
    </w:p>
    <w:p w:rsidR="00B125C9" w:rsidRPr="000F1D44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F1D44">
        <w:rPr>
          <w:rFonts w:ascii="Arial" w:hAnsi="Arial" w:cs="Arial"/>
          <w:sz w:val="22"/>
          <w:szCs w:val="22"/>
        </w:rPr>
        <w:t>(firma leggibile)</w:t>
      </w: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F1D44" w:rsidRDefault="00B125C9" w:rsidP="00B125C9">
      <w:pPr>
        <w:rPr>
          <w:rFonts w:ascii="Arial" w:hAnsi="Arial" w:cs="Arial"/>
          <w:sz w:val="22"/>
          <w:szCs w:val="22"/>
        </w:rPr>
      </w:pPr>
    </w:p>
    <w:p w:rsidR="0022576E" w:rsidRPr="000F1D44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F1D44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F1D44" w:rsidRDefault="0022576E" w:rsidP="0022576E">
      <w:pPr>
        <w:pStyle w:val="Aeeaoaeaa1"/>
        <w:widowControl/>
        <w:jc w:val="center"/>
        <w:rPr>
          <w:rFonts w:ascii="Arial" w:hAnsi="Arial" w:cs="Arial"/>
          <w:sz w:val="22"/>
          <w:szCs w:val="22"/>
          <w:lang w:val="it-IT"/>
        </w:rPr>
      </w:pPr>
    </w:p>
    <w:p w:rsidR="0022576E" w:rsidRPr="000F1D44" w:rsidRDefault="0022576E" w:rsidP="0022576E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C47CFF" w:rsidRPr="000F1D44" w:rsidRDefault="00C47CFF" w:rsidP="00EA7283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sectPr w:rsidR="00C47CFF" w:rsidRPr="000F1D44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07" w:rsidRDefault="00864A07" w:rsidP="00D838D8">
      <w:r>
        <w:separator/>
      </w:r>
    </w:p>
  </w:endnote>
  <w:endnote w:type="continuationSeparator" w:id="0">
    <w:p w:rsidR="00864A07" w:rsidRDefault="00864A07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75" w:rsidRDefault="004C6D75">
    <w:pPr>
      <w:pStyle w:val="Pidipagina"/>
      <w:jc w:val="right"/>
    </w:pPr>
    <w:r>
      <w:t xml:space="preserve">Pagina </w:t>
    </w:r>
    <w:r w:rsidR="00D10969">
      <w:rPr>
        <w:b/>
        <w:sz w:val="24"/>
        <w:szCs w:val="24"/>
      </w:rPr>
      <w:fldChar w:fldCharType="begin"/>
    </w:r>
    <w:r>
      <w:rPr>
        <w:b/>
      </w:rPr>
      <w:instrText>PAGE</w:instrText>
    </w:r>
    <w:r w:rsidR="00D10969">
      <w:rPr>
        <w:b/>
        <w:sz w:val="24"/>
        <w:szCs w:val="24"/>
      </w:rPr>
      <w:fldChar w:fldCharType="separate"/>
    </w:r>
    <w:r w:rsidR="00EF72A0">
      <w:rPr>
        <w:b/>
        <w:noProof/>
      </w:rPr>
      <w:t>1</w:t>
    </w:r>
    <w:r w:rsidR="00D10969">
      <w:rPr>
        <w:b/>
        <w:sz w:val="24"/>
        <w:szCs w:val="24"/>
      </w:rPr>
      <w:fldChar w:fldCharType="end"/>
    </w:r>
    <w:r>
      <w:t xml:space="preserve"> di </w:t>
    </w:r>
    <w:r w:rsidR="00D1096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10969">
      <w:rPr>
        <w:b/>
        <w:sz w:val="24"/>
        <w:szCs w:val="24"/>
      </w:rPr>
      <w:fldChar w:fldCharType="separate"/>
    </w:r>
    <w:r w:rsidR="00EF72A0">
      <w:rPr>
        <w:b/>
        <w:noProof/>
      </w:rPr>
      <w:t>3</w:t>
    </w:r>
    <w:r w:rsidR="00D10969">
      <w:rPr>
        <w:b/>
        <w:sz w:val="24"/>
        <w:szCs w:val="24"/>
      </w:rPr>
      <w:fldChar w:fldCharType="end"/>
    </w:r>
  </w:p>
  <w:p w:rsidR="004C6D75" w:rsidRDefault="004C6D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07" w:rsidRDefault="00864A07" w:rsidP="00D838D8">
      <w:r>
        <w:separator/>
      </w:r>
    </w:p>
  </w:footnote>
  <w:footnote w:type="continuationSeparator" w:id="0">
    <w:p w:rsidR="00864A07" w:rsidRDefault="00864A07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7834"/>
    <w:multiLevelType w:val="hybridMultilevel"/>
    <w:tmpl w:val="8168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19"/>
  </w:num>
  <w:num w:numId="5">
    <w:abstractNumId w:val="3"/>
  </w:num>
  <w:num w:numId="6">
    <w:abstractNumId w:val="6"/>
  </w:num>
  <w:num w:numId="7">
    <w:abstractNumId w:val="22"/>
  </w:num>
  <w:num w:numId="8">
    <w:abstractNumId w:val="16"/>
  </w:num>
  <w:num w:numId="9">
    <w:abstractNumId w:val="27"/>
  </w:num>
  <w:num w:numId="10">
    <w:abstractNumId w:val="23"/>
  </w:num>
  <w:num w:numId="11">
    <w:abstractNumId w:val="9"/>
  </w:num>
  <w:num w:numId="12">
    <w:abstractNumId w:val="20"/>
  </w:num>
  <w:num w:numId="13">
    <w:abstractNumId w:val="14"/>
  </w:num>
  <w:num w:numId="14">
    <w:abstractNumId w:val="5"/>
  </w:num>
  <w:num w:numId="15">
    <w:abstractNumId w:val="25"/>
  </w:num>
  <w:num w:numId="16">
    <w:abstractNumId w:val="21"/>
  </w:num>
  <w:num w:numId="17">
    <w:abstractNumId w:val="30"/>
  </w:num>
  <w:num w:numId="18">
    <w:abstractNumId w:val="26"/>
  </w:num>
  <w:num w:numId="19">
    <w:abstractNumId w:val="18"/>
  </w:num>
  <w:num w:numId="20">
    <w:abstractNumId w:val="15"/>
  </w:num>
  <w:num w:numId="21">
    <w:abstractNumId w:val="11"/>
  </w:num>
  <w:num w:numId="22">
    <w:abstractNumId w:val="33"/>
  </w:num>
  <w:num w:numId="23">
    <w:abstractNumId w:val="13"/>
  </w:num>
  <w:num w:numId="24">
    <w:abstractNumId w:val="12"/>
  </w:num>
  <w:num w:numId="25">
    <w:abstractNumId w:val="10"/>
  </w:num>
  <w:num w:numId="26">
    <w:abstractNumId w:val="32"/>
  </w:num>
  <w:num w:numId="27">
    <w:abstractNumId w:val="8"/>
  </w:num>
  <w:num w:numId="28">
    <w:abstractNumId w:val="7"/>
  </w:num>
  <w:num w:numId="29">
    <w:abstractNumId w:val="28"/>
  </w:num>
  <w:num w:numId="30">
    <w:abstractNumId w:val="4"/>
  </w:num>
  <w:num w:numId="31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21D74"/>
    <w:rsid w:val="00023648"/>
    <w:rsid w:val="00023B5D"/>
    <w:rsid w:val="00026860"/>
    <w:rsid w:val="00027853"/>
    <w:rsid w:val="00030EDF"/>
    <w:rsid w:val="00043283"/>
    <w:rsid w:val="00043795"/>
    <w:rsid w:val="00055D54"/>
    <w:rsid w:val="000629A6"/>
    <w:rsid w:val="000675E1"/>
    <w:rsid w:val="000777EF"/>
    <w:rsid w:val="00082890"/>
    <w:rsid w:val="000A4E39"/>
    <w:rsid w:val="000A554F"/>
    <w:rsid w:val="000B0DF8"/>
    <w:rsid w:val="000B4BA6"/>
    <w:rsid w:val="000E4DD8"/>
    <w:rsid w:val="000E6180"/>
    <w:rsid w:val="000F1D44"/>
    <w:rsid w:val="00101E27"/>
    <w:rsid w:val="001320C0"/>
    <w:rsid w:val="00134D47"/>
    <w:rsid w:val="00143FD4"/>
    <w:rsid w:val="001449FE"/>
    <w:rsid w:val="00157D96"/>
    <w:rsid w:val="0018794A"/>
    <w:rsid w:val="00192477"/>
    <w:rsid w:val="001A54CE"/>
    <w:rsid w:val="001C48E4"/>
    <w:rsid w:val="001D0CD3"/>
    <w:rsid w:val="001E2137"/>
    <w:rsid w:val="002008D6"/>
    <w:rsid w:val="00203C96"/>
    <w:rsid w:val="00203EC3"/>
    <w:rsid w:val="0022576E"/>
    <w:rsid w:val="00226E92"/>
    <w:rsid w:val="00233F36"/>
    <w:rsid w:val="002512FB"/>
    <w:rsid w:val="00252C71"/>
    <w:rsid w:val="0025652C"/>
    <w:rsid w:val="00284D92"/>
    <w:rsid w:val="00290595"/>
    <w:rsid w:val="002A2414"/>
    <w:rsid w:val="002A2630"/>
    <w:rsid w:val="002B78F9"/>
    <w:rsid w:val="002E23F4"/>
    <w:rsid w:val="00301E46"/>
    <w:rsid w:val="003122AD"/>
    <w:rsid w:val="003137D9"/>
    <w:rsid w:val="0032397D"/>
    <w:rsid w:val="00330884"/>
    <w:rsid w:val="00330A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531"/>
    <w:rsid w:val="00447967"/>
    <w:rsid w:val="00470282"/>
    <w:rsid w:val="00472082"/>
    <w:rsid w:val="00472D86"/>
    <w:rsid w:val="00482273"/>
    <w:rsid w:val="00486F19"/>
    <w:rsid w:val="00495178"/>
    <w:rsid w:val="004A105D"/>
    <w:rsid w:val="004C6D75"/>
    <w:rsid w:val="004D3A80"/>
    <w:rsid w:val="00514605"/>
    <w:rsid w:val="0051462D"/>
    <w:rsid w:val="00517309"/>
    <w:rsid w:val="005437F0"/>
    <w:rsid w:val="00550A42"/>
    <w:rsid w:val="00554401"/>
    <w:rsid w:val="005626F1"/>
    <w:rsid w:val="00586A53"/>
    <w:rsid w:val="00592E15"/>
    <w:rsid w:val="005B54DA"/>
    <w:rsid w:val="005B59B0"/>
    <w:rsid w:val="005D3BE8"/>
    <w:rsid w:val="005F3E4A"/>
    <w:rsid w:val="006079D9"/>
    <w:rsid w:val="00632DE1"/>
    <w:rsid w:val="006566D2"/>
    <w:rsid w:val="00660238"/>
    <w:rsid w:val="00672211"/>
    <w:rsid w:val="0069273E"/>
    <w:rsid w:val="0069709C"/>
    <w:rsid w:val="006A140A"/>
    <w:rsid w:val="006A6931"/>
    <w:rsid w:val="006C63C2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78D7"/>
    <w:rsid w:val="007A0ED0"/>
    <w:rsid w:val="007B4610"/>
    <w:rsid w:val="007C1126"/>
    <w:rsid w:val="007C22BD"/>
    <w:rsid w:val="007F10D7"/>
    <w:rsid w:val="007F5EE3"/>
    <w:rsid w:val="008140D0"/>
    <w:rsid w:val="00814E88"/>
    <w:rsid w:val="0082558D"/>
    <w:rsid w:val="00835005"/>
    <w:rsid w:val="00836418"/>
    <w:rsid w:val="00840763"/>
    <w:rsid w:val="00841FC7"/>
    <w:rsid w:val="00843E55"/>
    <w:rsid w:val="00864A07"/>
    <w:rsid w:val="008759CA"/>
    <w:rsid w:val="0087791E"/>
    <w:rsid w:val="008A3436"/>
    <w:rsid w:val="008B0201"/>
    <w:rsid w:val="008B7172"/>
    <w:rsid w:val="008B721A"/>
    <w:rsid w:val="008D2E53"/>
    <w:rsid w:val="008F0C88"/>
    <w:rsid w:val="008F5402"/>
    <w:rsid w:val="008F7702"/>
    <w:rsid w:val="00926C1D"/>
    <w:rsid w:val="00934A40"/>
    <w:rsid w:val="0093580F"/>
    <w:rsid w:val="00943D0C"/>
    <w:rsid w:val="009519AE"/>
    <w:rsid w:val="00957038"/>
    <w:rsid w:val="009705DA"/>
    <w:rsid w:val="0099276A"/>
    <w:rsid w:val="009A304D"/>
    <w:rsid w:val="009C3A9E"/>
    <w:rsid w:val="009F56D8"/>
    <w:rsid w:val="009F753A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A4F7A"/>
    <w:rsid w:val="00AB37D2"/>
    <w:rsid w:val="00AC397F"/>
    <w:rsid w:val="00AC5131"/>
    <w:rsid w:val="00AD4013"/>
    <w:rsid w:val="00AD7407"/>
    <w:rsid w:val="00AF6FFF"/>
    <w:rsid w:val="00B02EAA"/>
    <w:rsid w:val="00B125C9"/>
    <w:rsid w:val="00B353F3"/>
    <w:rsid w:val="00B36B4F"/>
    <w:rsid w:val="00B37DD7"/>
    <w:rsid w:val="00B60977"/>
    <w:rsid w:val="00B60B7B"/>
    <w:rsid w:val="00B75A71"/>
    <w:rsid w:val="00B93463"/>
    <w:rsid w:val="00BA67F9"/>
    <w:rsid w:val="00BB1B36"/>
    <w:rsid w:val="00BB3278"/>
    <w:rsid w:val="00BB55EE"/>
    <w:rsid w:val="00BD17F5"/>
    <w:rsid w:val="00BD77A9"/>
    <w:rsid w:val="00BE26EE"/>
    <w:rsid w:val="00BE54E1"/>
    <w:rsid w:val="00BF1222"/>
    <w:rsid w:val="00C007E2"/>
    <w:rsid w:val="00C2244A"/>
    <w:rsid w:val="00C31575"/>
    <w:rsid w:val="00C33C56"/>
    <w:rsid w:val="00C47CFF"/>
    <w:rsid w:val="00C64C3A"/>
    <w:rsid w:val="00C66486"/>
    <w:rsid w:val="00C77905"/>
    <w:rsid w:val="00CA724A"/>
    <w:rsid w:val="00CB0807"/>
    <w:rsid w:val="00CB1E7C"/>
    <w:rsid w:val="00CC37A1"/>
    <w:rsid w:val="00CD2C0B"/>
    <w:rsid w:val="00CD464B"/>
    <w:rsid w:val="00CE7402"/>
    <w:rsid w:val="00CF49DB"/>
    <w:rsid w:val="00CF5180"/>
    <w:rsid w:val="00D0057D"/>
    <w:rsid w:val="00D065A6"/>
    <w:rsid w:val="00D10969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838D8"/>
    <w:rsid w:val="00DA35C4"/>
    <w:rsid w:val="00DB6AC0"/>
    <w:rsid w:val="00DE4459"/>
    <w:rsid w:val="00DE4B31"/>
    <w:rsid w:val="00DE65E9"/>
    <w:rsid w:val="00E05A8F"/>
    <w:rsid w:val="00E15914"/>
    <w:rsid w:val="00E22A0F"/>
    <w:rsid w:val="00E24884"/>
    <w:rsid w:val="00E46EB3"/>
    <w:rsid w:val="00E476DB"/>
    <w:rsid w:val="00E65358"/>
    <w:rsid w:val="00E71B0B"/>
    <w:rsid w:val="00EA7283"/>
    <w:rsid w:val="00EB2209"/>
    <w:rsid w:val="00EC6CB6"/>
    <w:rsid w:val="00EC73EE"/>
    <w:rsid w:val="00ED0AF4"/>
    <w:rsid w:val="00ED102C"/>
    <w:rsid w:val="00EE57D0"/>
    <w:rsid w:val="00EE64EE"/>
    <w:rsid w:val="00EF2AD0"/>
    <w:rsid w:val="00EF72A0"/>
    <w:rsid w:val="00F13788"/>
    <w:rsid w:val="00F22EB0"/>
    <w:rsid w:val="00F40CEF"/>
    <w:rsid w:val="00F512D8"/>
    <w:rsid w:val="00F54BBA"/>
    <w:rsid w:val="00F60D5D"/>
    <w:rsid w:val="00F60F8B"/>
    <w:rsid w:val="00F61E01"/>
    <w:rsid w:val="00F621BC"/>
    <w:rsid w:val="00F71AAC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2F3E15D6-348D-4C64-B09F-9C3B597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5723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2017-11-09T15:12:00Z</cp:lastPrinted>
  <dcterms:created xsi:type="dcterms:W3CDTF">2017-11-21T14:54:00Z</dcterms:created>
  <dcterms:modified xsi:type="dcterms:W3CDTF">2017-11-21T14:54:00Z</dcterms:modified>
</cp:coreProperties>
</file>