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9" w:rsidRPr="00A403D6" w:rsidRDefault="00B125C9" w:rsidP="00B125C9">
      <w:pPr>
        <w:pStyle w:val="Aaoeeu"/>
        <w:jc w:val="center"/>
        <w:rPr>
          <w:rFonts w:ascii="Tahoma" w:hAnsi="Tahoma" w:cs="Tahoma"/>
          <w:b/>
          <w:color w:val="0033CC"/>
          <w:sz w:val="22"/>
          <w:szCs w:val="22"/>
          <w:lang w:val="it-IT"/>
        </w:rPr>
      </w:pPr>
      <w:r w:rsidRPr="00A403D6">
        <w:rPr>
          <w:rFonts w:ascii="Tahoma" w:hAnsi="Tahoma" w:cs="Tahoma"/>
          <w:b/>
          <w:color w:val="0033CC"/>
          <w:sz w:val="22"/>
          <w:szCs w:val="22"/>
          <w:lang w:val="it-IT"/>
        </w:rPr>
        <w:t>CURRICULUM FORMATIVO E PROFESSIONALE</w:t>
      </w: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 xml:space="preserve">REDATTO PER LE FINALITA’ DI CUI ALL’ART. 8, C. 3 E 4, D.P.R. 484/97 ED ALLEGATO ALLA DOMANDA DI PARTECIPAZIONE ALLA SELEZIONE PER IL CONFERIMENTO DELL’INCARICO DI DIREZIONE DELLA S.C. </w:t>
      </w:r>
      <w:r w:rsidR="000149AC" w:rsidRPr="000149AC">
        <w:rPr>
          <w:rFonts w:ascii="Tahoma" w:hAnsi="Tahoma" w:cs="Tahoma"/>
          <w:b/>
          <w:sz w:val="22"/>
          <w:szCs w:val="22"/>
          <w:lang w:val="it-IT"/>
        </w:rPr>
        <w:t xml:space="preserve">TUTELA ADULTI E ANZIANI DEL DISTRETTO </w:t>
      </w:r>
      <w:r w:rsidR="0035571A">
        <w:rPr>
          <w:rFonts w:ascii="Tahoma" w:hAnsi="Tahoma" w:cs="Tahoma"/>
          <w:b/>
          <w:sz w:val="22"/>
          <w:szCs w:val="22"/>
          <w:lang w:val="it-IT"/>
        </w:rPr>
        <w:t>2</w:t>
      </w:r>
      <w:bookmarkStart w:id="0" w:name="_GoBack"/>
      <w:bookmarkEnd w:id="0"/>
      <w:r w:rsidRPr="00A403D6">
        <w:rPr>
          <w:rFonts w:ascii="Tahoma" w:hAnsi="Tahoma" w:cs="Tahoma"/>
          <w:b/>
          <w:sz w:val="22"/>
          <w:szCs w:val="22"/>
          <w:lang w:val="it-IT"/>
        </w:rPr>
        <w:t>, DELL’AZIENDA SANITARIA UNIVERSITARIA INTEGRATA DI TRIESTE.</w:t>
      </w:r>
    </w:p>
    <w:p w:rsidR="00B125C9" w:rsidRPr="00A403D6" w:rsidRDefault="00B125C9" w:rsidP="00B125C9">
      <w:pPr>
        <w:pStyle w:val="Aaoeeu"/>
        <w:jc w:val="both"/>
        <w:rPr>
          <w:rFonts w:ascii="Tahoma" w:hAnsi="Tahoma" w:cs="Tahoma"/>
          <w:b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Reso ai sensi degli artt. 46 e 47 del DPR 28 dicembre 2000, n. 445 in forma di</w:t>
      </w:r>
    </w:p>
    <w:p w:rsidR="00B125C9" w:rsidRPr="00A403D6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DICHIARAZIONE SOSTITUTIVA DI CERTIFICAZIONE</w:t>
      </w:r>
    </w:p>
    <w:p w:rsidR="00B125C9" w:rsidRPr="00A403D6" w:rsidRDefault="00B125C9" w:rsidP="00B125C9">
      <w:pPr>
        <w:pStyle w:val="Aaoeeu"/>
        <w:widowControl/>
        <w:numPr>
          <w:ilvl w:val="0"/>
          <w:numId w:val="14"/>
        </w:numPr>
        <w:jc w:val="both"/>
        <w:rPr>
          <w:rFonts w:ascii="Tahoma" w:hAnsi="Tahoma" w:cs="Tahoma"/>
          <w:b/>
          <w:sz w:val="22"/>
          <w:szCs w:val="22"/>
          <w:lang w:val="it-IT"/>
        </w:rPr>
      </w:pPr>
      <w:r w:rsidRPr="00A403D6">
        <w:rPr>
          <w:rFonts w:ascii="Tahoma" w:hAnsi="Tahoma" w:cs="Tahoma"/>
          <w:b/>
          <w:sz w:val="22"/>
          <w:szCs w:val="22"/>
          <w:lang w:val="it-IT"/>
        </w:rPr>
        <w:t>DICHIARAZIONE SOSTITUTIVA DI ATTO DI NOTORIETA’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 xml:space="preserve">Il/la sottoscritto/a dott./ssa __________________________________________________________, 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iscritto al N° ______ dell’Ordine dei Medici della provincia di _________________________________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consapevole delle sanzioni penali, nel caso di affermazioni non veritiere, di formazione o uso di atti falsi, richiamate dall’art.76 del DPR 445 del 28.12.2000,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center"/>
        <w:rPr>
          <w:rFonts w:ascii="Tahoma" w:eastAsia="MS Mincho" w:hAnsi="Tahoma" w:cs="Tahoma"/>
          <w:b/>
          <w:i/>
          <w:color w:val="0000FF"/>
          <w:sz w:val="22"/>
          <w:szCs w:val="22"/>
        </w:rPr>
      </w:pPr>
      <w:r w:rsidRPr="00A403D6">
        <w:rPr>
          <w:rFonts w:ascii="Tahoma" w:eastAsia="MS Mincho" w:hAnsi="Tahoma" w:cs="Tahoma"/>
          <w:b/>
          <w:i/>
          <w:color w:val="0000FF"/>
          <w:sz w:val="22"/>
          <w:szCs w:val="22"/>
        </w:rPr>
        <w:t>DICHIARA</w:t>
      </w:r>
    </w:p>
    <w:p w:rsidR="00B125C9" w:rsidRPr="00A403D6" w:rsidRDefault="00B125C9" w:rsidP="00B125C9">
      <w:pPr>
        <w:spacing w:line="360" w:lineRule="auto"/>
        <w:jc w:val="both"/>
        <w:rPr>
          <w:rFonts w:ascii="Tahoma" w:eastAsia="MS Mincho" w:hAnsi="Tahoma" w:cs="Tahoma"/>
          <w:i/>
          <w:sz w:val="22"/>
          <w:szCs w:val="22"/>
        </w:rPr>
      </w:pPr>
    </w:p>
    <w:p w:rsidR="00B125C9" w:rsidRPr="00A403D6" w:rsidRDefault="00B125C9" w:rsidP="00B125C9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eastAsia="MS Mincho" w:hAnsi="Tahoma" w:cs="Tahoma"/>
          <w:i/>
          <w:sz w:val="22"/>
          <w:szCs w:val="22"/>
        </w:rPr>
        <w:t>i seguenti stati, fatti e qualità personali: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A): ESPERIENZE DI CARATTERE PROFESSIONALE *</w:t>
      </w:r>
    </w:p>
    <w:p w:rsidR="00B125C9" w:rsidRPr="00A403D6" w:rsidRDefault="00B125C9" w:rsidP="00B125C9">
      <w:pPr>
        <w:pStyle w:val="Aeeaoaeaa1"/>
        <w:widowControl/>
        <w:jc w:val="both"/>
        <w:rPr>
          <w:rFonts w:ascii="Tahoma" w:hAnsi="Tahoma" w:cs="Tahoma"/>
          <w:b w:val="0"/>
          <w:sz w:val="22"/>
          <w:szCs w:val="22"/>
          <w:lang w:val="it-IT" w:eastAsia="it-IT"/>
        </w:rPr>
      </w:pPr>
    </w:p>
    <w:p w:rsidR="00B125C9" w:rsidRPr="00A403D6" w:rsidRDefault="00B125C9" w:rsidP="00B125C9">
      <w:pPr>
        <w:pStyle w:val="Aeeaoaeaa1"/>
        <w:widowControl/>
        <w:jc w:val="both"/>
        <w:rPr>
          <w:rFonts w:ascii="Tahoma" w:hAnsi="Tahoma" w:cs="Tahoma"/>
          <w:smallCaps/>
          <w:sz w:val="22"/>
          <w:szCs w:val="22"/>
          <w:u w:val="single"/>
          <w:lang w:val="it-IT"/>
        </w:rPr>
      </w:pPr>
      <w:r w:rsidRPr="00A403D6">
        <w:rPr>
          <w:rFonts w:ascii="Tahoma" w:hAnsi="Tahoma" w:cs="Tahoma"/>
          <w:b w:val="0"/>
          <w:i/>
          <w:smallCaps/>
          <w:sz w:val="22"/>
          <w:szCs w:val="22"/>
          <w:lang w:val="it-IT"/>
        </w:rPr>
        <w:t>(riproporre il modulo secondo necessità)</w:t>
      </w:r>
    </w:p>
    <w:p w:rsidR="00B125C9" w:rsidRPr="00A403D6" w:rsidRDefault="00B125C9" w:rsidP="00B125C9">
      <w:pPr>
        <w:pStyle w:val="Aaoeeu"/>
        <w:rPr>
          <w:rFonts w:ascii="Tahoma" w:hAnsi="Tahoma" w:cs="Tahoma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Ragione sociale e luogo di attività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nome della struttura di appartenenza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con precisione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il profilo di inquadramento (es.: Dirigente Medico)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u w:val="single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u w:val="single"/>
                <w:lang w:val="it-IT"/>
              </w:rPr>
              <w:t>la disciplina di inquadramento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il CCNL di riferimento(es.: Sanità Pubblica)</w:t>
            </w:r>
          </w:p>
          <w:p w:rsidR="00B125C9" w:rsidRPr="00A403D6" w:rsidRDefault="00B125C9" w:rsidP="00E15914">
            <w:pPr>
              <w:pStyle w:val="OiaeaeiYiio2"/>
              <w:widowControl/>
              <w:numPr>
                <w:ilvl w:val="0"/>
                <w:numId w:val="22"/>
              </w:numPr>
              <w:spacing w:before="20" w:after="20"/>
              <w:ind w:left="457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gli eventuali incarichi attribuiti (es.: alta specializzazione, struttura semplice o complessa)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se determinato, indeterminato, parziale o pieno,  lavoro autonomo, specialista convenzionato ecc (in caso di rapporti con impegno inferiore alle 38 h contrattuali  indicare l’impegno orario settimanale)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 xml:space="preserve">Indicare la tipologia quali quantitativa dell’attività (relativamente alla casistica allegare la prevista documentazione di supporto </w:t>
            </w:r>
            <w:r w:rsidRPr="00A403D6">
              <w:rPr>
                <w:rFonts w:ascii="Tahoma" w:hAnsi="Tahoma" w:cs="Tahoma"/>
                <w:b/>
                <w:color w:val="0000FF"/>
                <w:sz w:val="22"/>
                <w:szCs w:val="22"/>
                <w:lang w:val="it-IT"/>
              </w:rPr>
              <w:t>**</w:t>
            </w:r>
            <w:r w:rsidRPr="00A403D6">
              <w:rPr>
                <w:rFonts w:ascii="Tahoma" w:hAnsi="Tahoma" w:cs="Tahoma"/>
                <w:b/>
                <w:sz w:val="22"/>
                <w:szCs w:val="22"/>
                <w:lang w:val="it-IT"/>
              </w:rPr>
              <w:t>)</w:t>
            </w:r>
          </w:p>
        </w:tc>
      </w:tr>
    </w:tbl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>* In questa sezione si rileva anche l’anzianità necessaria per l’ammissione all’avviso.</w:t>
      </w: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lang w:val="it-IT"/>
        </w:rPr>
        <w:lastRenderedPageBreak/>
        <w:t>**</w:t>
      </w: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 xml:space="preserve"> Le casistiche, ai fini valutativi, sono quelle riferite al decennio precedente alla data di pubblicazione nella Gazzetta Ufficiale dell'avviso per l'attribuzione dell'incarico e devono essere certificate dalla Direzione Sanitaria della struttura in cui sono state espletate. (art. 6, c. 2, DPR 484/97)</w:t>
      </w:r>
    </w:p>
    <w:p w:rsidR="00B125C9" w:rsidRPr="00A403D6" w:rsidRDefault="00B125C9" w:rsidP="00B125C9">
      <w:pPr>
        <w:pStyle w:val="OiaeaeiYiio2"/>
        <w:widowControl/>
        <w:spacing w:before="20" w:after="20"/>
        <w:jc w:val="left"/>
        <w:rPr>
          <w:rFonts w:ascii="Tahoma" w:hAnsi="Tahoma" w:cs="Tahoma"/>
          <w:i w:val="0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B): ESPERIENZE DI CARATTERE FORMATIVO</w:t>
      </w:r>
    </w:p>
    <w:p w:rsidR="00B125C9" w:rsidRPr="00A403D6" w:rsidRDefault="00B125C9" w:rsidP="00B125C9">
      <w:pPr>
        <w:pStyle w:val="OiaeaeiYiio2"/>
        <w:widowControl/>
        <w:spacing w:before="20" w:after="20"/>
        <w:jc w:val="left"/>
        <w:rPr>
          <w:rFonts w:ascii="Tahoma" w:hAnsi="Tahoma" w:cs="Tahoma"/>
          <w:i w:val="0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 xml:space="preserve">Titoli di Studio ed Accademici </w:t>
      </w:r>
      <w:r w:rsidRPr="00A403D6">
        <w:rPr>
          <w:rFonts w:ascii="Tahoma" w:hAnsi="Tahoma" w:cs="Tahoma"/>
          <w:b/>
          <w:smallCaps/>
          <w:color w:val="0000FF"/>
          <w:sz w:val="22"/>
          <w:szCs w:val="22"/>
        </w:rPr>
        <w:t>*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mallCaps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elencare separatamente ciascun titolo acquisito iniziando da quelli più recenti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laurea in, abilitazione all’esercizio professionale, specializzazione in, master in, dottorato in ….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la durata complessiva del corso di studio</w:t>
            </w:r>
          </w:p>
        </w:tc>
      </w:tr>
    </w:tbl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OiaeaeiYiio2"/>
        <w:widowControl/>
        <w:spacing w:before="20" w:after="20"/>
        <w:jc w:val="both"/>
        <w:rPr>
          <w:rFonts w:ascii="Tahoma" w:hAnsi="Tahoma" w:cs="Tahoma"/>
          <w:color w:val="0000FF"/>
          <w:sz w:val="22"/>
          <w:szCs w:val="22"/>
          <w:lang w:val="it-IT"/>
        </w:rPr>
      </w:pPr>
      <w:r w:rsidRPr="00A403D6">
        <w:rPr>
          <w:rFonts w:ascii="Tahoma" w:hAnsi="Tahoma" w:cs="Tahoma"/>
          <w:color w:val="0000FF"/>
          <w:sz w:val="22"/>
          <w:szCs w:val="22"/>
          <w:lang w:val="it-IT"/>
        </w:rPr>
        <w:t>* In questa sezione si rilevano anche i titoli di studio necessari per l’ammissione all’avviso.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b/>
          <w:smallCaps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Soggiorni di Studio ed Aggiornamento Professionale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 xml:space="preserve"> 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le attività attinenti alla disciplina richiesta, in rilevanti strutture italiane o estere, di durata non inferiore ai tre mesi con esclusione dei tirocini obbligatori)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Ragione sociale e luogo di attività della struttura ospitante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se pubblica, privata, accreditata,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Struttura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nome della struttura presso cui si è operato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Periodo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da GGMMAA – a GGMMAA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Attività svolta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le caratteristiche ed i contenuti dell’attività svolta nonché le competenze acquisite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Corsi di Formazione ed Aggiornamento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gli eventi attinenti alla disciplina richiesta)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Evento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elencare separatamente ciascun evento formativo indicandone la natura: (corso di formazione, convegno, seminario, meeting, ecc.) ed iniziando da quelli più recenti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la durata in giornate o ore di partecipazione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Partecipazione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specificare se uditore, relatore, docente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se previsti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Attività Didattica degli ultimi 5 anni</w:t>
      </w:r>
      <w:r w:rsidRPr="00A403D6">
        <w:rPr>
          <w:rFonts w:ascii="Tahoma" w:hAnsi="Tahoma" w:cs="Tahoma"/>
          <w:i/>
          <w:smallCaps/>
          <w:sz w:val="22"/>
          <w:szCs w:val="22"/>
        </w:rPr>
        <w:t xml:space="preserve"> (riproporre il modulo secondo necessità)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i/>
          <w:sz w:val="22"/>
          <w:szCs w:val="22"/>
        </w:rPr>
        <w:t>(indicare l'attività didattica presso corsi di studio per il conseguimento di diploma universitario, laurea e/o specializzazione o presso scuole per la formazione di personale sanitario)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Corso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la tipologia di corso, elencando separatamente ciascun evento ad iniziare dal più recente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Materia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l’argomento trattato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OiaeaeiYiio2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sz w:val="22"/>
                <w:szCs w:val="22"/>
                <w:lang w:val="it-IT"/>
              </w:rPr>
              <w:t>Indicare il periodo di riferimento e le ore complessive di insegnamento</w:t>
            </w:r>
          </w:p>
        </w:tc>
      </w:tr>
    </w:tbl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i/>
          <w:sz w:val="22"/>
          <w:szCs w:val="22"/>
        </w:rPr>
      </w:pPr>
      <w:r w:rsidRPr="00A403D6">
        <w:rPr>
          <w:rFonts w:ascii="Tahoma" w:hAnsi="Tahoma" w:cs="Tahoma"/>
          <w:b/>
          <w:smallCaps/>
          <w:sz w:val="22"/>
          <w:szCs w:val="22"/>
        </w:rPr>
        <w:t>Produzione Scientifica degli ultimi 10 anni</w:t>
      </w:r>
      <w:r w:rsidRPr="00A403D6">
        <w:rPr>
          <w:rFonts w:ascii="Tahoma" w:hAnsi="Tahoma" w:cs="Tahoma"/>
          <w:i/>
          <w:smallCaps/>
          <w:sz w:val="22"/>
          <w:szCs w:val="22"/>
        </w:rPr>
        <w:t>(riproporre il modulo secondo necessità)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  <w:r w:rsidRPr="00A403D6">
        <w:rPr>
          <w:rFonts w:ascii="Tahoma" w:hAnsi="Tahoma" w:cs="Tahoma"/>
          <w:i/>
          <w:sz w:val="22"/>
          <w:szCs w:val="22"/>
          <w:lang w:val="it-IT"/>
        </w:rPr>
        <w:t>(evidenziare la produzione strettamente pertinente alla disciplina, pubblicata su riviste italiane e straniere caratterizzate da criteri di filtro nell'accettazione dei lavori, nonché il suo impatto sulla comunità scientifica)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6802"/>
      </w:tblGrid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indicare se trattasi di poster, abstract, articolo, capitolo, libro ecc.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(se più autori indicare in</w:t>
            </w:r>
            <w:r w:rsidRPr="00A403D6">
              <w:rPr>
                <w:rFonts w:ascii="Tahoma" w:hAnsi="Tahoma" w:cs="Tahoma"/>
                <w:b/>
                <w:i/>
                <w:sz w:val="22"/>
                <w:szCs w:val="22"/>
                <w:lang w:val="it-IT"/>
              </w:rPr>
              <w:t xml:space="preserve"> grassetto</w:t>
            </w: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i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/>
                <w:sz w:val="22"/>
                <w:szCs w:val="22"/>
                <w:lang w:val="it-IT"/>
              </w:rPr>
              <w:t>(nel caso si tratti di articolo su rivista scientifica e se nazionale o internazionale)</w:t>
            </w:r>
          </w:p>
        </w:tc>
      </w:tr>
      <w:tr w:rsidR="00B125C9" w:rsidRPr="00A403D6" w:rsidTr="00E1591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C9" w:rsidRPr="00A403D6" w:rsidRDefault="00B125C9" w:rsidP="00E15914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Tahoma" w:hAnsi="Tahoma" w:cs="Tahoma"/>
                <w:b/>
                <w:i w:val="0"/>
                <w:sz w:val="22"/>
                <w:szCs w:val="22"/>
                <w:lang w:val="it-IT"/>
              </w:rPr>
            </w:pPr>
            <w:r w:rsidRPr="00A403D6">
              <w:rPr>
                <w:rFonts w:ascii="Tahoma" w:hAnsi="Tahoma" w:cs="Tahoma"/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Aaoeeu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9" w:rsidRPr="00A403D6" w:rsidRDefault="00B125C9" w:rsidP="00E15914">
            <w:pPr>
              <w:pStyle w:val="Eaoaeaa"/>
              <w:widowControl/>
              <w:spacing w:before="20" w:after="20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</w:p>
        </w:tc>
      </w:tr>
    </w:tbl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rPr>
          <w:rFonts w:ascii="Tahoma" w:hAnsi="Tahoma" w:cs="Tahoma"/>
          <w:b/>
          <w:sz w:val="22"/>
          <w:szCs w:val="22"/>
          <w:u w:val="single"/>
        </w:rPr>
      </w:pPr>
    </w:p>
    <w:p w:rsidR="00B125C9" w:rsidRPr="00A403D6" w:rsidRDefault="00B125C9" w:rsidP="00B125C9">
      <w:pPr>
        <w:rPr>
          <w:rFonts w:ascii="Tahoma" w:hAnsi="Tahoma" w:cs="Tahoma"/>
          <w:b/>
          <w:color w:val="0000FF"/>
          <w:sz w:val="22"/>
          <w:szCs w:val="22"/>
          <w:u w:val="single"/>
        </w:rPr>
      </w:pPr>
      <w:r w:rsidRPr="00A403D6">
        <w:rPr>
          <w:rFonts w:ascii="Tahoma" w:hAnsi="Tahoma" w:cs="Tahoma"/>
          <w:b/>
          <w:color w:val="0000FF"/>
          <w:sz w:val="22"/>
          <w:szCs w:val="22"/>
          <w:u w:val="single"/>
        </w:rPr>
        <w:t>SEZIONE C): ULTERIORI INFORMAZIONI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sz w:val="22"/>
          <w:szCs w:val="22"/>
          <w:lang w:val="it-IT"/>
        </w:rPr>
      </w:pPr>
      <w:r w:rsidRPr="00A403D6">
        <w:rPr>
          <w:rFonts w:ascii="Tahoma" w:hAnsi="Tahoma" w:cs="Tahoma"/>
          <w:sz w:val="22"/>
          <w:szCs w:val="22"/>
          <w:lang w:val="it-IT"/>
        </w:rPr>
        <w:t>In questa sezione il candidato può inserire ogni ulteriore informazione, non già inserita nelle precedenti sezioni e che reputi utile ai fini della valutazione del curriculum.</w:t>
      </w: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mallCaps/>
          <w:sz w:val="22"/>
          <w:szCs w:val="22"/>
          <w:lang w:val="it-IT"/>
        </w:rPr>
      </w:pPr>
    </w:p>
    <w:p w:rsidR="00B125C9" w:rsidRPr="00A403D6" w:rsidRDefault="00B125C9" w:rsidP="00B125C9">
      <w:pPr>
        <w:pStyle w:val="Aaoeeu"/>
        <w:widowControl/>
        <w:jc w:val="both"/>
        <w:rPr>
          <w:rFonts w:ascii="Tahoma" w:hAnsi="Tahoma" w:cs="Tahoma"/>
          <w:i/>
          <w:sz w:val="22"/>
          <w:szCs w:val="22"/>
          <w:lang w:val="it-IT"/>
        </w:rPr>
      </w:pPr>
      <w:r w:rsidRPr="00A403D6">
        <w:rPr>
          <w:rFonts w:ascii="Tahoma" w:hAnsi="Tahoma" w:cs="Tahoma"/>
          <w:i/>
          <w:smallCaps/>
          <w:sz w:val="22"/>
          <w:szCs w:val="22"/>
          <w:lang w:val="it-IT"/>
        </w:rPr>
        <w:t xml:space="preserve"> (riproporre il formato dei moduli utilizzati nelle sezioni precedenti secondo necessità)</w:t>
      </w:r>
    </w:p>
    <w:p w:rsidR="00B125C9" w:rsidRPr="00A403D6" w:rsidRDefault="00B125C9" w:rsidP="00B125C9">
      <w:pPr>
        <w:ind w:left="-142" w:right="-568"/>
        <w:jc w:val="both"/>
        <w:rPr>
          <w:rFonts w:ascii="Tahoma" w:eastAsia="MS Mincho" w:hAnsi="Tahoma" w:cs="Tahoma"/>
          <w:b/>
          <w:i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Luogo e data ________________________</w:t>
      </w: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jc w:val="both"/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ind w:left="3969"/>
        <w:jc w:val="center"/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___________________________________________</w:t>
      </w:r>
    </w:p>
    <w:p w:rsidR="00B125C9" w:rsidRPr="00A403D6" w:rsidRDefault="00B125C9" w:rsidP="00B125C9">
      <w:pPr>
        <w:ind w:left="3969"/>
        <w:jc w:val="center"/>
        <w:rPr>
          <w:rFonts w:ascii="Tahoma" w:hAnsi="Tahoma" w:cs="Tahoma"/>
          <w:sz w:val="22"/>
          <w:szCs w:val="22"/>
        </w:rPr>
      </w:pPr>
      <w:r w:rsidRPr="00A403D6">
        <w:rPr>
          <w:rFonts w:ascii="Tahoma" w:hAnsi="Tahoma" w:cs="Tahoma"/>
          <w:sz w:val="22"/>
          <w:szCs w:val="22"/>
        </w:rPr>
        <w:t>(firma leggibile)</w:t>
      </w: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B125C9" w:rsidRPr="00A403D6" w:rsidRDefault="00B125C9" w:rsidP="00B125C9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rPr>
          <w:rFonts w:ascii="Tahoma" w:hAnsi="Tahoma" w:cs="Tahoma"/>
          <w:sz w:val="22"/>
          <w:szCs w:val="22"/>
        </w:rPr>
      </w:pPr>
    </w:p>
    <w:p w:rsidR="0022576E" w:rsidRPr="00A403D6" w:rsidRDefault="0022576E" w:rsidP="0022576E">
      <w:pPr>
        <w:pStyle w:val="Aeeaoaeaa1"/>
        <w:widowControl/>
        <w:jc w:val="center"/>
        <w:rPr>
          <w:rFonts w:ascii="Tahoma" w:hAnsi="Tahoma" w:cs="Tahoma"/>
          <w:sz w:val="22"/>
          <w:szCs w:val="22"/>
          <w:lang w:val="it-IT"/>
        </w:rPr>
      </w:pPr>
    </w:p>
    <w:p w:rsidR="0022576E" w:rsidRPr="00A403D6" w:rsidRDefault="0022576E" w:rsidP="0022576E">
      <w:pPr>
        <w:ind w:left="5245"/>
        <w:jc w:val="center"/>
        <w:rPr>
          <w:rFonts w:ascii="Tahoma" w:hAnsi="Tahoma" w:cs="Tahoma"/>
          <w:sz w:val="22"/>
          <w:szCs w:val="22"/>
        </w:rPr>
      </w:pPr>
    </w:p>
    <w:p w:rsidR="00C47CFF" w:rsidRPr="00A403D6" w:rsidRDefault="00C47CFF" w:rsidP="00EA7283">
      <w:pPr>
        <w:ind w:right="-1" w:firstLine="567"/>
        <w:jc w:val="both"/>
        <w:rPr>
          <w:rFonts w:ascii="Tahoma" w:hAnsi="Tahoma" w:cs="Tahoma"/>
          <w:sz w:val="22"/>
          <w:szCs w:val="22"/>
        </w:rPr>
      </w:pPr>
    </w:p>
    <w:sectPr w:rsidR="00C47CFF" w:rsidRPr="00A403D6" w:rsidSect="00586A53">
      <w:footerReference w:type="default" r:id="rId7"/>
      <w:pgSz w:w="11906" w:h="16838"/>
      <w:pgMar w:top="993" w:right="99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85" w:rsidRDefault="00E55485" w:rsidP="00D838D8">
      <w:r>
        <w:separator/>
      </w:r>
    </w:p>
  </w:endnote>
  <w:endnote w:type="continuationSeparator" w:id="0">
    <w:p w:rsidR="00E55485" w:rsidRDefault="00E55485" w:rsidP="00D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81" w:rsidRDefault="00EE2F81">
    <w:pPr>
      <w:pStyle w:val="Pidipagina"/>
      <w:jc w:val="right"/>
    </w:pPr>
    <w:r>
      <w:t xml:space="preserve">Pagina </w:t>
    </w:r>
    <w:r w:rsidR="001E1173">
      <w:rPr>
        <w:b/>
        <w:sz w:val="24"/>
        <w:szCs w:val="24"/>
      </w:rPr>
      <w:fldChar w:fldCharType="begin"/>
    </w:r>
    <w:r>
      <w:rPr>
        <w:b/>
      </w:rPr>
      <w:instrText>PAGE</w:instrText>
    </w:r>
    <w:r w:rsidR="001E1173">
      <w:rPr>
        <w:b/>
        <w:sz w:val="24"/>
        <w:szCs w:val="24"/>
      </w:rPr>
      <w:fldChar w:fldCharType="separate"/>
    </w:r>
    <w:r w:rsidR="0035571A">
      <w:rPr>
        <w:b/>
        <w:noProof/>
      </w:rPr>
      <w:t>1</w:t>
    </w:r>
    <w:r w:rsidR="001E1173">
      <w:rPr>
        <w:b/>
        <w:sz w:val="24"/>
        <w:szCs w:val="24"/>
      </w:rPr>
      <w:fldChar w:fldCharType="end"/>
    </w:r>
    <w:r>
      <w:t xml:space="preserve"> di </w:t>
    </w:r>
    <w:r w:rsidR="001E117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E1173">
      <w:rPr>
        <w:b/>
        <w:sz w:val="24"/>
        <w:szCs w:val="24"/>
      </w:rPr>
      <w:fldChar w:fldCharType="separate"/>
    </w:r>
    <w:r w:rsidR="0035571A">
      <w:rPr>
        <w:b/>
        <w:noProof/>
      </w:rPr>
      <w:t>3</w:t>
    </w:r>
    <w:r w:rsidR="001E1173">
      <w:rPr>
        <w:b/>
        <w:sz w:val="24"/>
        <w:szCs w:val="24"/>
      </w:rPr>
      <w:fldChar w:fldCharType="end"/>
    </w:r>
  </w:p>
  <w:p w:rsidR="00EE2F81" w:rsidRDefault="00EE2F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85" w:rsidRDefault="00E55485" w:rsidP="00D838D8">
      <w:r>
        <w:separator/>
      </w:r>
    </w:p>
  </w:footnote>
  <w:footnote w:type="continuationSeparator" w:id="0">
    <w:p w:rsidR="00E55485" w:rsidRDefault="00E55485" w:rsidP="00D8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DB70E3"/>
    <w:multiLevelType w:val="hybridMultilevel"/>
    <w:tmpl w:val="FEE06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85A39"/>
    <w:multiLevelType w:val="hybridMultilevel"/>
    <w:tmpl w:val="F30C9DDA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E77A1"/>
    <w:multiLevelType w:val="hybridMultilevel"/>
    <w:tmpl w:val="7266240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808A6"/>
    <w:multiLevelType w:val="hybridMultilevel"/>
    <w:tmpl w:val="08D09584"/>
    <w:lvl w:ilvl="0" w:tplc="C3726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D10EE"/>
    <w:multiLevelType w:val="hybridMultilevel"/>
    <w:tmpl w:val="3E48A992"/>
    <w:lvl w:ilvl="0" w:tplc="C81465F8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08A1E">
      <w:start w:val="1"/>
      <w:numFmt w:val="bullet"/>
      <w:lvlText w:val="•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99E">
      <w:start w:val="1"/>
      <w:numFmt w:val="bullet"/>
      <w:lvlText w:val="▪"/>
      <w:lvlJc w:val="left"/>
      <w:pPr>
        <w:ind w:left="2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6E92A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9F00">
      <w:start w:val="1"/>
      <w:numFmt w:val="bullet"/>
      <w:lvlText w:val="o"/>
      <w:lvlJc w:val="left"/>
      <w:pPr>
        <w:ind w:left="3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8A4C4">
      <w:start w:val="1"/>
      <w:numFmt w:val="bullet"/>
      <w:lvlText w:val="▪"/>
      <w:lvlJc w:val="left"/>
      <w:pPr>
        <w:ind w:left="4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0A1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8D790">
      <w:start w:val="1"/>
      <w:numFmt w:val="bullet"/>
      <w:lvlText w:val="o"/>
      <w:lvlJc w:val="left"/>
      <w:pPr>
        <w:ind w:left="5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26398">
      <w:start w:val="1"/>
      <w:numFmt w:val="bullet"/>
      <w:lvlText w:val="▪"/>
      <w:lvlJc w:val="left"/>
      <w:pPr>
        <w:ind w:left="6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A13F2D"/>
    <w:multiLevelType w:val="hybridMultilevel"/>
    <w:tmpl w:val="A9885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63D1"/>
    <w:multiLevelType w:val="hybridMultilevel"/>
    <w:tmpl w:val="B232BE0A"/>
    <w:lvl w:ilvl="0" w:tplc="5E928D50">
      <w:start w:val="1"/>
      <w:numFmt w:val="bullet"/>
      <w:lvlText w:val="-"/>
      <w:lvlJc w:val="left"/>
      <w:pPr>
        <w:ind w:left="-536" w:firstLine="67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0FA22">
      <w:start w:val="1"/>
      <w:numFmt w:val="bullet"/>
      <w:lvlText w:val="o"/>
      <w:lvlJc w:val="left"/>
      <w:pPr>
        <w:ind w:left="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843F6">
      <w:start w:val="1"/>
      <w:numFmt w:val="bullet"/>
      <w:lvlText w:val="▪"/>
      <w:lvlJc w:val="left"/>
      <w:pPr>
        <w:ind w:left="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EC01E">
      <w:start w:val="1"/>
      <w:numFmt w:val="bullet"/>
      <w:lvlText w:val="•"/>
      <w:lvlJc w:val="left"/>
      <w:pPr>
        <w:ind w:left="1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3104">
      <w:start w:val="1"/>
      <w:numFmt w:val="bullet"/>
      <w:lvlText w:val="o"/>
      <w:lvlJc w:val="left"/>
      <w:pPr>
        <w:ind w:left="2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440F8">
      <w:start w:val="1"/>
      <w:numFmt w:val="bullet"/>
      <w:lvlText w:val="▪"/>
      <w:lvlJc w:val="left"/>
      <w:pPr>
        <w:ind w:left="3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F492">
      <w:start w:val="1"/>
      <w:numFmt w:val="bullet"/>
      <w:lvlText w:val="•"/>
      <w:lvlJc w:val="left"/>
      <w:pPr>
        <w:ind w:left="3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E">
      <w:start w:val="1"/>
      <w:numFmt w:val="bullet"/>
      <w:lvlText w:val="o"/>
      <w:lvlJc w:val="left"/>
      <w:pPr>
        <w:ind w:left="4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70DA56">
      <w:start w:val="1"/>
      <w:numFmt w:val="bullet"/>
      <w:lvlText w:val="▪"/>
      <w:lvlJc w:val="left"/>
      <w:pPr>
        <w:ind w:left="5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23B55"/>
    <w:multiLevelType w:val="hybridMultilevel"/>
    <w:tmpl w:val="DAEE8584"/>
    <w:lvl w:ilvl="0" w:tplc="6A3263F0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1B4E25"/>
    <w:multiLevelType w:val="hybridMultilevel"/>
    <w:tmpl w:val="5C14CA34"/>
    <w:lvl w:ilvl="0" w:tplc="77E61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1991"/>
    <w:multiLevelType w:val="hybridMultilevel"/>
    <w:tmpl w:val="0B3C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653C"/>
    <w:multiLevelType w:val="hybridMultilevel"/>
    <w:tmpl w:val="D81C33A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53E"/>
    <w:multiLevelType w:val="hybridMultilevel"/>
    <w:tmpl w:val="20C69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7009"/>
    <w:multiLevelType w:val="hybridMultilevel"/>
    <w:tmpl w:val="927AB5F4"/>
    <w:lvl w:ilvl="0" w:tplc="77E61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24D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69749D"/>
    <w:multiLevelType w:val="hybridMultilevel"/>
    <w:tmpl w:val="D88E4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E09B6"/>
    <w:multiLevelType w:val="hybridMultilevel"/>
    <w:tmpl w:val="7F7AE04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E8B"/>
    <w:multiLevelType w:val="hybridMultilevel"/>
    <w:tmpl w:val="F3361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56CF"/>
    <w:multiLevelType w:val="hybridMultilevel"/>
    <w:tmpl w:val="9794A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41801"/>
    <w:multiLevelType w:val="hybridMultilevel"/>
    <w:tmpl w:val="98EAD172"/>
    <w:lvl w:ilvl="0" w:tplc="4D7C1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F43B6"/>
    <w:multiLevelType w:val="singleLevel"/>
    <w:tmpl w:val="A5B222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509E75ED"/>
    <w:multiLevelType w:val="hybridMultilevel"/>
    <w:tmpl w:val="3FBC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464192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5D4"/>
    <w:multiLevelType w:val="hybridMultilevel"/>
    <w:tmpl w:val="A1CEF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71E3F"/>
    <w:multiLevelType w:val="hybridMultilevel"/>
    <w:tmpl w:val="167C00B2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7AEC"/>
    <w:multiLevelType w:val="hybridMultilevel"/>
    <w:tmpl w:val="E1065590"/>
    <w:lvl w:ilvl="0" w:tplc="50A4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E0843"/>
    <w:multiLevelType w:val="hybridMultilevel"/>
    <w:tmpl w:val="2FFC29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FC6350"/>
    <w:multiLevelType w:val="hybridMultilevel"/>
    <w:tmpl w:val="64C67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3171B"/>
    <w:multiLevelType w:val="hybridMultilevel"/>
    <w:tmpl w:val="47D2B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506A"/>
    <w:multiLevelType w:val="hybridMultilevel"/>
    <w:tmpl w:val="583C70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9"/>
  </w:num>
  <w:num w:numId="4">
    <w:abstractNumId w:val="19"/>
  </w:num>
  <w:num w:numId="5">
    <w:abstractNumId w:val="3"/>
  </w:num>
  <w:num w:numId="6">
    <w:abstractNumId w:val="6"/>
  </w:num>
  <w:num w:numId="7">
    <w:abstractNumId w:val="22"/>
  </w:num>
  <w:num w:numId="8">
    <w:abstractNumId w:val="16"/>
  </w:num>
  <w:num w:numId="9">
    <w:abstractNumId w:val="27"/>
  </w:num>
  <w:num w:numId="10">
    <w:abstractNumId w:val="23"/>
  </w:num>
  <w:num w:numId="11">
    <w:abstractNumId w:val="9"/>
  </w:num>
  <w:num w:numId="12">
    <w:abstractNumId w:val="20"/>
  </w:num>
  <w:num w:numId="13">
    <w:abstractNumId w:val="14"/>
  </w:num>
  <w:num w:numId="14">
    <w:abstractNumId w:val="5"/>
  </w:num>
  <w:num w:numId="15">
    <w:abstractNumId w:val="25"/>
  </w:num>
  <w:num w:numId="16">
    <w:abstractNumId w:val="21"/>
  </w:num>
  <w:num w:numId="17">
    <w:abstractNumId w:val="30"/>
  </w:num>
  <w:num w:numId="18">
    <w:abstractNumId w:val="26"/>
  </w:num>
  <w:num w:numId="19">
    <w:abstractNumId w:val="18"/>
  </w:num>
  <w:num w:numId="20">
    <w:abstractNumId w:val="15"/>
  </w:num>
  <w:num w:numId="21">
    <w:abstractNumId w:val="11"/>
  </w:num>
  <w:num w:numId="22">
    <w:abstractNumId w:val="32"/>
  </w:num>
  <w:num w:numId="23">
    <w:abstractNumId w:val="13"/>
  </w:num>
  <w:num w:numId="24">
    <w:abstractNumId w:val="12"/>
  </w:num>
  <w:num w:numId="25">
    <w:abstractNumId w:val="10"/>
  </w:num>
  <w:num w:numId="26">
    <w:abstractNumId w:val="31"/>
  </w:num>
  <w:num w:numId="27">
    <w:abstractNumId w:val="8"/>
  </w:num>
  <w:num w:numId="28">
    <w:abstractNumId w:val="7"/>
  </w:num>
  <w:num w:numId="29">
    <w:abstractNumId w:val="28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5FE"/>
    <w:rsid w:val="000019B6"/>
    <w:rsid w:val="00002A81"/>
    <w:rsid w:val="000068C8"/>
    <w:rsid w:val="000149AC"/>
    <w:rsid w:val="00021D74"/>
    <w:rsid w:val="00023648"/>
    <w:rsid w:val="00023B5D"/>
    <w:rsid w:val="00026860"/>
    <w:rsid w:val="00027853"/>
    <w:rsid w:val="00030EDF"/>
    <w:rsid w:val="00043283"/>
    <w:rsid w:val="00043795"/>
    <w:rsid w:val="00055D54"/>
    <w:rsid w:val="000629A6"/>
    <w:rsid w:val="000675E1"/>
    <w:rsid w:val="000777EF"/>
    <w:rsid w:val="00082890"/>
    <w:rsid w:val="000A554F"/>
    <w:rsid w:val="000B0DF8"/>
    <w:rsid w:val="000B4BA6"/>
    <w:rsid w:val="000E4DD8"/>
    <w:rsid w:val="000E6180"/>
    <w:rsid w:val="00101E27"/>
    <w:rsid w:val="001025D9"/>
    <w:rsid w:val="001320C0"/>
    <w:rsid w:val="00133955"/>
    <w:rsid w:val="00134D47"/>
    <w:rsid w:val="00143711"/>
    <w:rsid w:val="00143FD4"/>
    <w:rsid w:val="001449FE"/>
    <w:rsid w:val="00145987"/>
    <w:rsid w:val="00157D96"/>
    <w:rsid w:val="0018794A"/>
    <w:rsid w:val="00192477"/>
    <w:rsid w:val="001A54CE"/>
    <w:rsid w:val="001C48E4"/>
    <w:rsid w:val="001D0CD3"/>
    <w:rsid w:val="001D1EA2"/>
    <w:rsid w:val="001E1173"/>
    <w:rsid w:val="001E2137"/>
    <w:rsid w:val="002008D6"/>
    <w:rsid w:val="00203C96"/>
    <w:rsid w:val="00203EC3"/>
    <w:rsid w:val="00221901"/>
    <w:rsid w:val="0022576E"/>
    <w:rsid w:val="00232509"/>
    <w:rsid w:val="00233F36"/>
    <w:rsid w:val="00241DC5"/>
    <w:rsid w:val="002512FB"/>
    <w:rsid w:val="00252C71"/>
    <w:rsid w:val="0025652C"/>
    <w:rsid w:val="00284D92"/>
    <w:rsid w:val="00290595"/>
    <w:rsid w:val="002A2414"/>
    <w:rsid w:val="002A2630"/>
    <w:rsid w:val="002B78F9"/>
    <w:rsid w:val="002E23F4"/>
    <w:rsid w:val="00301E46"/>
    <w:rsid w:val="003122AD"/>
    <w:rsid w:val="003137D9"/>
    <w:rsid w:val="0032397D"/>
    <w:rsid w:val="00330884"/>
    <w:rsid w:val="00332A83"/>
    <w:rsid w:val="00342B50"/>
    <w:rsid w:val="00343753"/>
    <w:rsid w:val="003517B1"/>
    <w:rsid w:val="0035571A"/>
    <w:rsid w:val="0035722B"/>
    <w:rsid w:val="00362516"/>
    <w:rsid w:val="00380D0D"/>
    <w:rsid w:val="003A1AB2"/>
    <w:rsid w:val="003A45F7"/>
    <w:rsid w:val="003B3308"/>
    <w:rsid w:val="003B4A9B"/>
    <w:rsid w:val="003F0D15"/>
    <w:rsid w:val="003F3FE0"/>
    <w:rsid w:val="00404BC1"/>
    <w:rsid w:val="00414250"/>
    <w:rsid w:val="00414531"/>
    <w:rsid w:val="00447967"/>
    <w:rsid w:val="00460974"/>
    <w:rsid w:val="00470282"/>
    <w:rsid w:val="00472082"/>
    <w:rsid w:val="00472D86"/>
    <w:rsid w:val="00482273"/>
    <w:rsid w:val="00486F19"/>
    <w:rsid w:val="00487F3E"/>
    <w:rsid w:val="00495178"/>
    <w:rsid w:val="004A105D"/>
    <w:rsid w:val="004D3A80"/>
    <w:rsid w:val="00514605"/>
    <w:rsid w:val="0051462D"/>
    <w:rsid w:val="00517309"/>
    <w:rsid w:val="005437F0"/>
    <w:rsid w:val="00550A42"/>
    <w:rsid w:val="00554401"/>
    <w:rsid w:val="005626F1"/>
    <w:rsid w:val="00586A53"/>
    <w:rsid w:val="00592E15"/>
    <w:rsid w:val="005B54DA"/>
    <w:rsid w:val="005B59B0"/>
    <w:rsid w:val="005D3BE8"/>
    <w:rsid w:val="005F2F29"/>
    <w:rsid w:val="005F3E4A"/>
    <w:rsid w:val="006079D9"/>
    <w:rsid w:val="00632DE1"/>
    <w:rsid w:val="00642776"/>
    <w:rsid w:val="006566D2"/>
    <w:rsid w:val="00670BC0"/>
    <w:rsid w:val="00672211"/>
    <w:rsid w:val="0069273E"/>
    <w:rsid w:val="006A140A"/>
    <w:rsid w:val="006A2214"/>
    <w:rsid w:val="006A6931"/>
    <w:rsid w:val="006C63C2"/>
    <w:rsid w:val="00715C23"/>
    <w:rsid w:val="00720C63"/>
    <w:rsid w:val="007346D1"/>
    <w:rsid w:val="0074027E"/>
    <w:rsid w:val="007463DB"/>
    <w:rsid w:val="00770CAC"/>
    <w:rsid w:val="007745F6"/>
    <w:rsid w:val="00777E53"/>
    <w:rsid w:val="007923BF"/>
    <w:rsid w:val="007955DC"/>
    <w:rsid w:val="007978D7"/>
    <w:rsid w:val="007A0ED0"/>
    <w:rsid w:val="007B4610"/>
    <w:rsid w:val="007C1126"/>
    <w:rsid w:val="007C22BD"/>
    <w:rsid w:val="007F10D7"/>
    <w:rsid w:val="008140D0"/>
    <w:rsid w:val="00814E88"/>
    <w:rsid w:val="0081608A"/>
    <w:rsid w:val="0082558D"/>
    <w:rsid w:val="00835005"/>
    <w:rsid w:val="00836418"/>
    <w:rsid w:val="00840763"/>
    <w:rsid w:val="00841FC7"/>
    <w:rsid w:val="00843E55"/>
    <w:rsid w:val="008759CA"/>
    <w:rsid w:val="0087791E"/>
    <w:rsid w:val="008B0201"/>
    <w:rsid w:val="008B7172"/>
    <w:rsid w:val="008B721A"/>
    <w:rsid w:val="008D2E53"/>
    <w:rsid w:val="008F0C88"/>
    <w:rsid w:val="008F5402"/>
    <w:rsid w:val="008F7702"/>
    <w:rsid w:val="00926C1D"/>
    <w:rsid w:val="00934A40"/>
    <w:rsid w:val="0093580F"/>
    <w:rsid w:val="00943D0C"/>
    <w:rsid w:val="009519AE"/>
    <w:rsid w:val="00954C20"/>
    <w:rsid w:val="00957038"/>
    <w:rsid w:val="009705DA"/>
    <w:rsid w:val="0099276A"/>
    <w:rsid w:val="009A304D"/>
    <w:rsid w:val="009C3A9E"/>
    <w:rsid w:val="009F753A"/>
    <w:rsid w:val="00A07EE8"/>
    <w:rsid w:val="00A2107F"/>
    <w:rsid w:val="00A25AFE"/>
    <w:rsid w:val="00A302F7"/>
    <w:rsid w:val="00A351F7"/>
    <w:rsid w:val="00A354FB"/>
    <w:rsid w:val="00A403D6"/>
    <w:rsid w:val="00A44362"/>
    <w:rsid w:val="00A62384"/>
    <w:rsid w:val="00A6466C"/>
    <w:rsid w:val="00A65E08"/>
    <w:rsid w:val="00A660D4"/>
    <w:rsid w:val="00A71AA8"/>
    <w:rsid w:val="00A75E59"/>
    <w:rsid w:val="00AA4F7A"/>
    <w:rsid w:val="00AB37D2"/>
    <w:rsid w:val="00AC397F"/>
    <w:rsid w:val="00AC5131"/>
    <w:rsid w:val="00AD4013"/>
    <w:rsid w:val="00AD7407"/>
    <w:rsid w:val="00AF6FFF"/>
    <w:rsid w:val="00B02EAA"/>
    <w:rsid w:val="00B125C9"/>
    <w:rsid w:val="00B126E7"/>
    <w:rsid w:val="00B20220"/>
    <w:rsid w:val="00B353F3"/>
    <w:rsid w:val="00B36B4F"/>
    <w:rsid w:val="00B37DD7"/>
    <w:rsid w:val="00B60977"/>
    <w:rsid w:val="00B60B7B"/>
    <w:rsid w:val="00B75A71"/>
    <w:rsid w:val="00B93463"/>
    <w:rsid w:val="00B93716"/>
    <w:rsid w:val="00BB1B36"/>
    <w:rsid w:val="00BB3278"/>
    <w:rsid w:val="00BB4928"/>
    <w:rsid w:val="00BD17F5"/>
    <w:rsid w:val="00BD77A9"/>
    <w:rsid w:val="00BE26EE"/>
    <w:rsid w:val="00BE54E1"/>
    <w:rsid w:val="00BF1222"/>
    <w:rsid w:val="00C31575"/>
    <w:rsid w:val="00C33C56"/>
    <w:rsid w:val="00C47CFF"/>
    <w:rsid w:val="00C64A98"/>
    <w:rsid w:val="00C66486"/>
    <w:rsid w:val="00C77905"/>
    <w:rsid w:val="00CA724A"/>
    <w:rsid w:val="00CB0807"/>
    <w:rsid w:val="00CB1E7C"/>
    <w:rsid w:val="00CC37A1"/>
    <w:rsid w:val="00CC4642"/>
    <w:rsid w:val="00CD2C0B"/>
    <w:rsid w:val="00CE7402"/>
    <w:rsid w:val="00CF2505"/>
    <w:rsid w:val="00CF49DB"/>
    <w:rsid w:val="00D0057D"/>
    <w:rsid w:val="00D065A6"/>
    <w:rsid w:val="00D252C8"/>
    <w:rsid w:val="00D315EF"/>
    <w:rsid w:val="00D346AB"/>
    <w:rsid w:val="00D358CD"/>
    <w:rsid w:val="00D36D8B"/>
    <w:rsid w:val="00D457B0"/>
    <w:rsid w:val="00D54D55"/>
    <w:rsid w:val="00D57493"/>
    <w:rsid w:val="00D6762D"/>
    <w:rsid w:val="00D838D8"/>
    <w:rsid w:val="00DA35C4"/>
    <w:rsid w:val="00DB6AC0"/>
    <w:rsid w:val="00DC04BC"/>
    <w:rsid w:val="00DE4459"/>
    <w:rsid w:val="00DE4B31"/>
    <w:rsid w:val="00DE65E9"/>
    <w:rsid w:val="00E05A8F"/>
    <w:rsid w:val="00E15914"/>
    <w:rsid w:val="00E24884"/>
    <w:rsid w:val="00E46A24"/>
    <w:rsid w:val="00E46EB3"/>
    <w:rsid w:val="00E476DB"/>
    <w:rsid w:val="00E55485"/>
    <w:rsid w:val="00E65358"/>
    <w:rsid w:val="00E71B0B"/>
    <w:rsid w:val="00EA7283"/>
    <w:rsid w:val="00EB2209"/>
    <w:rsid w:val="00EC6CB6"/>
    <w:rsid w:val="00EC73EE"/>
    <w:rsid w:val="00ED0AF4"/>
    <w:rsid w:val="00ED102C"/>
    <w:rsid w:val="00EE2F81"/>
    <w:rsid w:val="00EE57D0"/>
    <w:rsid w:val="00EE64EE"/>
    <w:rsid w:val="00EF2AD0"/>
    <w:rsid w:val="00F13788"/>
    <w:rsid w:val="00F22EB0"/>
    <w:rsid w:val="00F24E59"/>
    <w:rsid w:val="00F40CEF"/>
    <w:rsid w:val="00F512D8"/>
    <w:rsid w:val="00F60D5D"/>
    <w:rsid w:val="00F60F8B"/>
    <w:rsid w:val="00F61E01"/>
    <w:rsid w:val="00F621BC"/>
    <w:rsid w:val="00F71AAC"/>
    <w:rsid w:val="00FB1262"/>
    <w:rsid w:val="00FB55FE"/>
    <w:rsid w:val="00F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9977B20E-AE80-411B-9BFF-1A4274EE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CFF"/>
  </w:style>
  <w:style w:type="paragraph" w:styleId="Titolo1">
    <w:name w:val="heading 1"/>
    <w:basedOn w:val="Normale"/>
    <w:next w:val="Normale"/>
    <w:link w:val="Titolo1Carattere"/>
    <w:qFormat/>
    <w:rsid w:val="00C47CFF"/>
    <w:pPr>
      <w:keepNext/>
      <w:jc w:val="center"/>
      <w:outlineLvl w:val="0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05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40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C47CFF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link w:val="Corpodeltesto3Carattere"/>
    <w:rsid w:val="00C47CFF"/>
    <w:pPr>
      <w:jc w:val="center"/>
    </w:pPr>
    <w:rPr>
      <w:b/>
      <w:sz w:val="24"/>
    </w:rPr>
  </w:style>
  <w:style w:type="paragraph" w:styleId="Testodelblocco">
    <w:name w:val="Block Text"/>
    <w:basedOn w:val="Normale"/>
    <w:rsid w:val="00C47CFF"/>
    <w:pPr>
      <w:ind w:left="4248" w:right="566" w:hanging="3397"/>
      <w:jc w:val="both"/>
    </w:pPr>
    <w:rPr>
      <w:sz w:val="24"/>
    </w:rPr>
  </w:style>
  <w:style w:type="paragraph" w:styleId="Rientrocorpodeltesto">
    <w:name w:val="Body Text Indent"/>
    <w:basedOn w:val="Normale"/>
    <w:rsid w:val="00C47CFF"/>
    <w:pPr>
      <w:tabs>
        <w:tab w:val="left" w:pos="9638"/>
      </w:tabs>
      <w:ind w:right="140" w:firstLine="284"/>
      <w:jc w:val="both"/>
    </w:pPr>
    <w:rPr>
      <w:rFonts w:ascii="Bookman Old Style" w:hAnsi="Bookman Old Style"/>
      <w:sz w:val="22"/>
    </w:rPr>
  </w:style>
  <w:style w:type="paragraph" w:customStyle="1" w:styleId="Corpodeltesto1">
    <w:name w:val="Corpo del testo1"/>
    <w:basedOn w:val="Normale"/>
    <w:link w:val="CorpodeltestoCarattere"/>
    <w:rsid w:val="00C47CFF"/>
    <w:pPr>
      <w:jc w:val="both"/>
    </w:pPr>
    <w:rPr>
      <w:rFonts w:ascii="Bookman Old Style" w:hAnsi="Bookman Old Style"/>
      <w:b/>
      <w:bCs/>
      <w:sz w:val="22"/>
    </w:rPr>
  </w:style>
  <w:style w:type="paragraph" w:styleId="Rientrocorpodeltesto2">
    <w:name w:val="Body Text Indent 2"/>
    <w:basedOn w:val="Normale"/>
    <w:rsid w:val="00C47CFF"/>
    <w:pPr>
      <w:ind w:firstLine="708"/>
      <w:jc w:val="both"/>
    </w:pPr>
    <w:rPr>
      <w:rFonts w:ascii="Bookman Old Style" w:hAnsi="Bookman Old Style"/>
      <w:sz w:val="22"/>
    </w:rPr>
  </w:style>
  <w:style w:type="paragraph" w:styleId="Corpodeltesto2">
    <w:name w:val="Body Text 2"/>
    <w:basedOn w:val="Normale"/>
    <w:rsid w:val="00C47CFF"/>
    <w:pPr>
      <w:jc w:val="both"/>
    </w:pPr>
    <w:rPr>
      <w:rFonts w:ascii="Bookman Old Style" w:hAnsi="Bookman Old Style"/>
      <w:sz w:val="22"/>
    </w:rPr>
  </w:style>
  <w:style w:type="character" w:customStyle="1" w:styleId="CorpodeltestoCarattere">
    <w:name w:val="Corpo del testo Carattere"/>
    <w:link w:val="Corpodeltesto1"/>
    <w:rsid w:val="000068C8"/>
    <w:rPr>
      <w:rFonts w:ascii="Bookman Old Style" w:hAnsi="Bookman Old Style"/>
      <w:b/>
      <w:bCs/>
      <w:sz w:val="22"/>
    </w:rPr>
  </w:style>
  <w:style w:type="character" w:customStyle="1" w:styleId="Carattere">
    <w:name w:val="Carattere"/>
    <w:rsid w:val="000068C8"/>
    <w:rPr>
      <w:lang w:val="it-IT" w:eastAsia="it-IT" w:bidi="ar-SA"/>
    </w:rPr>
  </w:style>
  <w:style w:type="character" w:customStyle="1" w:styleId="Titolo1Carattere">
    <w:name w:val="Titolo 1 Carattere"/>
    <w:link w:val="Titolo1"/>
    <w:rsid w:val="00E05A8F"/>
    <w:rPr>
      <w:rFonts w:ascii="Arial" w:hAnsi="Arial"/>
      <w:b/>
    </w:rPr>
  </w:style>
  <w:style w:type="character" w:customStyle="1" w:styleId="corpodeltestocarattere0">
    <w:name w:val="corpodeltestocarattere"/>
    <w:basedOn w:val="Carpredefinitoparagrafo"/>
    <w:rsid w:val="00A351F7"/>
  </w:style>
  <w:style w:type="character" w:customStyle="1" w:styleId="carattere0">
    <w:name w:val="carattere"/>
    <w:basedOn w:val="Carpredefinitoparagrafo"/>
    <w:rsid w:val="00A351F7"/>
  </w:style>
  <w:style w:type="character" w:styleId="Collegamentoipertestuale">
    <w:name w:val="Hyperlink"/>
    <w:uiPriority w:val="99"/>
    <w:unhideWhenUsed/>
    <w:rsid w:val="00A351F7"/>
    <w:rPr>
      <w:color w:val="0000FF"/>
      <w:u w:val="single"/>
    </w:rPr>
  </w:style>
  <w:style w:type="character" w:styleId="Enfasicorsivo">
    <w:name w:val="Emphasis"/>
    <w:qFormat/>
    <w:rsid w:val="00A351F7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144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9FE"/>
  </w:style>
  <w:style w:type="paragraph" w:styleId="NormaleWeb">
    <w:name w:val="Normal (Web)"/>
    <w:basedOn w:val="Normale"/>
    <w:unhideWhenUsed/>
    <w:rsid w:val="001449F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449FE"/>
    <w:rPr>
      <w:b/>
      <w:bCs/>
    </w:rPr>
  </w:style>
  <w:style w:type="table" w:styleId="Grigliatabella">
    <w:name w:val="Table Grid"/>
    <w:basedOn w:val="Tabellanormale"/>
    <w:uiPriority w:val="59"/>
    <w:rsid w:val="00F6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uiPriority w:val="9"/>
    <w:semiHidden/>
    <w:rsid w:val="009705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uiPriority w:val="9"/>
    <w:semiHidden/>
    <w:rsid w:val="005544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5544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544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link w:val="Corpodeltesto3"/>
    <w:rsid w:val="00A71AA8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38D8"/>
  </w:style>
  <w:style w:type="character" w:customStyle="1" w:styleId="Titolo3Carattere">
    <w:name w:val="Titolo 3 Carattere"/>
    <w:link w:val="Titolo3"/>
    <w:uiPriority w:val="9"/>
    <w:semiHidden/>
    <w:rsid w:val="0022576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rsid w:val="0022576E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257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257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257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576E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1320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9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647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54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703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90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884">
          <w:marLeft w:val="0"/>
          <w:marRight w:val="-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OSPEDALIERO-UNIVERSITARIA</vt:lpstr>
    </vt:vector>
  </TitlesOfParts>
  <Company>Azienda Ospedali Riuniti di Trieste</Company>
  <LinksUpToDate>false</LinksUpToDate>
  <CharactersWithSpaces>5722</CharactersWithSpaces>
  <SharedDoc>false</SharedDoc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mailto:AOOspRiuTS.protgen@certsanita.fvg.it</vt:lpwstr>
      </vt:variant>
      <vt:variant>
        <vt:lpwstr/>
      </vt:variant>
      <vt:variant>
        <vt:i4>4063271</vt:i4>
      </vt:variant>
      <vt:variant>
        <vt:i4>3</vt:i4>
      </vt:variant>
      <vt:variant>
        <vt:i4>0</vt:i4>
      </vt:variant>
      <vt:variant>
        <vt:i4>5</vt:i4>
      </vt:variant>
      <vt:variant>
        <vt:lpwstr>http://www.aots.sanita.fvg.it/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OSPEDALIERO-UNIVERSITARIA</dc:title>
  <dc:creator>bensio1</dc:creator>
  <cp:lastModifiedBy>Simone Damir</cp:lastModifiedBy>
  <cp:revision>2</cp:revision>
  <cp:lastPrinted>2017-11-09T15:14:00Z</cp:lastPrinted>
  <dcterms:created xsi:type="dcterms:W3CDTF">2017-11-21T14:55:00Z</dcterms:created>
  <dcterms:modified xsi:type="dcterms:W3CDTF">2017-11-21T14:55:00Z</dcterms:modified>
</cp:coreProperties>
</file>