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90" w:type="pct"/>
        <w:tblLayout w:type="fixed"/>
        <w:tblCellMar>
          <w:left w:w="70" w:type="dxa"/>
          <w:right w:w="70" w:type="dxa"/>
        </w:tblCellMar>
        <w:tblLook w:val="04A0" w:firstRow="1" w:lastRow="0" w:firstColumn="1" w:lastColumn="0" w:noHBand="0" w:noVBand="1"/>
      </w:tblPr>
      <w:tblGrid>
        <w:gridCol w:w="1164"/>
        <w:gridCol w:w="8006"/>
        <w:gridCol w:w="1092"/>
      </w:tblGrid>
      <w:tr w:rsidR="005A1523" w:rsidRPr="00EB5A2C" w:rsidTr="009617F7">
        <w:trPr>
          <w:trHeight w:val="705"/>
        </w:trPr>
        <w:tc>
          <w:tcPr>
            <w:tcW w:w="567" w:type="pct"/>
            <w:vAlign w:val="center"/>
          </w:tcPr>
          <w:p w:rsidR="005A1523" w:rsidRPr="00EB5A2C" w:rsidRDefault="005A1523" w:rsidP="009617F7">
            <w:pPr>
              <w:suppressAutoHyphens w:val="0"/>
              <w:rPr>
                <w:rFonts w:ascii="Arial Narrow" w:eastAsia="Times New Roman" w:hAnsi="Arial Narrow" w:cs="Tahoma"/>
                <w:sz w:val="18"/>
                <w:szCs w:val="20"/>
                <w:lang w:eastAsia="it-IT"/>
              </w:rPr>
            </w:pPr>
          </w:p>
          <w:p w:rsidR="005A1523" w:rsidRPr="00EB5A2C" w:rsidRDefault="005A1523" w:rsidP="009617F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5A1523" w:rsidP="009617F7">
            <w:pPr>
              <w:suppressAutoHyphens w:val="0"/>
              <w:jc w:val="center"/>
              <w:rPr>
                <w:rFonts w:eastAsia="Times New Roman"/>
                <w:szCs w:val="24"/>
                <w:lang w:val="en-US" w:eastAsia="it-IT"/>
              </w:rPr>
            </w:pPr>
            <w:r>
              <w:rPr>
                <w:noProof/>
                <w:lang w:eastAsia="it-IT"/>
              </w:rPr>
              <w:drawing>
                <wp:inline distT="0" distB="0" distL="0" distR="0">
                  <wp:extent cx="2743200" cy="933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t="4182" r="2437" b="31686"/>
                          <a:stretch>
                            <a:fillRect/>
                          </a:stretch>
                        </pic:blipFill>
                        <pic:spPr bwMode="auto">
                          <a:xfrm>
                            <a:off x="0" y="0"/>
                            <a:ext cx="2743200" cy="933450"/>
                          </a:xfrm>
                          <a:prstGeom prst="rect">
                            <a:avLst/>
                          </a:prstGeom>
                          <a:noFill/>
                          <a:ln>
                            <a:noFill/>
                          </a:ln>
                        </pic:spPr>
                      </pic:pic>
                    </a:graphicData>
                  </a:graphic>
                </wp:inline>
              </w:drawing>
            </w:r>
            <w:r w:rsidRPr="009E3C79">
              <w:rPr>
                <w:noProof/>
                <w:lang w:eastAsia="it-IT"/>
              </w:rPr>
              <w:drawing>
                <wp:inline distT="0" distB="0" distL="0" distR="0">
                  <wp:extent cx="1028443" cy="895350"/>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l="79439" t="15218" r="7321" b="31160"/>
                          <a:stretch>
                            <a:fillRect/>
                          </a:stretch>
                        </pic:blipFill>
                        <pic:spPr bwMode="auto">
                          <a:xfrm>
                            <a:off x="0" y="0"/>
                            <a:ext cx="1031978" cy="898428"/>
                          </a:xfrm>
                          <a:prstGeom prst="rect">
                            <a:avLst/>
                          </a:prstGeom>
                          <a:noFill/>
                          <a:ln>
                            <a:noFill/>
                          </a:ln>
                        </pic:spPr>
                      </pic:pic>
                    </a:graphicData>
                  </a:graphic>
                </wp:inline>
              </w:drawing>
            </w:r>
          </w:p>
          <w:p w:rsidR="005A1523" w:rsidRPr="00EB5A2C" w:rsidRDefault="005A1523" w:rsidP="009617F7">
            <w:pPr>
              <w:suppressAutoHyphens w:val="0"/>
              <w:jc w:val="right"/>
              <w:rPr>
                <w:rFonts w:eastAsia="Times New Roman"/>
                <w:sz w:val="24"/>
                <w:szCs w:val="24"/>
                <w:lang w:val="en-US" w:eastAsia="it-IT"/>
              </w:rPr>
            </w:pPr>
          </w:p>
        </w:tc>
        <w:tc>
          <w:tcPr>
            <w:tcW w:w="532" w:type="pct"/>
            <w:vAlign w:val="center"/>
          </w:tcPr>
          <w:p w:rsidR="005A1523" w:rsidRPr="00EB5A2C" w:rsidRDefault="005A1523" w:rsidP="009617F7">
            <w:pPr>
              <w:suppressAutoHyphens w:val="0"/>
              <w:jc w:val="center"/>
              <w:rPr>
                <w:rFonts w:eastAsia="Times New Roman"/>
                <w:sz w:val="24"/>
                <w:szCs w:val="24"/>
                <w:lang w:val="en-US" w:eastAsia="it-IT"/>
              </w:rPr>
            </w:pPr>
          </w:p>
        </w:tc>
      </w:tr>
    </w:tbl>
    <w:p w:rsidR="00E40988" w:rsidRDefault="00E40988"/>
    <w:p w:rsidR="00E40988" w:rsidRDefault="00E40988">
      <w:pPr>
        <w:rPr>
          <w:vanish/>
        </w:rPr>
      </w:pPr>
    </w:p>
    <w:tbl>
      <w:tblPr>
        <w:tblW w:w="0" w:type="auto"/>
        <w:tblInd w:w="-68" w:type="dxa"/>
        <w:tblLayout w:type="fixed"/>
        <w:tblCellMar>
          <w:left w:w="70" w:type="dxa"/>
          <w:right w:w="70" w:type="dxa"/>
        </w:tblCellMar>
        <w:tblLook w:val="0000" w:firstRow="0" w:lastRow="0" w:firstColumn="0" w:lastColumn="0" w:noHBand="0" w:noVBand="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 xml:space="preserve">AVVISO PUBBLICO, </w:t>
      </w:r>
      <w:r w:rsidR="001815F8">
        <w:rPr>
          <w:rFonts w:ascii="Calibri" w:hAnsi="Calibri" w:cs="Book Antiqua"/>
          <w:b/>
          <w:sz w:val="28"/>
          <w:szCs w:val="28"/>
        </w:rPr>
        <w:t xml:space="preserve">DI MOBILITA’ INTERAZIENDALE, PER </w:t>
      </w:r>
    </w:p>
    <w:p w:rsidR="00E40988" w:rsidRPr="0002155D" w:rsidRDefault="000112D9"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 xml:space="preserve">N. 1 </w:t>
      </w:r>
      <w:r w:rsidR="009E4370">
        <w:rPr>
          <w:rFonts w:ascii="Calibri" w:hAnsi="Calibri" w:cs="Book Antiqua"/>
          <w:b/>
          <w:sz w:val="28"/>
          <w:szCs w:val="28"/>
        </w:rPr>
        <w:t>POST</w:t>
      </w:r>
      <w:r>
        <w:rPr>
          <w:rFonts w:ascii="Calibri" w:hAnsi="Calibri" w:cs="Book Antiqua"/>
          <w:b/>
          <w:sz w:val="28"/>
          <w:szCs w:val="28"/>
        </w:rPr>
        <w:t>O</w:t>
      </w:r>
      <w:r w:rsidR="009E4370">
        <w:rPr>
          <w:rFonts w:ascii="Calibri" w:hAnsi="Calibri" w:cs="Book Antiqua"/>
          <w:b/>
          <w:sz w:val="28"/>
          <w:szCs w:val="28"/>
        </w:rPr>
        <w:t xml:space="preserve"> DI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w:t>
      </w:r>
      <w:r w:rsidR="001815F8">
        <w:rPr>
          <w:rFonts w:ascii="Calibri" w:hAnsi="Calibri" w:cs="Book Antiqua"/>
          <w:b/>
          <w:sz w:val="28"/>
          <w:szCs w:val="28"/>
        </w:rPr>
        <w:t>QUADRATO NELLA</w:t>
      </w:r>
      <w:r w:rsidR="00F54C97">
        <w:rPr>
          <w:rFonts w:ascii="Calibri" w:hAnsi="Calibri" w:cs="Book Antiqua"/>
          <w:b/>
          <w:sz w:val="28"/>
          <w:szCs w:val="28"/>
        </w:rPr>
        <w:t xml:space="preserve"> DISCIPLINA </w:t>
      </w:r>
      <w:r w:rsidR="00F54C97" w:rsidRPr="00F54C97">
        <w:rPr>
          <w:rFonts w:ascii="Calibri" w:hAnsi="Calibri" w:cs="Book Antiqua"/>
          <w:b/>
          <w:sz w:val="28"/>
          <w:szCs w:val="28"/>
        </w:rPr>
        <w:t>"</w:t>
      </w:r>
      <w:r w:rsidR="001815F8">
        <w:rPr>
          <w:rFonts w:ascii="Calibri" w:hAnsi="Calibri" w:cs="Book Antiqua"/>
          <w:b/>
          <w:sz w:val="28"/>
          <w:szCs w:val="28"/>
        </w:rPr>
        <w:t>MALATTIE DELL’APPARATO RESPIRATORIO</w:t>
      </w:r>
      <w:r w:rsidR="00F54C97" w:rsidRPr="00F54C97">
        <w:rPr>
          <w:rFonts w:ascii="Calibri" w:hAnsi="Calibri" w:cs="Book Antiqua"/>
          <w:b/>
          <w:sz w:val="28"/>
          <w:szCs w:val="28"/>
        </w:rPr>
        <w:t>".</w:t>
      </w:r>
    </w:p>
    <w:p w:rsidR="00E40988" w:rsidRPr="0002155D" w:rsidRDefault="00E40988" w:rsidP="0062608D">
      <w:pPr>
        <w:jc w:val="center"/>
        <w:rPr>
          <w:rFonts w:ascii="Calibri" w:hAnsi="Calibri" w:cs="Book Antiqua"/>
        </w:rPr>
      </w:pPr>
    </w:p>
    <w:tbl>
      <w:tblPr>
        <w:tblW w:w="10135" w:type="dxa"/>
        <w:tblInd w:w="-68" w:type="dxa"/>
        <w:tblLayout w:type="fixed"/>
        <w:tblCellMar>
          <w:left w:w="70" w:type="dxa"/>
          <w:right w:w="70" w:type="dxa"/>
        </w:tblCellMar>
        <w:tblLook w:val="0000" w:firstRow="0" w:lastRow="0" w:firstColumn="0" w:lastColumn="0" w:noHBand="0" w:noVBand="0"/>
      </w:tblPr>
      <w:tblGrid>
        <w:gridCol w:w="5599"/>
        <w:gridCol w:w="4536"/>
      </w:tblGrid>
      <w:tr w:rsidR="00E40988" w:rsidRPr="0002155D" w:rsidTr="00FF486C">
        <w:tc>
          <w:tcPr>
            <w:tcW w:w="5599" w:type="dxa"/>
            <w:shd w:val="clear" w:color="auto" w:fill="auto"/>
          </w:tcPr>
          <w:p w:rsidR="00E40988" w:rsidRPr="0002155D" w:rsidRDefault="00E40988" w:rsidP="00EE117F">
            <w:pPr>
              <w:rPr>
                <w:rFonts w:ascii="Calibri" w:hAnsi="Calibri" w:cs="Book Antiqua"/>
              </w:rPr>
            </w:pPr>
          </w:p>
        </w:tc>
        <w:tc>
          <w:tcPr>
            <w:tcW w:w="4536" w:type="dxa"/>
            <w:shd w:val="clear" w:color="auto" w:fill="auto"/>
          </w:tcPr>
          <w:p w:rsidR="00E40988" w:rsidRPr="0002155D" w:rsidRDefault="00E40988" w:rsidP="009E4370">
            <w:pPr>
              <w:rPr>
                <w:rFonts w:ascii="Calibri" w:hAnsi="Calibri"/>
              </w:rPr>
            </w:pPr>
          </w:p>
        </w:tc>
      </w:tr>
    </w:tbl>
    <w:p w:rsidR="00E40988" w:rsidRPr="00FF486C" w:rsidRDefault="00FF486C" w:rsidP="00FF486C">
      <w:pPr>
        <w:ind w:left="5387"/>
        <w:rPr>
          <w:rFonts w:asciiTheme="minorHAnsi" w:hAnsiTheme="minorHAnsi" w:cs="Book Antiqua"/>
          <w:b/>
          <w:sz w:val="28"/>
          <w:szCs w:val="28"/>
        </w:rPr>
      </w:pPr>
      <w:r w:rsidRPr="00FF486C">
        <w:rPr>
          <w:rFonts w:asciiTheme="minorHAnsi" w:hAnsiTheme="minorHAnsi" w:cs="Book Antiqua"/>
          <w:b/>
          <w:sz w:val="28"/>
          <w:szCs w:val="28"/>
        </w:rPr>
        <w:t xml:space="preserve">DATA PUBBLICAZIONE: </w:t>
      </w:r>
      <w:r w:rsidR="00841F51">
        <w:rPr>
          <w:rFonts w:asciiTheme="minorHAnsi" w:hAnsiTheme="minorHAnsi" w:cs="Book Antiqua"/>
          <w:b/>
          <w:sz w:val="28"/>
          <w:szCs w:val="28"/>
        </w:rPr>
        <w:t>20.09.2019</w:t>
      </w:r>
    </w:p>
    <w:p w:rsidR="00E40988" w:rsidRDefault="00D738FC" w:rsidP="00FF486C">
      <w:pPr>
        <w:ind w:left="5387"/>
        <w:rPr>
          <w:rFonts w:ascii="BookAntiqua" w:hAnsi="BookAntiqua" w:cs="BookAntiqua"/>
          <w:color w:val="000000"/>
          <w:sz w:val="24"/>
          <w:szCs w:val="24"/>
        </w:rPr>
      </w:pPr>
      <w:r w:rsidRPr="00FF486C">
        <w:rPr>
          <w:rFonts w:asciiTheme="minorHAnsi" w:hAnsiTheme="minorHAnsi" w:cs="Book Antiqua"/>
          <w:b/>
          <w:sz w:val="28"/>
          <w:szCs w:val="28"/>
        </w:rPr>
        <w:t>SCADENZA</w:t>
      </w:r>
      <w:r w:rsidRPr="003C2117">
        <w:rPr>
          <w:rFonts w:asciiTheme="minorHAnsi" w:hAnsiTheme="minorHAnsi" w:cs="Book Antiqua"/>
          <w:b/>
          <w:sz w:val="28"/>
          <w:szCs w:val="28"/>
        </w:rPr>
        <w:t>:</w:t>
      </w:r>
      <w:r w:rsidR="00841F51">
        <w:rPr>
          <w:rFonts w:asciiTheme="minorHAnsi" w:hAnsiTheme="minorHAnsi" w:cs="Book Antiqua"/>
          <w:b/>
          <w:sz w:val="28"/>
          <w:szCs w:val="28"/>
        </w:rPr>
        <w:t xml:space="preserve"> 21.10.2019</w:t>
      </w:r>
      <w:r w:rsidR="002F7197" w:rsidRPr="00FF486C">
        <w:rPr>
          <w:rFonts w:ascii="Book Antiqua" w:hAnsi="Book Antiqua" w:cs="Book Antiqua"/>
          <w:sz w:val="28"/>
          <w:szCs w:val="28"/>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r w:rsidR="002F7197">
        <w:rPr>
          <w:rFonts w:ascii="Book Antiqua" w:hAnsi="Book Antiqua" w:cs="Book Antiqua"/>
          <w:sz w:val="24"/>
          <w:szCs w:val="24"/>
        </w:rPr>
        <w:tab/>
      </w:r>
    </w:p>
    <w:p w:rsidR="00690D47" w:rsidRPr="0062608D" w:rsidRDefault="008C348A" w:rsidP="0062608D">
      <w:pPr>
        <w:pStyle w:val="NormaleWeb"/>
        <w:jc w:val="both"/>
        <w:rPr>
          <w:rFonts w:ascii="Calibri" w:hAnsi="Calibri"/>
          <w:sz w:val="22"/>
          <w:szCs w:val="22"/>
        </w:rPr>
      </w:pPr>
      <w:r>
        <w:rPr>
          <w:rFonts w:ascii="Calibri" w:hAnsi="Calibri"/>
          <w:sz w:val="22"/>
          <w:szCs w:val="22"/>
        </w:rPr>
        <w:t xml:space="preserve">In esecuzione della </w:t>
      </w:r>
      <w:r w:rsidRPr="00A9080F">
        <w:rPr>
          <w:rFonts w:ascii="Calibri" w:hAnsi="Calibri"/>
          <w:sz w:val="22"/>
          <w:szCs w:val="22"/>
        </w:rPr>
        <w:t>Determina n.</w:t>
      </w:r>
      <w:r w:rsidR="00841F51">
        <w:rPr>
          <w:rFonts w:ascii="Calibri" w:hAnsi="Calibri"/>
          <w:sz w:val="22"/>
          <w:szCs w:val="22"/>
        </w:rPr>
        <w:t xml:space="preserve"> 795/2019</w:t>
      </w:r>
      <w:bookmarkStart w:id="0" w:name="_GoBack"/>
      <w:bookmarkEnd w:id="0"/>
      <w:r w:rsidRPr="00A9080F">
        <w:rPr>
          <w:rFonts w:ascii="Calibri" w:hAnsi="Calibri"/>
          <w:sz w:val="22"/>
          <w:szCs w:val="22"/>
        </w:rPr>
        <w:t xml:space="preserve"> del Direttore del</w:t>
      </w:r>
      <w:r w:rsidR="00657D6A">
        <w:rPr>
          <w:rFonts w:ascii="Calibri" w:hAnsi="Calibri"/>
          <w:sz w:val="22"/>
          <w:szCs w:val="22"/>
        </w:rPr>
        <w:t xml:space="preserve">la </w:t>
      </w:r>
      <w:r w:rsidRPr="00A9080F">
        <w:rPr>
          <w:rFonts w:ascii="Calibri" w:hAnsi="Calibri"/>
          <w:sz w:val="22"/>
          <w:szCs w:val="22"/>
        </w:rPr>
        <w:t>S.C. Gestione del Personale</w:t>
      </w:r>
      <w:r w:rsidR="00657D6A">
        <w:rPr>
          <w:rFonts w:ascii="Calibri" w:hAnsi="Calibri"/>
          <w:sz w:val="22"/>
          <w:szCs w:val="22"/>
        </w:rPr>
        <w:t>,</w:t>
      </w:r>
      <w:r w:rsidR="009E4370" w:rsidRPr="0062608D">
        <w:rPr>
          <w:rFonts w:ascii="Calibri" w:hAnsi="Calibri"/>
          <w:sz w:val="22"/>
          <w:szCs w:val="22"/>
        </w:rPr>
        <w:t xml:space="preserve"> è indet</w:t>
      </w:r>
      <w:r w:rsidR="00EF4B06">
        <w:rPr>
          <w:rFonts w:ascii="Calibri" w:hAnsi="Calibri"/>
          <w:sz w:val="22"/>
          <w:szCs w:val="22"/>
        </w:rPr>
        <w:t xml:space="preserve">to il seguente avviso pubblico </w:t>
      </w:r>
      <w:r w:rsidR="00075E91" w:rsidRPr="00075E91">
        <w:rPr>
          <w:rFonts w:ascii="Calibri" w:hAnsi="Calibri"/>
          <w:bCs/>
          <w:sz w:val="22"/>
          <w:szCs w:val="22"/>
        </w:rPr>
        <w:t xml:space="preserve">di mobilità volontaria ex art. 30 del </w:t>
      </w:r>
      <w:proofErr w:type="spellStart"/>
      <w:r w:rsidR="00075E91" w:rsidRPr="00075E91">
        <w:rPr>
          <w:rFonts w:ascii="Calibri" w:hAnsi="Calibri"/>
          <w:bCs/>
          <w:sz w:val="22"/>
          <w:szCs w:val="22"/>
        </w:rPr>
        <w:t>D.Lgs.</w:t>
      </w:r>
      <w:proofErr w:type="spellEnd"/>
      <w:r w:rsidR="00075E91" w:rsidRPr="00075E91">
        <w:rPr>
          <w:rFonts w:ascii="Calibri" w:hAnsi="Calibri"/>
          <w:bCs/>
          <w:sz w:val="22"/>
          <w:szCs w:val="22"/>
        </w:rPr>
        <w:t xml:space="preserve"> 30.3.2001 n. 165 e </w:t>
      </w:r>
      <w:proofErr w:type="spellStart"/>
      <w:r w:rsidR="00075E91" w:rsidRPr="00075E91">
        <w:rPr>
          <w:rFonts w:ascii="Calibri" w:hAnsi="Calibri"/>
          <w:bCs/>
          <w:sz w:val="22"/>
          <w:szCs w:val="22"/>
        </w:rPr>
        <w:t>s.m.i.</w:t>
      </w:r>
      <w:proofErr w:type="spellEnd"/>
      <w:r w:rsidR="00075E91" w:rsidRPr="00075E91">
        <w:rPr>
          <w:rFonts w:ascii="Calibri" w:hAnsi="Calibri"/>
          <w:bCs/>
          <w:sz w:val="22"/>
          <w:szCs w:val="22"/>
        </w:rPr>
        <w:t xml:space="preserve">, relativa alla copertura di 1 posto di </w:t>
      </w:r>
      <w:r w:rsidR="00D14993" w:rsidRPr="00D14993">
        <w:rPr>
          <w:rFonts w:ascii="Calibri" w:hAnsi="Calibri"/>
          <w:b/>
          <w:bCs/>
          <w:sz w:val="22"/>
          <w:szCs w:val="22"/>
          <w:u w:val="single"/>
        </w:rPr>
        <w:t xml:space="preserve">Dirigente </w:t>
      </w:r>
      <w:r w:rsidR="00075E91" w:rsidRPr="00D14993">
        <w:rPr>
          <w:rFonts w:ascii="Calibri" w:hAnsi="Calibri"/>
          <w:b/>
          <w:bCs/>
          <w:sz w:val="22"/>
          <w:szCs w:val="22"/>
          <w:u w:val="single"/>
        </w:rPr>
        <w:t xml:space="preserve">medico </w:t>
      </w:r>
      <w:r w:rsidR="00075E91" w:rsidRPr="00D14993">
        <w:rPr>
          <w:rFonts w:ascii="Calibri" w:hAnsi="Calibri"/>
          <w:b/>
          <w:sz w:val="22"/>
          <w:szCs w:val="22"/>
          <w:u w:val="single"/>
        </w:rPr>
        <w:t xml:space="preserve">con inquadramento nella disciplina </w:t>
      </w:r>
      <w:r w:rsidR="00075E91" w:rsidRPr="00D14993">
        <w:rPr>
          <w:rFonts w:ascii="Calibri" w:hAnsi="Calibri"/>
          <w:b/>
          <w:bCs/>
          <w:sz w:val="22"/>
          <w:szCs w:val="22"/>
          <w:u w:val="single"/>
        </w:rPr>
        <w:t>“Malattie dell’apparato respiratorio”</w:t>
      </w:r>
      <w:r w:rsidR="00690D47" w:rsidRPr="00D14993">
        <w:rPr>
          <w:rFonts w:ascii="Calibri" w:hAnsi="Calibri"/>
          <w:b/>
          <w:sz w:val="22"/>
          <w:szCs w:val="22"/>
          <w:u w:val="single"/>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 xml:space="preserve">Le disposizioni per l’ammissione all’avviso e le modalità di espletamento dello stesso sono stabilite nel </w:t>
      </w:r>
      <w:r w:rsidR="00075E91" w:rsidRPr="00075E91">
        <w:rPr>
          <w:rFonts w:ascii="Calibri" w:hAnsi="Calibri"/>
          <w:sz w:val="22"/>
          <w:szCs w:val="22"/>
        </w:rPr>
        <w:t>"Regolamento per la disciplina del passaggio diretto di personale da altre Amministrazioni verso l'A.S.U.I. di Trieste, mediante mobilità volontaria"</w:t>
      </w:r>
      <w:r w:rsidR="00D14993">
        <w:rPr>
          <w:rFonts w:ascii="Calibri" w:hAnsi="Calibri"/>
          <w:sz w:val="22"/>
          <w:szCs w:val="22"/>
        </w:rPr>
        <w:t>,</w:t>
      </w:r>
      <w:r w:rsidR="00075E91" w:rsidRPr="00075E91">
        <w:rPr>
          <w:rFonts w:ascii="Calibri" w:hAnsi="Calibri"/>
          <w:sz w:val="22"/>
          <w:szCs w:val="22"/>
        </w:rPr>
        <w:t xml:space="preserve"> approvato con decreto n. 653 </w:t>
      </w:r>
      <w:proofErr w:type="spellStart"/>
      <w:r w:rsidR="00075E91" w:rsidRPr="00075E91">
        <w:rPr>
          <w:rFonts w:ascii="Calibri" w:hAnsi="Calibri"/>
          <w:sz w:val="22"/>
          <w:szCs w:val="22"/>
        </w:rPr>
        <w:t>dd</w:t>
      </w:r>
      <w:proofErr w:type="spellEnd"/>
      <w:r w:rsidR="00075E91" w:rsidRPr="00075E91">
        <w:rPr>
          <w:rFonts w:ascii="Calibri" w:hAnsi="Calibri"/>
          <w:sz w:val="22"/>
          <w:szCs w:val="22"/>
        </w:rPr>
        <w:t>. 26.10.2016</w:t>
      </w:r>
      <w:r w:rsidRPr="0062608D">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AB2EA9" w:rsidRPr="0062608D" w:rsidRDefault="00EE117F" w:rsidP="0062608D">
      <w:pPr>
        <w:pStyle w:val="NormaleWeb"/>
        <w:jc w:val="both"/>
        <w:rPr>
          <w:rFonts w:ascii="Calibri" w:hAnsi="Calibri"/>
          <w:sz w:val="22"/>
          <w:szCs w:val="22"/>
        </w:rPr>
      </w:pPr>
      <w:r w:rsidRPr="0062608D">
        <w:rPr>
          <w:rFonts w:ascii="Calibri" w:hAnsi="Calibri"/>
          <w:sz w:val="22"/>
          <w:szCs w:val="22"/>
        </w:rPr>
        <w:lastRenderedPageBreak/>
        <w:t>Si applica</w:t>
      </w:r>
      <w:r w:rsidR="00AB2EA9" w:rsidRPr="0062608D">
        <w:rPr>
          <w:rFonts w:ascii="Calibri" w:hAnsi="Calibri"/>
          <w:sz w:val="22"/>
          <w:szCs w:val="22"/>
        </w:rPr>
        <w:t xml:space="preserve"> il Codice in materia di protezione dei dati personali (d.lgs. 196/2003) integrato dal d.lgs. 101/2018 recante disposizioni per l’adeguamento della normativa nazionale </w:t>
      </w:r>
      <w:r w:rsidR="00A908F6" w:rsidRPr="0062608D">
        <w:rPr>
          <w:rFonts w:ascii="Calibri" w:hAnsi="Calibri"/>
          <w:sz w:val="22"/>
          <w:szCs w:val="22"/>
        </w:rPr>
        <w:t>al</w:t>
      </w:r>
      <w:r w:rsidR="00AB2EA9" w:rsidRPr="0062608D">
        <w:rPr>
          <w:rFonts w:ascii="Calibri" w:hAnsi="Calibri"/>
          <w:sz w:val="22"/>
          <w:szCs w:val="22"/>
        </w:rPr>
        <w:t xml:space="preserve"> Regolament</w:t>
      </w:r>
      <w:r w:rsidR="00A908F6" w:rsidRPr="0062608D">
        <w:rPr>
          <w:rFonts w:ascii="Calibri" w:hAnsi="Calibri"/>
          <w:sz w:val="22"/>
          <w:szCs w:val="22"/>
        </w:rPr>
        <w:t xml:space="preserve">o </w:t>
      </w:r>
      <w:r w:rsidR="00AB2EA9" w:rsidRPr="0062608D">
        <w:rPr>
          <w:rFonts w:ascii="Calibri" w:hAnsi="Calibri"/>
          <w:sz w:val="22"/>
          <w:szCs w:val="22"/>
        </w:rPr>
        <w:t>(UE) 2016/679.</w:t>
      </w:r>
    </w:p>
    <w:p w:rsidR="00AB2EA9" w:rsidRPr="0093038B" w:rsidRDefault="00AB2EA9" w:rsidP="00EE117F">
      <w:pPr>
        <w:pStyle w:val="Corpotesto"/>
        <w:rPr>
          <w:rFonts w:ascii="Calibri" w:hAnsi="Calibri" w:cs="BookAntiqua"/>
          <w:color w:val="000000"/>
        </w:rPr>
      </w:pPr>
    </w:p>
    <w:p w:rsidR="005A5471" w:rsidRPr="0093038B" w:rsidRDefault="005A5471" w:rsidP="00FE0B90">
      <w:pPr>
        <w:pStyle w:val="Corpo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DI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7D08CA">
      <w:pPr>
        <w:numPr>
          <w:ilvl w:val="0"/>
          <w:numId w:val="2"/>
        </w:numPr>
        <w:tabs>
          <w:tab w:val="clear" w:pos="360"/>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7D08CA">
      <w:pPr>
        <w:numPr>
          <w:ilvl w:val="0"/>
          <w:numId w:val="2"/>
        </w:numPr>
        <w:tabs>
          <w:tab w:val="clear" w:pos="360"/>
        </w:tabs>
        <w:autoSpaceDE w:val="0"/>
        <w:ind w:left="0"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EF4B06">
      <w:pPr>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EF4B06">
      <w:pPr>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EF4B06">
      <w:pPr>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r w:rsidR="00EF4B06">
        <w:rPr>
          <w:rFonts w:ascii="Calibri" w:hAnsi="Calibri" w:cs="Book Antiqua"/>
        </w:rPr>
        <w:t>;</w:t>
      </w:r>
    </w:p>
    <w:p w:rsidR="00517706" w:rsidRPr="0093038B" w:rsidRDefault="00517706" w:rsidP="00517706">
      <w:pPr>
        <w:tabs>
          <w:tab w:val="num" w:pos="567"/>
        </w:tabs>
        <w:ind w:left="426"/>
        <w:rPr>
          <w:rFonts w:ascii="Calibri" w:hAnsi="Calibri" w:cs="Book Antiqua"/>
        </w:rPr>
      </w:pPr>
    </w:p>
    <w:p w:rsidR="00E40988" w:rsidRPr="0093038B" w:rsidRDefault="00B43C48" w:rsidP="007D08CA">
      <w:pPr>
        <w:numPr>
          <w:ilvl w:val="0"/>
          <w:numId w:val="2"/>
        </w:numPr>
        <w:tabs>
          <w:tab w:val="clear" w:pos="360"/>
          <w:tab w:val="left" w:pos="426"/>
        </w:tabs>
        <w:autoSpaceDE w:val="0"/>
        <w:ind w:left="0" w:firstLine="0"/>
        <w:rPr>
          <w:rFonts w:ascii="Calibri" w:hAnsi="Calibri" w:cs="Book Antiqua"/>
        </w:rPr>
      </w:pPr>
      <w:proofErr w:type="gramStart"/>
      <w:r w:rsidRPr="0093038B">
        <w:rPr>
          <w:rFonts w:ascii="Calibri" w:hAnsi="Calibri" w:cs="Book Antiqua"/>
        </w:rPr>
        <w:t>g</w:t>
      </w:r>
      <w:r w:rsidR="00E40988" w:rsidRPr="0093038B">
        <w:rPr>
          <w:rFonts w:ascii="Calibri" w:hAnsi="Calibri" w:cs="Book Antiqua"/>
        </w:rPr>
        <w:t>odiment</w:t>
      </w:r>
      <w:r w:rsidR="00EF4B06">
        <w:rPr>
          <w:rFonts w:ascii="Calibri" w:hAnsi="Calibri" w:cs="Book Antiqua"/>
        </w:rPr>
        <w:t>o</w:t>
      </w:r>
      <w:proofErr w:type="gramEnd"/>
      <w:r w:rsidR="00EF4B06">
        <w:rPr>
          <w:rFonts w:ascii="Calibri" w:hAnsi="Calibri" w:cs="Book Antiqua"/>
        </w:rPr>
        <w:t xml:space="preserve"> dei diritti civili e politici;</w:t>
      </w:r>
    </w:p>
    <w:p w:rsidR="00E40988" w:rsidRPr="0093038B" w:rsidRDefault="00E40988">
      <w:pPr>
        <w:ind w:left="360"/>
        <w:rPr>
          <w:rFonts w:ascii="Calibri" w:hAnsi="Calibri" w:cs="Book Antiqua"/>
        </w:rPr>
      </w:pPr>
    </w:p>
    <w:p w:rsidR="00E40988" w:rsidRPr="0093038B" w:rsidRDefault="00E40988" w:rsidP="007D08CA">
      <w:pPr>
        <w:numPr>
          <w:ilvl w:val="0"/>
          <w:numId w:val="2"/>
        </w:numPr>
        <w:tabs>
          <w:tab w:val="clear" w:pos="360"/>
        </w:tabs>
        <w:ind w:left="426" w:hanging="426"/>
        <w:rPr>
          <w:rFonts w:ascii="Calibri" w:hAnsi="Calibri" w:cs="Book Antiqua"/>
        </w:rPr>
      </w:pPr>
      <w:proofErr w:type="gramStart"/>
      <w:r w:rsidRPr="0093038B">
        <w:rPr>
          <w:rFonts w:ascii="Calibri" w:hAnsi="Calibri" w:cs="Book Antiqua"/>
        </w:rPr>
        <w:t>idoneità</w:t>
      </w:r>
      <w:proofErr w:type="gramEnd"/>
      <w:r w:rsidRPr="0093038B">
        <w:rPr>
          <w:rFonts w:ascii="Calibri" w:hAnsi="Calibri" w:cs="Book Antiqua"/>
        </w:rPr>
        <w:t xml:space="preserve"> fisica all’impiego per lo svolgimento delle mansioni proprie del profilo professionale a selezione. </w:t>
      </w:r>
      <w:r w:rsidR="00517706" w:rsidRPr="0093038B">
        <w:rPr>
          <w:rFonts w:ascii="Calibri" w:hAnsi="Calibri" w:cs="Book Antiqua"/>
          <w:i/>
        </w:rPr>
        <w:t>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dipendente dagli Istituti, ospedali ed enti di cui agli articoli 25 e 26 comma 1, del decreto del Presidente della Repubblica 20 dicembre 1979, n.ro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7D08CA">
      <w:pPr>
        <w:pStyle w:val="NormaleWeb"/>
        <w:numPr>
          <w:ilvl w:val="0"/>
          <w:numId w:val="2"/>
        </w:numPr>
        <w:tabs>
          <w:tab w:val="clear" w:pos="360"/>
        </w:tabs>
        <w:ind w:left="426" w:hanging="426"/>
        <w:jc w:val="both"/>
        <w:rPr>
          <w:rFonts w:ascii="Calibri" w:hAnsi="Calibri"/>
          <w:b/>
          <w:sz w:val="22"/>
          <w:szCs w:val="22"/>
        </w:rPr>
      </w:pPr>
      <w:proofErr w:type="gramStart"/>
      <w:r w:rsidRPr="0093038B">
        <w:rPr>
          <w:rFonts w:ascii="Calibri" w:hAnsi="Calibri"/>
          <w:b/>
          <w:sz w:val="22"/>
          <w:szCs w:val="22"/>
        </w:rPr>
        <w:t xml:space="preserve">laurea </w:t>
      </w:r>
      <w:r w:rsidRPr="006A1C03">
        <w:rPr>
          <w:rFonts w:ascii="Calibri" w:hAnsi="Calibri"/>
          <w:b/>
          <w:sz w:val="22"/>
          <w:szCs w:val="22"/>
        </w:rPr>
        <w:t xml:space="preserve"> in</w:t>
      </w:r>
      <w:proofErr w:type="gramEnd"/>
      <w:r>
        <w:rPr>
          <w:rFonts w:ascii="Calibri" w:hAnsi="Calibri"/>
          <w:b/>
          <w:sz w:val="22"/>
          <w:szCs w:val="22"/>
        </w:rPr>
        <w:t xml:space="preserve"> Medicina </w:t>
      </w:r>
      <w:r w:rsidRPr="006A1C03">
        <w:rPr>
          <w:rFonts w:ascii="Calibri" w:hAnsi="Calibri"/>
          <w:b/>
          <w:sz w:val="22"/>
          <w:szCs w:val="22"/>
        </w:rPr>
        <w:t>e chirurgia</w:t>
      </w:r>
      <w:r w:rsidRPr="00EF4B06">
        <w:rPr>
          <w:rFonts w:ascii="Calibri" w:hAnsi="Calibri"/>
          <w:sz w:val="22"/>
          <w:szCs w:val="22"/>
        </w:rPr>
        <w:t>;</w:t>
      </w:r>
    </w:p>
    <w:p w:rsidR="00182F72" w:rsidRPr="0093038B" w:rsidRDefault="0001547D" w:rsidP="007D08CA">
      <w:pPr>
        <w:pStyle w:val="NormaleWeb"/>
        <w:numPr>
          <w:ilvl w:val="0"/>
          <w:numId w:val="2"/>
        </w:numPr>
        <w:tabs>
          <w:tab w:val="clear" w:pos="360"/>
        </w:tabs>
        <w:ind w:left="426" w:hanging="426"/>
        <w:jc w:val="both"/>
        <w:rPr>
          <w:rFonts w:ascii="Calibri" w:hAnsi="Calibri"/>
          <w:sz w:val="22"/>
          <w:szCs w:val="22"/>
        </w:rPr>
      </w:pPr>
      <w:proofErr w:type="gramStart"/>
      <w:r w:rsidRPr="0001547D">
        <w:rPr>
          <w:rFonts w:ascii="Calibri" w:hAnsi="Calibri"/>
          <w:b/>
          <w:sz w:val="22"/>
          <w:szCs w:val="22"/>
        </w:rPr>
        <w:t>dipendent</w:t>
      </w:r>
      <w:r>
        <w:rPr>
          <w:rFonts w:ascii="Calibri" w:hAnsi="Calibri"/>
          <w:b/>
          <w:sz w:val="22"/>
          <w:szCs w:val="22"/>
        </w:rPr>
        <w:t>e</w:t>
      </w:r>
      <w:proofErr w:type="gramEnd"/>
      <w:r w:rsidRPr="0001547D">
        <w:rPr>
          <w:rFonts w:ascii="Calibri" w:hAnsi="Calibri"/>
          <w:b/>
          <w:sz w:val="22"/>
          <w:szCs w:val="22"/>
        </w:rPr>
        <w:t xml:space="preserve"> a tempo indeterminato di un’Azienda del S.S.N o di un’altra Pubblica Amministrazione </w:t>
      </w:r>
      <w:r>
        <w:rPr>
          <w:rFonts w:ascii="Calibri" w:hAnsi="Calibri"/>
          <w:b/>
          <w:sz w:val="22"/>
          <w:szCs w:val="22"/>
        </w:rPr>
        <w:t xml:space="preserve">come dirigente medico con l’inquadramento </w:t>
      </w:r>
      <w:r w:rsidR="00182F72" w:rsidRPr="0093038B">
        <w:rPr>
          <w:rFonts w:ascii="Calibri" w:hAnsi="Calibri"/>
          <w:b/>
          <w:sz w:val="22"/>
          <w:szCs w:val="22"/>
        </w:rPr>
        <w:t>nella disciplin</w:t>
      </w:r>
      <w:r w:rsidR="00182F72" w:rsidRPr="00FD4C77">
        <w:rPr>
          <w:rFonts w:ascii="Calibri" w:hAnsi="Calibri"/>
          <w:b/>
          <w:sz w:val="22"/>
          <w:szCs w:val="22"/>
        </w:rPr>
        <w:t>a</w:t>
      </w:r>
      <w:r w:rsidR="00836140">
        <w:rPr>
          <w:rFonts w:ascii="Calibri" w:hAnsi="Calibri"/>
          <w:b/>
          <w:sz w:val="22"/>
          <w:szCs w:val="22"/>
        </w:rPr>
        <w:t xml:space="preserve"> </w:t>
      </w:r>
      <w:r>
        <w:rPr>
          <w:rFonts w:ascii="Calibri" w:hAnsi="Calibri"/>
          <w:b/>
          <w:sz w:val="22"/>
          <w:szCs w:val="22"/>
        </w:rPr>
        <w:t>“Malattie dell’apparato respiratorio”</w:t>
      </w:r>
      <w:r w:rsidR="00EF4B06">
        <w:rPr>
          <w:rFonts w:ascii="Calibri" w:hAnsi="Calibri"/>
          <w:sz w:val="22"/>
          <w:szCs w:val="22"/>
        </w:rPr>
        <w:t>;</w:t>
      </w:r>
    </w:p>
    <w:p w:rsidR="0001547D" w:rsidRPr="0001547D" w:rsidRDefault="00EB5A2C" w:rsidP="007D08CA">
      <w:pPr>
        <w:pStyle w:val="NormaleWeb"/>
        <w:numPr>
          <w:ilvl w:val="0"/>
          <w:numId w:val="2"/>
        </w:numPr>
        <w:tabs>
          <w:tab w:val="clear" w:pos="360"/>
        </w:tabs>
        <w:ind w:left="426" w:hanging="426"/>
        <w:jc w:val="both"/>
        <w:rPr>
          <w:rFonts w:ascii="Calibri" w:hAnsi="Calibri"/>
          <w:sz w:val="22"/>
          <w:szCs w:val="22"/>
        </w:rPr>
      </w:pPr>
      <w:proofErr w:type="gramStart"/>
      <w:r w:rsidRPr="0093038B">
        <w:rPr>
          <w:rFonts w:ascii="Calibri" w:hAnsi="Calibri"/>
          <w:b/>
          <w:sz w:val="22"/>
          <w:szCs w:val="22"/>
        </w:rPr>
        <w:t>iscrizione</w:t>
      </w:r>
      <w:proofErr w:type="gramEnd"/>
      <w:r w:rsidRPr="0093038B">
        <w:rPr>
          <w:rFonts w:ascii="Calibri" w:hAnsi="Calibri"/>
          <w:b/>
          <w:sz w:val="22"/>
          <w:szCs w:val="22"/>
        </w:rPr>
        <w:t xml:space="preserve"> all’albo dell’ordine dei </w:t>
      </w:r>
      <w:r w:rsidR="007D08CA">
        <w:rPr>
          <w:rFonts w:ascii="Calibri" w:hAnsi="Calibri"/>
          <w:b/>
          <w:sz w:val="22"/>
          <w:szCs w:val="22"/>
        </w:rPr>
        <w:t>Medici</w:t>
      </w:r>
      <w:r w:rsidR="0001547D">
        <w:rPr>
          <w:rFonts w:ascii="Calibri" w:hAnsi="Calibri"/>
          <w:b/>
          <w:sz w:val="22"/>
          <w:szCs w:val="22"/>
        </w:rPr>
        <w:t>;</w:t>
      </w:r>
    </w:p>
    <w:p w:rsidR="00EB5A2C" w:rsidRPr="0093038B" w:rsidRDefault="0001547D" w:rsidP="007D08CA">
      <w:pPr>
        <w:pStyle w:val="NormaleWeb"/>
        <w:numPr>
          <w:ilvl w:val="0"/>
          <w:numId w:val="2"/>
        </w:numPr>
        <w:tabs>
          <w:tab w:val="clear" w:pos="360"/>
        </w:tabs>
        <w:ind w:left="426" w:hanging="426"/>
        <w:jc w:val="both"/>
        <w:rPr>
          <w:rFonts w:ascii="Calibri" w:hAnsi="Calibri"/>
          <w:sz w:val="22"/>
          <w:szCs w:val="22"/>
        </w:rPr>
      </w:pPr>
      <w:proofErr w:type="gramStart"/>
      <w:r w:rsidRPr="0001547D">
        <w:rPr>
          <w:rFonts w:ascii="Calibri" w:hAnsi="Calibri"/>
          <w:b/>
          <w:sz w:val="22"/>
          <w:szCs w:val="22"/>
        </w:rPr>
        <w:t>aver</w:t>
      </w:r>
      <w:proofErr w:type="gramEnd"/>
      <w:r w:rsidRPr="0001547D">
        <w:rPr>
          <w:rFonts w:ascii="Calibri" w:hAnsi="Calibri"/>
          <w:b/>
          <w:sz w:val="22"/>
          <w:szCs w:val="22"/>
        </w:rPr>
        <w:t xml:space="preserve"> superato, con esito favorevole, il periodo di prova nel profilo professionale oggetto del presente bando</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lastRenderedPageBreak/>
        <w:t>2.</w:t>
      </w:r>
      <w:r w:rsidR="00517706" w:rsidRPr="0093038B">
        <w:rPr>
          <w:rFonts w:ascii="Calibri" w:hAnsi="Calibri" w:cs="Arial"/>
        </w:rPr>
        <w:t>CONTENUTO DELLA DOMANDA DI AMMISSIONE</w:t>
      </w:r>
    </w:p>
    <w:p w:rsidR="00517706" w:rsidRPr="0093038B" w:rsidRDefault="00517706" w:rsidP="00517706">
      <w:pPr>
        <w:pStyle w:val="Corpo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EC3F5E">
        <w:rPr>
          <w:rFonts w:asciiTheme="minorHAnsi" w:hAnsiTheme="minorHAnsi" w:cs="Arial"/>
        </w:rPr>
        <w:t xml:space="preserve">: </w:t>
      </w:r>
      <w:hyperlink r:id="rId10" w:history="1">
        <w:r w:rsidR="00F97648" w:rsidRPr="00EC3F5E">
          <w:rPr>
            <w:rStyle w:val="Collegamentoipertestuale"/>
            <w:rFonts w:asciiTheme="minorHAnsi" w:hAnsiTheme="minorHAnsi"/>
          </w:rPr>
          <w:t>https://asuits.iscrizioneconcorsi.it/</w:t>
        </w:r>
      </w:hyperlink>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23:59:59 del giorno di scadenza. </w:t>
      </w:r>
      <w:r w:rsidRPr="0093038B">
        <w:rPr>
          <w:rFonts w:ascii="Calibri" w:hAnsi="Calibri" w:cs="Arial"/>
        </w:rPr>
        <w:t>Pertanto, dopo tale termine, non sarà più possibile: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inviare</w:t>
      </w:r>
      <w:proofErr w:type="gramEnd"/>
      <w:r w:rsidRPr="0093038B">
        <w:rPr>
          <w:rFonts w:ascii="Calibri" w:hAnsi="Calibri" w:cs="Arial"/>
        </w:rPr>
        <w:t xml:space="preserve"> la domanda di partecipazione,</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bCs/>
        </w:rPr>
        <w:t>produrre</w:t>
      </w:r>
      <w:proofErr w:type="gramEnd"/>
      <w:r w:rsidRPr="0093038B">
        <w:rPr>
          <w:rFonts w:ascii="Calibri" w:hAnsi="Calibri" w:cs="Arial"/>
          <w:bCs/>
        </w:rPr>
        <w:t xml:space="preserve"> altri titoli o documenti </w:t>
      </w:r>
      <w:r w:rsidRPr="0093038B">
        <w:rPr>
          <w:rFonts w:ascii="Calibri" w:hAnsi="Calibri" w:cs="Arial"/>
        </w:rPr>
        <w:t>a corredo della domanda,</w:t>
      </w:r>
    </w:p>
    <w:p w:rsidR="00517706" w:rsidRPr="0093038B" w:rsidRDefault="00517706" w:rsidP="00FE0B90">
      <w:pPr>
        <w:pStyle w:val="Corpotesto"/>
        <w:numPr>
          <w:ilvl w:val="0"/>
          <w:numId w:val="8"/>
        </w:numPr>
        <w:ind w:right="23"/>
        <w:rPr>
          <w:rFonts w:ascii="Calibri" w:hAnsi="Calibri" w:cs="Arial"/>
        </w:rPr>
      </w:pPr>
      <w:proofErr w:type="gramStart"/>
      <w:r w:rsidRPr="0093038B">
        <w:rPr>
          <w:rFonts w:ascii="Calibri" w:hAnsi="Calibri" w:cs="Arial"/>
        </w:rPr>
        <w:t>effettuare</w:t>
      </w:r>
      <w:proofErr w:type="gramEnd"/>
      <w:r w:rsidRPr="0093038B">
        <w:rPr>
          <w:rFonts w:ascii="Calibri" w:hAnsi="Calibri" w:cs="Arial"/>
        </w:rPr>
        <w:t xml:space="preserve"> </w:t>
      </w:r>
      <w:r w:rsidRPr="0093038B">
        <w:rPr>
          <w:rFonts w:ascii="Calibri" w:hAnsi="Calibri" w:cs="Arial"/>
          <w:bCs/>
        </w:rPr>
        <w:t xml:space="preserve">rettifiche o aggiunte.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Safari) che supporti ed abbia abilitati JavaScript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w:t>
      </w:r>
      <w:r w:rsidR="0018715D">
        <w:rPr>
          <w:rFonts w:ascii="Calibri" w:hAnsi="Calibri" w:cs="Arial"/>
          <w:b/>
        </w:rPr>
        <w:t>selettiva</w:t>
      </w:r>
      <w:r w:rsidRPr="0093038B">
        <w:rPr>
          <w:rFonts w:ascii="Calibri" w:hAnsi="Calibri" w:cs="Arial"/>
          <w:b/>
        </w:rPr>
        <w:t xml:space="preserve"> stessa. </w:t>
      </w:r>
    </w:p>
    <w:p w:rsidR="00517706" w:rsidRPr="0093038B" w:rsidRDefault="00517706" w:rsidP="00517706">
      <w:pPr>
        <w:pStyle w:val="Corpotesto"/>
        <w:ind w:left="23" w:right="23"/>
        <w:rPr>
          <w:rFonts w:ascii="Calibri" w:hAnsi="Calibri" w:cs="Arial"/>
        </w:rPr>
      </w:pPr>
      <w:r w:rsidRPr="0093038B">
        <w:rPr>
          <w:rFonts w:ascii="Calibri" w:hAnsi="Calibri" w:cs="Arial"/>
        </w:rPr>
        <w:lastRenderedPageBreak/>
        <w:t xml:space="preserve">Tutte le informazioni (requisiti specifici di ammissione, titoli di carriera ed esperienze professionali, formative, </w:t>
      </w:r>
      <w:proofErr w:type="gramStart"/>
      <w:r w:rsidRPr="0093038B">
        <w:rPr>
          <w:rFonts w:ascii="Calibri" w:hAnsi="Calibri" w:cs="Arial"/>
        </w:rPr>
        <w:t>ecc..</w:t>
      </w:r>
      <w:proofErr w:type="gramEnd"/>
      <w:r w:rsidRPr="0093038B">
        <w:rPr>
          <w:rFonts w:ascii="Calibri" w:hAnsi="Calibri" w:cs="Arial"/>
        </w:rPr>
        <w:t xml:space="preserve">) dovranno essere indicate in modo preciso ed esaustivo in quanto si tratta di dati sui quali verrà effettuata la verifica del possesso dei requisiti per la partecipazione </w:t>
      </w:r>
      <w:r w:rsidR="0018715D">
        <w:rPr>
          <w:rFonts w:ascii="Calibri" w:hAnsi="Calibri" w:cs="Arial"/>
        </w:rPr>
        <w:t xml:space="preserve">alla </w:t>
      </w:r>
      <w:r w:rsidR="00C44200">
        <w:rPr>
          <w:rFonts w:ascii="Calibri" w:hAnsi="Calibri" w:cs="Arial"/>
        </w:rPr>
        <w:t>selezione</w:t>
      </w:r>
      <w:r w:rsidRPr="0093038B">
        <w:rPr>
          <w:rFonts w:ascii="Calibri" w:hAnsi="Calibri" w:cs="Arial"/>
        </w:rPr>
        <w:t xml:space="preserve">, degli eventuali titoli di preferenza e/o di riserva dei posti, nonché la valutazione dei titoli. Si tratta di una dichiarazione resa sotto la propria responsabilità ed ai sensi del D.P.R. 28.12.2000, n. 445 </w:t>
      </w:r>
      <w:proofErr w:type="spellStart"/>
      <w:proofErr w:type="gramStart"/>
      <w:r w:rsidRPr="0093038B">
        <w:rPr>
          <w:rFonts w:ascii="Calibri" w:hAnsi="Calibri" w:cs="Arial"/>
        </w:rPr>
        <w:t>s.m.i.</w:t>
      </w:r>
      <w:proofErr w:type="spellEnd"/>
      <w:r w:rsidRPr="0093038B">
        <w:rPr>
          <w:rFonts w:ascii="Calibri" w:hAnsi="Calibri" w:cs="Arial"/>
        </w:rPr>
        <w:t>.</w:t>
      </w:r>
      <w:proofErr w:type="gramEnd"/>
    </w:p>
    <w:p w:rsidR="00517706" w:rsidRPr="0093038B" w:rsidRDefault="00517706" w:rsidP="00517706">
      <w:pPr>
        <w:pStyle w:val="Corpo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testo"/>
        <w:ind w:left="23" w:right="23"/>
        <w:rPr>
          <w:rFonts w:ascii="Calibri" w:hAnsi="Calibri" w:cs="Arial"/>
        </w:rPr>
      </w:pPr>
      <w:r w:rsidRPr="0093038B">
        <w:rPr>
          <w:rFonts w:ascii="Calibri" w:hAnsi="Calibri" w:cs="Arial"/>
        </w:rPr>
        <w:t>La documentazione allegata, non dichiarata nella domanda on line con le modalità previste non verrà presa in considerazione</w:t>
      </w:r>
      <w:r w:rsidR="00B77608" w:rsidRPr="0093038B">
        <w:rPr>
          <w:rFonts w:ascii="Calibri" w:hAnsi="Calibri" w:cs="Arial"/>
        </w:rPr>
        <w:t>.</w:t>
      </w:r>
    </w:p>
    <w:p w:rsidR="00B77608" w:rsidRPr="0093038B" w:rsidRDefault="00B77608" w:rsidP="00517706">
      <w:pPr>
        <w:pStyle w:val="Corpotesto"/>
        <w:ind w:left="23" w:right="23"/>
        <w:rPr>
          <w:rFonts w:ascii="Calibri" w:hAnsi="Calibri" w:cs="Arial"/>
        </w:rPr>
      </w:pPr>
    </w:p>
    <w:p w:rsidR="00BC0380" w:rsidRPr="0093038B" w:rsidRDefault="00B77608" w:rsidP="00FE0B90">
      <w:pPr>
        <w:pStyle w:val="Corpo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MODALITA’ DI COMPILAZIONE DELLA DOMANDA</w:t>
      </w:r>
    </w:p>
    <w:p w:rsidR="00BC0380" w:rsidRPr="0093038B" w:rsidRDefault="00B77608" w:rsidP="00B77608">
      <w:pPr>
        <w:pStyle w:val="Corpotesto"/>
        <w:ind w:left="23" w:right="23"/>
        <w:rPr>
          <w:rFonts w:ascii="Calibri" w:hAnsi="Calibri" w:cs="Arial"/>
        </w:rPr>
      </w:pPr>
      <w:r w:rsidRPr="0093038B">
        <w:rPr>
          <w:rFonts w:ascii="Calibri" w:hAnsi="Calibri" w:cs="Arial"/>
        </w:rPr>
        <w:t>Le istruzioni operative per la compilazione della domanda on line e le modalità con cui allegare i documenti sono riportate in calce al presente bando e ne formano parte integrante.</w:t>
      </w:r>
    </w:p>
    <w:p w:rsidR="00BC0380" w:rsidRPr="0093038B" w:rsidRDefault="00BC0380" w:rsidP="00BC0380">
      <w:pPr>
        <w:tabs>
          <w:tab w:val="num" w:pos="426"/>
        </w:tabs>
        <w:ind w:hanging="426"/>
        <w:rPr>
          <w:rFonts w:ascii="Calibri" w:hAnsi="Calibri" w:cs="Arial"/>
        </w:rPr>
      </w:pPr>
    </w:p>
    <w:p w:rsidR="00BC0380" w:rsidRPr="0093038B" w:rsidRDefault="00B77608" w:rsidP="00BC0380">
      <w:pPr>
        <w:pStyle w:val="Corpo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documento di identità valido,</w:t>
      </w:r>
    </w:p>
    <w:p w:rsidR="00DA032E" w:rsidRPr="00DA032E" w:rsidRDefault="00DA032E" w:rsidP="00DA032E">
      <w:pPr>
        <w:numPr>
          <w:ilvl w:val="0"/>
          <w:numId w:val="11"/>
        </w:numPr>
        <w:rPr>
          <w:rFonts w:ascii="Calibri" w:hAnsi="Calibri" w:cs="Arial"/>
        </w:rPr>
      </w:pPr>
      <w:proofErr w:type="gramStart"/>
      <w:r>
        <w:rPr>
          <w:rFonts w:ascii="Calibri" w:hAnsi="Calibri" w:cs="Arial"/>
        </w:rPr>
        <w:lastRenderedPageBreak/>
        <w:t>copia</w:t>
      </w:r>
      <w:proofErr w:type="gramEnd"/>
      <w:r>
        <w:rPr>
          <w:rFonts w:ascii="Calibri" w:hAnsi="Calibri" w:cs="Arial"/>
        </w:rPr>
        <w:t xml:space="preserve">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836140">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documenti</w:t>
      </w:r>
      <w:proofErr w:type="gramEnd"/>
      <w:r w:rsidRPr="0093038B">
        <w:rPr>
          <w:rFonts w:ascii="Calibri" w:hAnsi="Calibri" w:cs="Arial"/>
        </w:rPr>
        <w:t xml:space="preserve"> comprovanti i requisiti che consentono ai cittadini</w:t>
      </w:r>
      <w:r w:rsidR="00836140">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il</w:t>
      </w:r>
      <w:proofErr w:type="gramEnd"/>
      <w:r w:rsidRPr="0093038B">
        <w:rPr>
          <w:rFonts w:ascii="Calibri" w:hAnsi="Calibri" w:cs="Arial"/>
        </w:rPr>
        <w:t xml:space="preserve">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la</w:t>
      </w:r>
      <w:proofErr w:type="gramEnd"/>
      <w:r w:rsidRPr="0093038B">
        <w:rPr>
          <w:rFonts w:ascii="Calibri" w:hAnsi="Calibri" w:cs="Arial"/>
        </w:rPr>
        <w:t xml:space="preserve">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proofErr w:type="gramStart"/>
      <w:r w:rsidRPr="0093038B">
        <w:rPr>
          <w:rFonts w:ascii="Calibri" w:hAnsi="Calibri" w:cs="Arial"/>
        </w:rPr>
        <w:t>le</w:t>
      </w:r>
      <w:proofErr w:type="gramEnd"/>
      <w:r w:rsidRPr="0093038B">
        <w:rPr>
          <w:rFonts w:ascii="Calibri" w:hAnsi="Calibri" w:cs="Arial"/>
        </w:rPr>
        <w:t xml:space="preserve"> pubblicazioni effettuate.</w:t>
      </w:r>
    </w:p>
    <w:p w:rsidR="00B77608" w:rsidRPr="0093038B" w:rsidRDefault="00B77608" w:rsidP="00B77608">
      <w:pPr>
        <w:rPr>
          <w:rFonts w:ascii="Calibri" w:hAnsi="Calibri" w:cs="Arial"/>
        </w:rPr>
      </w:pPr>
    </w:p>
    <w:p w:rsidR="00BC0380"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xml:space="preserve">, si procederà ad idonei controlli, anche a campione al fine di verificare la veridicità delle dichiarazioni rese nella domanda. Qualora emerga la non veridicità del contenuto delle </w:t>
      </w:r>
      <w:r w:rsidRPr="0093038B">
        <w:rPr>
          <w:rFonts w:ascii="Calibri" w:hAnsi="Calibri" w:cs="Arial"/>
        </w:rPr>
        <w:lastRenderedPageBreak/>
        <w:t>dichiarazioni, il dichiarante decade dai benefici eventualmente conseguiti in seguito al provvedimento emanato, sulla base della dichiarazione non veritiera</w:t>
      </w:r>
      <w:r w:rsidR="00BC0380" w:rsidRPr="0093038B">
        <w:rPr>
          <w:rFonts w:ascii="Calibri" w:hAnsi="Calibri" w:cs="Arial"/>
        </w:rPr>
        <w:t>.</w:t>
      </w:r>
    </w:p>
    <w:p w:rsidR="00617C0A" w:rsidRDefault="00617C0A" w:rsidP="00B77608">
      <w:pPr>
        <w:rPr>
          <w:rFonts w:ascii="Calibri" w:hAnsi="Calibri" w:cs="Arial"/>
        </w:rPr>
      </w:pPr>
    </w:p>
    <w:p w:rsidR="00617C0A" w:rsidRDefault="00617C0A" w:rsidP="00B77608">
      <w:pPr>
        <w:rPr>
          <w:rFonts w:ascii="Calibri" w:hAnsi="Calibri" w:cs="Arial"/>
        </w:rPr>
      </w:pPr>
    </w:p>
    <w:p w:rsidR="00617C0A" w:rsidRDefault="00617C0A" w:rsidP="00B77608">
      <w:pPr>
        <w:rPr>
          <w:rFonts w:ascii="Calibri" w:hAnsi="Calibri" w:cs="Arial"/>
        </w:rPr>
      </w:pPr>
    </w:p>
    <w:p w:rsidR="00617C0A" w:rsidRPr="0093038B" w:rsidRDefault="00617C0A" w:rsidP="00B77608">
      <w:pPr>
        <w:rPr>
          <w:rFonts w:ascii="Calibri" w:hAnsi="Calibri" w:cs="Arial"/>
        </w:rPr>
      </w:pPr>
    </w:p>
    <w:p w:rsidR="00775757" w:rsidRPr="0093038B" w:rsidRDefault="00775757" w:rsidP="00775757">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3</w:t>
      </w:r>
      <w:r w:rsidR="005A5471" w:rsidRPr="0093038B">
        <w:rPr>
          <w:rFonts w:ascii="Calibri" w:hAnsi="Calibri" w:cs="Arial"/>
        </w:rPr>
        <w:t>.</w:t>
      </w:r>
      <w:r w:rsidR="00617C0A">
        <w:rPr>
          <w:rFonts w:ascii="Calibri" w:hAnsi="Calibri" w:cs="Arial"/>
        </w:rPr>
        <w:t>MODALITA’ DI VALUTAZIONE</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 xml:space="preserve">Le istanze verranno valutate da un’apposita Commissione, individuata in relazione alla professionalità oggetto di selezione ed all’afferenza del posto da coprire. I criteri di valutazione delle istanze, cui la Commissione preposta dovrà attenersi, sono basati sui seguenti parametri: </w:t>
      </w:r>
    </w:p>
    <w:p w:rsidR="00617C0A" w:rsidRPr="00617C0A" w:rsidRDefault="00617C0A" w:rsidP="00617C0A">
      <w:pPr>
        <w:pStyle w:val="NormaleWeb"/>
        <w:numPr>
          <w:ilvl w:val="1"/>
          <w:numId w:val="14"/>
        </w:numPr>
        <w:tabs>
          <w:tab w:val="clear" w:pos="1080"/>
        </w:tabs>
        <w:jc w:val="both"/>
        <w:rPr>
          <w:rFonts w:ascii="Calibri" w:hAnsi="Calibri" w:cs="Book Antiqua"/>
          <w:sz w:val="22"/>
          <w:szCs w:val="22"/>
          <w:lang w:eastAsia="en-US"/>
        </w:rPr>
      </w:pPr>
      <w:proofErr w:type="gramStart"/>
      <w:r w:rsidRPr="00617C0A">
        <w:rPr>
          <w:rFonts w:ascii="Calibri" w:hAnsi="Calibri" w:cs="Book Antiqua"/>
          <w:sz w:val="22"/>
          <w:szCs w:val="22"/>
          <w:u w:val="single"/>
          <w:lang w:eastAsia="en-US"/>
        </w:rPr>
        <w:t>esperienza</w:t>
      </w:r>
      <w:proofErr w:type="gramEnd"/>
      <w:r w:rsidRPr="00617C0A">
        <w:rPr>
          <w:rFonts w:ascii="Calibri" w:hAnsi="Calibri" w:cs="Book Antiqua"/>
          <w:sz w:val="22"/>
          <w:szCs w:val="22"/>
          <w:u w:val="single"/>
          <w:lang w:eastAsia="en-US"/>
        </w:rPr>
        <w:t xml:space="preserve"> lavorativa</w:t>
      </w:r>
      <w:r w:rsidRPr="00617C0A">
        <w:rPr>
          <w:rFonts w:ascii="Calibri" w:hAnsi="Calibri" w:cs="Book Antiqua"/>
          <w:sz w:val="22"/>
          <w:szCs w:val="22"/>
          <w:lang w:eastAsia="en-US"/>
        </w:rPr>
        <w:t>: valutazione di attinenza della qualificazione ed esperienza professionale in rapporto al posto da coprire, alle attività da svolgere ed agli obiettivi da perseguire</w:t>
      </w:r>
      <w:r w:rsidR="00D14993">
        <w:rPr>
          <w:rFonts w:ascii="Calibri" w:hAnsi="Calibri" w:cs="Book Antiqua"/>
          <w:sz w:val="22"/>
          <w:szCs w:val="22"/>
          <w:lang w:eastAsia="en-US"/>
        </w:rPr>
        <w:t xml:space="preserve">, </w:t>
      </w:r>
      <w:r w:rsidR="00D14993" w:rsidRPr="00D14993">
        <w:rPr>
          <w:rFonts w:ascii="Calibri" w:hAnsi="Calibri" w:cs="Book Antiqua"/>
          <w:b/>
          <w:sz w:val="22"/>
          <w:szCs w:val="22"/>
          <w:u w:val="single"/>
          <w:lang w:eastAsia="en-US"/>
        </w:rPr>
        <w:t>in relazione alle competenze indicate nell’articolo successivo</w:t>
      </w:r>
      <w:r w:rsidRPr="00617C0A">
        <w:rPr>
          <w:rFonts w:ascii="Calibri" w:hAnsi="Calibri" w:cs="Book Antiqua"/>
          <w:sz w:val="22"/>
          <w:szCs w:val="22"/>
          <w:lang w:eastAsia="en-US"/>
        </w:rPr>
        <w:t xml:space="preserve">; </w:t>
      </w:r>
    </w:p>
    <w:p w:rsidR="00617C0A" w:rsidRPr="00617C0A" w:rsidRDefault="00617C0A" w:rsidP="00617C0A">
      <w:pPr>
        <w:pStyle w:val="NormaleWeb"/>
        <w:numPr>
          <w:ilvl w:val="1"/>
          <w:numId w:val="14"/>
        </w:numPr>
        <w:tabs>
          <w:tab w:val="clear" w:pos="1080"/>
        </w:tabs>
        <w:jc w:val="both"/>
        <w:rPr>
          <w:rFonts w:ascii="Calibri" w:hAnsi="Calibri" w:cs="Book Antiqua"/>
          <w:sz w:val="22"/>
          <w:szCs w:val="22"/>
          <w:lang w:eastAsia="en-US"/>
        </w:rPr>
      </w:pPr>
      <w:proofErr w:type="gramStart"/>
      <w:r w:rsidRPr="00617C0A">
        <w:rPr>
          <w:rFonts w:ascii="Calibri" w:hAnsi="Calibri" w:cs="Book Antiqua"/>
          <w:sz w:val="22"/>
          <w:szCs w:val="22"/>
          <w:u w:val="single"/>
          <w:lang w:eastAsia="en-US"/>
        </w:rPr>
        <w:t>percorso</w:t>
      </w:r>
      <w:proofErr w:type="gramEnd"/>
      <w:r w:rsidRPr="00617C0A">
        <w:rPr>
          <w:rFonts w:ascii="Calibri" w:hAnsi="Calibri" w:cs="Book Antiqua"/>
          <w:sz w:val="22"/>
          <w:szCs w:val="22"/>
          <w:u w:val="single"/>
          <w:lang w:eastAsia="en-US"/>
        </w:rPr>
        <w:t xml:space="preserve"> formativo</w:t>
      </w:r>
      <w:r w:rsidRPr="00617C0A">
        <w:rPr>
          <w:rFonts w:ascii="Calibri" w:hAnsi="Calibri" w:cs="Book Antiqua"/>
          <w:sz w:val="22"/>
          <w:szCs w:val="22"/>
          <w:lang w:eastAsia="en-US"/>
        </w:rPr>
        <w:t>: possesso di titoli accademici, abilitazioni, qualifiche, attività di formazione coerenti con il posto da ricoprire e le funzioni da svolgere, nonché indirizzi o materie approfondite in relazione alle necessità organizzative dell’Azienda e della specifica area cui il posto è assegnato;</w:t>
      </w:r>
    </w:p>
    <w:p w:rsidR="00617C0A" w:rsidRPr="00617C0A" w:rsidRDefault="00617C0A" w:rsidP="00617C0A">
      <w:pPr>
        <w:pStyle w:val="NormaleWeb"/>
        <w:numPr>
          <w:ilvl w:val="1"/>
          <w:numId w:val="14"/>
        </w:numPr>
        <w:tabs>
          <w:tab w:val="clear" w:pos="1080"/>
        </w:tabs>
        <w:jc w:val="both"/>
        <w:rPr>
          <w:rFonts w:ascii="Calibri" w:hAnsi="Calibri" w:cs="Book Antiqua"/>
          <w:sz w:val="22"/>
          <w:szCs w:val="22"/>
          <w:lang w:eastAsia="en-US"/>
        </w:rPr>
      </w:pPr>
      <w:proofErr w:type="gramStart"/>
      <w:r w:rsidRPr="00617C0A">
        <w:rPr>
          <w:rFonts w:ascii="Calibri" w:hAnsi="Calibri" w:cs="Book Antiqua"/>
          <w:sz w:val="22"/>
          <w:szCs w:val="22"/>
          <w:u w:val="single"/>
          <w:lang w:eastAsia="en-US"/>
        </w:rPr>
        <w:t>pubblicazioni</w:t>
      </w:r>
      <w:proofErr w:type="gramEnd"/>
      <w:r w:rsidRPr="00617C0A">
        <w:rPr>
          <w:rFonts w:ascii="Calibri" w:hAnsi="Calibri" w:cs="Book Antiqua"/>
          <w:sz w:val="22"/>
          <w:szCs w:val="22"/>
          <w:u w:val="single"/>
          <w:lang w:eastAsia="en-US"/>
        </w:rPr>
        <w:t xml:space="preserve"> e titoli scientifici</w:t>
      </w:r>
      <w:r w:rsidRPr="00617C0A">
        <w:rPr>
          <w:rFonts w:ascii="Calibri" w:hAnsi="Calibri" w:cs="Book Antiqua"/>
          <w:sz w:val="22"/>
          <w:szCs w:val="22"/>
          <w:lang w:eastAsia="en-US"/>
        </w:rPr>
        <w:t>: da valutarsi in base alla tipologia, all’originalità, alla presenza di più autori, all’epoca di stesura, sempre in relazione al grado di attinenza rispetto al posto da coprire ed alla qualificazione professionale che denotano.</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lastRenderedPageBreak/>
        <w:t xml:space="preserve">La valutazione </w:t>
      </w:r>
      <w:r w:rsidRPr="00617C0A">
        <w:rPr>
          <w:rFonts w:ascii="Calibri" w:hAnsi="Calibri" w:cs="Book Antiqua"/>
          <w:sz w:val="22"/>
          <w:szCs w:val="22"/>
          <w:u w:val="single"/>
          <w:lang w:eastAsia="en-US"/>
        </w:rPr>
        <w:t>potrà</w:t>
      </w:r>
      <w:r w:rsidRPr="00617C0A">
        <w:rPr>
          <w:rFonts w:ascii="Calibri" w:hAnsi="Calibri" w:cs="Book Antiqua"/>
          <w:sz w:val="22"/>
          <w:szCs w:val="22"/>
          <w:lang w:eastAsia="en-US"/>
        </w:rPr>
        <w:t xml:space="preserve"> essere approfondita da un colloquio, finalizzato all’approfondimento di quanto attestato </w:t>
      </w:r>
      <w:r>
        <w:rPr>
          <w:rFonts w:ascii="Calibri" w:hAnsi="Calibri" w:cs="Book Antiqua"/>
          <w:sz w:val="22"/>
          <w:szCs w:val="22"/>
          <w:lang w:eastAsia="en-US"/>
        </w:rPr>
        <w:t>nella domanda</w:t>
      </w:r>
      <w:r w:rsidRPr="00617C0A">
        <w:rPr>
          <w:rFonts w:ascii="Calibri" w:hAnsi="Calibri" w:cs="Book Antiqua"/>
          <w:sz w:val="22"/>
          <w:szCs w:val="22"/>
          <w:lang w:eastAsia="en-US"/>
        </w:rPr>
        <w:t xml:space="preserve"> ed in particolare al grado di aderenza del percorso professionale e formativo rispetto al posto da coprire, nonché all’accertamento della disponibilità e del grado di motivazione del candidato, alla copertura del posto ed al proficuo inserimento nella struttura di destinazione.</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La Commissione può decidere di sottoporre a colloquio tutti i candidati, oppure una parte di essi, individuati dalla medesima sulla base del curriculum professionale e dei titoli presentati.</w:t>
      </w:r>
    </w:p>
    <w:p w:rsidR="00617C0A" w:rsidRPr="00617C0A" w:rsidRDefault="00617C0A" w:rsidP="00617C0A">
      <w:pPr>
        <w:pStyle w:val="NormaleWeb"/>
        <w:jc w:val="both"/>
        <w:rPr>
          <w:rFonts w:ascii="Calibri" w:hAnsi="Calibri" w:cs="Book Antiqua"/>
          <w:sz w:val="22"/>
          <w:szCs w:val="22"/>
          <w:lang w:eastAsia="en-US"/>
        </w:rPr>
      </w:pPr>
      <w:r w:rsidRPr="00617C0A">
        <w:rPr>
          <w:rFonts w:ascii="Calibri" w:hAnsi="Calibri" w:cs="Book Antiqua"/>
          <w:sz w:val="22"/>
          <w:szCs w:val="22"/>
          <w:lang w:eastAsia="en-US"/>
        </w:rPr>
        <w:t>A tal fine, il personale interessato verrà convocato, mediante messaggio di posta elettronica all’indirizzo @ mail indicato nella domanda di partecipazione.</w:t>
      </w:r>
    </w:p>
    <w:p w:rsidR="00B60BD7" w:rsidRPr="00617C0A" w:rsidRDefault="00617C0A" w:rsidP="00617C0A">
      <w:pPr>
        <w:pStyle w:val="NormaleWeb"/>
        <w:jc w:val="both"/>
        <w:rPr>
          <w:rFonts w:ascii="Calibri" w:hAnsi="Calibri"/>
          <w:sz w:val="22"/>
          <w:szCs w:val="22"/>
        </w:rPr>
      </w:pPr>
      <w:r w:rsidRPr="00617C0A">
        <w:rPr>
          <w:rFonts w:ascii="Calibri" w:hAnsi="Calibri" w:cs="Book Antiqua"/>
          <w:sz w:val="22"/>
          <w:szCs w:val="22"/>
          <w:lang w:eastAsia="en-US"/>
        </w:rPr>
        <w:t>Coloro che non si presenteranno al colloquio nella data, luogo ed orario comunicati saranno esclusi dalla procedura</w:t>
      </w:r>
      <w:r w:rsidR="00B60BD7" w:rsidRPr="00617C0A">
        <w:rPr>
          <w:rFonts w:ascii="Calibri" w:hAnsi="Calibri"/>
          <w:sz w:val="22"/>
          <w:szCs w:val="22"/>
        </w:rPr>
        <w:t xml:space="preserve">. </w:t>
      </w:r>
    </w:p>
    <w:p w:rsidR="00126BD5" w:rsidRPr="0093038B" w:rsidRDefault="00BF492F" w:rsidP="00126BD5">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xml:space="preserve">. </w:t>
      </w:r>
      <w:r w:rsidR="00C44200">
        <w:rPr>
          <w:rFonts w:ascii="Calibri" w:hAnsi="Calibri" w:cs="Arial"/>
        </w:rPr>
        <w:t>COMPETENZE PROFESSIONALI</w:t>
      </w:r>
    </w:p>
    <w:p w:rsidR="00FE0B90" w:rsidRPr="004321C7" w:rsidRDefault="00FE0B90" w:rsidP="00FE0B90">
      <w:pPr>
        <w:rPr>
          <w:rFonts w:ascii="Calibri" w:hAnsi="Calibri"/>
          <w:b/>
          <w:color w:val="000000"/>
        </w:rPr>
      </w:pPr>
    </w:p>
    <w:p w:rsidR="00C44200" w:rsidRPr="00C44200" w:rsidRDefault="00C44200" w:rsidP="00D14993">
      <w:pPr>
        <w:pStyle w:val="NormaleWeb"/>
        <w:spacing w:after="120"/>
        <w:jc w:val="both"/>
        <w:rPr>
          <w:rFonts w:ascii="Calibri" w:hAnsi="Calibri" w:cs="Book Antiqua"/>
          <w:sz w:val="22"/>
          <w:szCs w:val="22"/>
          <w:lang w:eastAsia="en-US"/>
        </w:rPr>
      </w:pPr>
      <w:r>
        <w:rPr>
          <w:rFonts w:ascii="Calibri" w:hAnsi="Calibri" w:cs="Book Antiqua"/>
          <w:sz w:val="22"/>
          <w:szCs w:val="22"/>
          <w:lang w:eastAsia="en-US"/>
        </w:rPr>
        <w:t>Si</w:t>
      </w:r>
      <w:r w:rsidRPr="00C44200">
        <w:rPr>
          <w:rFonts w:ascii="Calibri" w:hAnsi="Calibri" w:cs="Book Antiqua"/>
          <w:sz w:val="22"/>
          <w:szCs w:val="22"/>
          <w:lang w:eastAsia="en-US"/>
        </w:rPr>
        <w:t xml:space="preserve"> terr</w:t>
      </w:r>
      <w:r w:rsidR="00617C0A">
        <w:rPr>
          <w:rFonts w:ascii="Calibri" w:hAnsi="Calibri" w:cs="Book Antiqua"/>
          <w:sz w:val="22"/>
          <w:szCs w:val="22"/>
          <w:lang w:eastAsia="en-US"/>
        </w:rPr>
        <w:t>anno</w:t>
      </w:r>
      <w:r w:rsidRPr="00C44200">
        <w:rPr>
          <w:rFonts w:ascii="Calibri" w:hAnsi="Calibri" w:cs="Book Antiqua"/>
          <w:sz w:val="22"/>
          <w:szCs w:val="22"/>
          <w:lang w:eastAsia="en-US"/>
        </w:rPr>
        <w:t xml:space="preserve"> in particolare considerazione le </w:t>
      </w:r>
      <w:r w:rsidRPr="00D14993">
        <w:rPr>
          <w:rFonts w:ascii="Calibri" w:hAnsi="Calibri" w:cs="Book Antiqua"/>
          <w:b/>
          <w:sz w:val="22"/>
          <w:szCs w:val="22"/>
          <w:u w:val="single"/>
          <w:lang w:eastAsia="en-US"/>
        </w:rPr>
        <w:t>competenze e le esperienze professionali maturate</w:t>
      </w:r>
      <w:r>
        <w:rPr>
          <w:rFonts w:ascii="Calibri" w:hAnsi="Calibri" w:cs="Book Antiqua"/>
          <w:sz w:val="22"/>
          <w:szCs w:val="22"/>
          <w:lang w:eastAsia="en-US"/>
        </w:rPr>
        <w:t xml:space="preserve"> in</w:t>
      </w:r>
      <w:r w:rsidRPr="00C44200">
        <w:rPr>
          <w:rFonts w:ascii="Calibri" w:hAnsi="Calibri" w:cs="Book Antiqua"/>
          <w:sz w:val="22"/>
          <w:szCs w:val="22"/>
          <w:lang w:eastAsia="en-US"/>
        </w:rPr>
        <w:t xml:space="preserve">: </w:t>
      </w:r>
    </w:p>
    <w:p w:rsidR="00C44200" w:rsidRPr="00C44200" w:rsidRDefault="00C44200" w:rsidP="00C44200">
      <w:pPr>
        <w:pStyle w:val="NormaleWeb"/>
        <w:spacing w:after="120"/>
        <w:jc w:val="both"/>
        <w:rPr>
          <w:rFonts w:ascii="Calibri" w:hAnsi="Calibri" w:cs="Book Antiqua"/>
          <w:sz w:val="22"/>
          <w:szCs w:val="22"/>
          <w:lang w:eastAsia="en-US"/>
        </w:rPr>
      </w:pPr>
      <w:r w:rsidRPr="00C44200">
        <w:rPr>
          <w:rFonts w:ascii="Calibri" w:hAnsi="Calibri" w:cs="Book Antiqua"/>
          <w:sz w:val="22"/>
          <w:szCs w:val="22"/>
          <w:lang w:eastAsia="en-US"/>
        </w:rPr>
        <w:t xml:space="preserve">1. Attività in Unità di Terapia Intensiva Respiratoria (UTIR-UTIP);  </w:t>
      </w:r>
    </w:p>
    <w:p w:rsidR="00C44200" w:rsidRPr="00C44200" w:rsidRDefault="00C44200" w:rsidP="00C44200">
      <w:pPr>
        <w:pStyle w:val="NormaleWeb"/>
        <w:jc w:val="both"/>
        <w:rPr>
          <w:rFonts w:ascii="Calibri" w:hAnsi="Calibri" w:cs="Book Antiqua"/>
          <w:sz w:val="22"/>
          <w:szCs w:val="22"/>
          <w:lang w:eastAsia="en-US"/>
        </w:rPr>
      </w:pPr>
      <w:r w:rsidRPr="00C44200">
        <w:rPr>
          <w:rFonts w:ascii="Calibri" w:hAnsi="Calibri" w:cs="Book Antiqua"/>
          <w:sz w:val="22"/>
          <w:szCs w:val="22"/>
          <w:lang w:eastAsia="en-US"/>
        </w:rPr>
        <w:t>2. Capacità tecniche nella ventilazione meccanica, in particolare quella non invasiva.</w:t>
      </w:r>
    </w:p>
    <w:p w:rsidR="00126BD5" w:rsidRPr="0093038B" w:rsidRDefault="00126BD5" w:rsidP="00126BD5">
      <w:pPr>
        <w:rPr>
          <w:rFonts w:ascii="Calibri" w:hAnsi="Calibri"/>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lastRenderedPageBreak/>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proofErr w:type="gramStart"/>
      <w:r w:rsidRPr="001A5F55">
        <w:rPr>
          <w:rFonts w:ascii="Calibri" w:eastAsia="Times New Roman" w:hAnsi="Calibri"/>
        </w:rPr>
        <w:t>s.m.i.</w:t>
      </w:r>
      <w:proofErr w:type="spellEnd"/>
      <w:r w:rsidRPr="001A5F55">
        <w:rPr>
          <w:rFonts w:ascii="Calibri" w:eastAsia="Times New Roman" w:hAnsi="Calibri"/>
        </w:rPr>
        <w:t>.</w:t>
      </w:r>
      <w:proofErr w:type="gramEnd"/>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w:t>
      </w:r>
      <w:r w:rsidRPr="00BF492F">
        <w:rPr>
          <w:rFonts w:ascii="Calibri" w:hAnsi="Calibri" w:cs="Book Antiqua"/>
          <w:snapToGrid w:val="0"/>
        </w:rPr>
        <w:lastRenderedPageBreak/>
        <w:t xml:space="preserve">parte, a seguito di sopravvenuti vincoli legislativi e/o finanziari ovvero della variazione delle esigenze organizzative. </w:t>
      </w:r>
    </w:p>
    <w:p w:rsidR="004356DB" w:rsidRPr="00BF492F" w:rsidRDefault="00F54C97" w:rsidP="00BF492F">
      <w:pPr>
        <w:pStyle w:val="Corpo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465847" w:rsidRPr="0093038B" w:rsidRDefault="00465847" w:rsidP="00946DE0">
      <w:pPr>
        <w:autoSpaceDE w:val="0"/>
        <w:autoSpaceDN w:val="0"/>
        <w:adjustRightInd w:val="0"/>
        <w:ind w:left="2124" w:firstLine="708"/>
        <w:rPr>
          <w:rFonts w:ascii="Calibri" w:hAnsi="Calibri" w:cs="BookAntiqua"/>
          <w:color w:val="000000"/>
        </w:rPr>
      </w:pPr>
    </w:p>
    <w:p w:rsidR="00F54C97" w:rsidRPr="00252B03" w:rsidRDefault="00F54C97" w:rsidP="00252B03">
      <w:pPr>
        <w:pStyle w:val="Default"/>
        <w:spacing w:line="360" w:lineRule="auto"/>
        <w:ind w:left="4536"/>
        <w:jc w:val="center"/>
        <w:rPr>
          <w:rFonts w:ascii="Calibri" w:eastAsia="Calibri" w:hAnsi="Calibri" w:cs="Book Antiqua"/>
          <w:b/>
          <w:snapToGrid w:val="0"/>
          <w:color w:val="auto"/>
          <w:sz w:val="22"/>
          <w:szCs w:val="22"/>
          <w:lang w:eastAsia="zh-CN"/>
        </w:rPr>
      </w:pPr>
      <w:r w:rsidRPr="00252B03">
        <w:rPr>
          <w:rFonts w:ascii="Calibri" w:eastAsia="Calibri" w:hAnsi="Calibri" w:cs="Book Antiqua"/>
          <w:b/>
          <w:snapToGrid w:val="0"/>
          <w:color w:val="auto"/>
          <w:sz w:val="22"/>
          <w:szCs w:val="22"/>
          <w:lang w:eastAsia="zh-CN"/>
        </w:rPr>
        <w:t xml:space="preserve">IL </w:t>
      </w:r>
      <w:r w:rsidR="00CB4823">
        <w:rPr>
          <w:rFonts w:ascii="Calibri" w:eastAsia="Calibri" w:hAnsi="Calibri" w:cs="Book Antiqua"/>
          <w:b/>
          <w:snapToGrid w:val="0"/>
          <w:color w:val="auto"/>
          <w:sz w:val="22"/>
          <w:szCs w:val="22"/>
          <w:lang w:eastAsia="zh-CN"/>
        </w:rPr>
        <w:t>DIRETTORE DELLA SC GESTIONE DEL PERSONALE</w:t>
      </w:r>
    </w:p>
    <w:p w:rsidR="00F54C97" w:rsidRDefault="00CB4823" w:rsidP="00252B03">
      <w:pPr>
        <w:pStyle w:val="Default"/>
        <w:spacing w:line="360" w:lineRule="auto"/>
        <w:ind w:left="4536"/>
        <w:jc w:val="center"/>
        <w:rPr>
          <w:rFonts w:ascii="Calibri" w:eastAsia="Calibri" w:hAnsi="Calibri" w:cs="Book Antiqua"/>
          <w:b/>
          <w:snapToGrid w:val="0"/>
          <w:color w:val="auto"/>
          <w:sz w:val="22"/>
          <w:szCs w:val="22"/>
          <w:lang w:eastAsia="zh-CN"/>
        </w:rPr>
      </w:pPr>
      <w:r>
        <w:rPr>
          <w:rFonts w:ascii="Calibri" w:eastAsia="Calibri" w:hAnsi="Calibri" w:cs="Book Antiqua"/>
          <w:b/>
          <w:snapToGrid w:val="0"/>
          <w:color w:val="auto"/>
          <w:sz w:val="22"/>
          <w:szCs w:val="22"/>
          <w:lang w:eastAsia="zh-CN"/>
        </w:rPr>
        <w:t>Dott.ssa Cristina TURCO</w:t>
      </w:r>
    </w:p>
    <w:p w:rsidR="00C44200" w:rsidRDefault="00C44200">
      <w:pPr>
        <w:suppressAutoHyphens w:val="0"/>
        <w:jc w:val="left"/>
        <w:rPr>
          <w:rFonts w:ascii="Calibri" w:hAnsi="Calibri" w:cs="Book Antiqua"/>
          <w:b/>
          <w:snapToGrid w:val="0"/>
        </w:rPr>
      </w:pPr>
      <w:r>
        <w:rPr>
          <w:rFonts w:ascii="Calibri" w:hAnsi="Calibri" w:cs="Book Antiqua"/>
          <w:b/>
          <w:snapToGrid w:val="0"/>
        </w:rPr>
        <w:br w:type="page"/>
      </w:r>
    </w:p>
    <w:p w:rsidR="00252B03" w:rsidRDefault="00252B03" w:rsidP="00F54C97">
      <w:pPr>
        <w:pStyle w:val="Testonormale"/>
        <w:rPr>
          <w:rFonts w:ascii="Calibri" w:hAnsi="Calibri"/>
          <w:b/>
          <w:sz w:val="22"/>
          <w:szCs w:val="22"/>
        </w:rPr>
      </w:pPr>
    </w:p>
    <w:p w:rsidR="0004514A" w:rsidRPr="0004514A" w:rsidRDefault="0004514A" w:rsidP="00252B03">
      <w:pPr>
        <w:pStyle w:val="Testonormale"/>
        <w:jc w:val="center"/>
        <w:rPr>
          <w:rFonts w:ascii="Calibri" w:hAnsi="Calibri"/>
          <w:b/>
          <w:sz w:val="22"/>
          <w:szCs w:val="22"/>
        </w:rPr>
      </w:pPr>
      <w:r w:rsidRPr="0004514A">
        <w:rPr>
          <w:rFonts w:ascii="Calibri" w:hAnsi="Calibri"/>
          <w:b/>
          <w:sz w:val="22"/>
          <w:szCs w:val="22"/>
        </w:rPr>
        <w:t>ISTRUZIONI OPERATIVE PER LA COMPILAZIONE E INVIO ON LINE DELLA DOMANDA DI PARTECIPAZIONE AL</w:t>
      </w:r>
      <w:r w:rsidR="005A1523">
        <w:rPr>
          <w:rFonts w:ascii="Calibri" w:hAnsi="Calibri"/>
          <w:b/>
          <w:sz w:val="22"/>
          <w:szCs w:val="22"/>
        </w:rPr>
        <w:t xml:space="preserve">LA </w:t>
      </w:r>
      <w:r w:rsidR="00DC2F36">
        <w:rPr>
          <w:rFonts w:ascii="Calibri" w:hAnsi="Calibri"/>
          <w:b/>
          <w:sz w:val="22"/>
          <w:szCs w:val="22"/>
        </w:rPr>
        <w:t xml:space="preserve">PRESENTE </w:t>
      </w:r>
      <w:r w:rsidR="005A1523">
        <w:rPr>
          <w:rFonts w:ascii="Calibri" w:hAnsi="Calibri"/>
          <w:b/>
          <w:sz w:val="22"/>
          <w:szCs w:val="22"/>
        </w:rPr>
        <w:t>SELEZIONE</w:t>
      </w:r>
    </w:p>
    <w:p w:rsidR="0004514A" w:rsidRPr="0004514A" w:rsidRDefault="0004514A" w:rsidP="0004514A">
      <w:pPr>
        <w:pStyle w:val="Testonormale"/>
        <w:spacing w:line="360" w:lineRule="auto"/>
        <w:jc w:val="center"/>
        <w:rPr>
          <w:rFonts w:ascii="Calibri" w:hAnsi="Calibri"/>
          <w:b/>
          <w:sz w:val="22"/>
          <w:szCs w:val="22"/>
        </w:rPr>
      </w:pPr>
    </w:p>
    <w:p w:rsidR="0004514A" w:rsidRPr="0004514A" w:rsidRDefault="0004514A" w:rsidP="0004514A">
      <w:pPr>
        <w:pStyle w:val="Testonormale"/>
        <w:rPr>
          <w:rFonts w:ascii="Calibri" w:hAnsi="Calibri"/>
          <w:sz w:val="22"/>
          <w:szCs w:val="22"/>
        </w:rPr>
      </w:pPr>
    </w:p>
    <w:p w:rsidR="0004514A" w:rsidRPr="000F0A5B" w:rsidRDefault="0004514A" w:rsidP="0004514A">
      <w:pPr>
        <w:rPr>
          <w:rFonts w:ascii="Calibri" w:hAnsi="Calibri" w:cs="Arial"/>
        </w:rPr>
      </w:pPr>
    </w:p>
    <w:p w:rsidR="0004514A" w:rsidRPr="001B3255"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 xml:space="preserve">PER PARTECIPARE </w:t>
      </w:r>
      <w:r w:rsidR="00620E25">
        <w:rPr>
          <w:rFonts w:cs="Arial"/>
          <w:sz w:val="22"/>
          <w:szCs w:val="22"/>
        </w:rPr>
        <w:t>ALLA SELEZIONE</w:t>
      </w:r>
      <w:r w:rsidRPr="000F0A5B">
        <w:rPr>
          <w:rFonts w:cs="Arial"/>
          <w:sz w:val="22"/>
          <w:szCs w:val="22"/>
        </w:rPr>
        <w:t xml:space="preserve"> E' NECESSARIO EFFETTUARE </w:t>
      </w:r>
      <w:r w:rsidRPr="000F0A5B">
        <w:rPr>
          <w:rFonts w:cs="Arial"/>
          <w:sz w:val="22"/>
          <w:szCs w:val="22"/>
          <w:u w:val="single"/>
        </w:rPr>
        <w:t>OBBLIGATORIAMENTE</w:t>
      </w:r>
      <w:r w:rsidRPr="000F0A5B">
        <w:rPr>
          <w:rFonts w:cs="Arial"/>
          <w:sz w:val="22"/>
          <w:szCs w:val="22"/>
        </w:rPr>
        <w:t xml:space="preserve"> L'ISCRIZIONE ONLINE SUL </w:t>
      </w:r>
      <w:r w:rsidRPr="001B3255">
        <w:rPr>
          <w:rFonts w:cs="Arial"/>
          <w:sz w:val="22"/>
          <w:szCs w:val="22"/>
        </w:rPr>
        <w:t xml:space="preserve">SITO </w:t>
      </w:r>
      <w:r w:rsidR="00DA032E" w:rsidRPr="00DA032E">
        <w:rPr>
          <w:rStyle w:val="Collegamentoipertestuale"/>
          <w:rFonts w:ascii="Times New Roman" w:eastAsia="Calibri" w:hAnsi="Times New Roman"/>
          <w:sz w:val="22"/>
          <w:szCs w:val="22"/>
          <w:lang w:eastAsia="zh-CN"/>
        </w:rPr>
        <w:t>https://asuits.iscrizioneconcorsi.it/</w:t>
      </w:r>
    </w:p>
    <w:p w:rsidR="0004514A" w:rsidRPr="0049752C" w:rsidRDefault="0004514A" w:rsidP="0004514A">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cs="Arial"/>
          <w:sz w:val="22"/>
          <w:szCs w:val="22"/>
        </w:rPr>
      </w:pPr>
      <w:r w:rsidRPr="000F0A5B">
        <w:rPr>
          <w:rFonts w:cs="Arial"/>
          <w:sz w:val="22"/>
          <w:szCs w:val="22"/>
        </w:rPr>
        <w:t>L'UTILIZZO DI MODALITÀ' DIVERSE D</w:t>
      </w:r>
      <w:r>
        <w:rPr>
          <w:rFonts w:cs="Arial"/>
          <w:sz w:val="22"/>
          <w:szCs w:val="22"/>
        </w:rPr>
        <w:t xml:space="preserve">’ISCRIZIONE </w:t>
      </w:r>
      <w:r w:rsidRPr="000F0A5B">
        <w:rPr>
          <w:rFonts w:cs="Arial"/>
          <w:sz w:val="22"/>
          <w:szCs w:val="22"/>
        </w:rPr>
        <w:t>COMPORTERÀ' L'ESCLUS</w:t>
      </w:r>
      <w:r w:rsidR="006A1C03">
        <w:rPr>
          <w:rFonts w:cs="Arial"/>
          <w:sz w:val="22"/>
          <w:szCs w:val="22"/>
        </w:rPr>
        <w:t>IONE DEL CANDIDATO DALLA SELEZIONE</w:t>
      </w:r>
    </w:p>
    <w:p w:rsidR="0004514A" w:rsidRPr="000F0A5B" w:rsidRDefault="0004514A" w:rsidP="0004514A">
      <w:pPr>
        <w:pStyle w:val="Corpotesto"/>
        <w:tabs>
          <w:tab w:val="left" w:pos="472"/>
        </w:tabs>
        <w:ind w:right="280"/>
        <w:rPr>
          <w:rFonts w:cs="Arial"/>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1: REGISTRAZIONE NEL SITO AZIENDALE</w:t>
      </w:r>
    </w:p>
    <w:p w:rsidR="0004514A" w:rsidRPr="00F15750" w:rsidRDefault="0004514A" w:rsidP="0004514A">
      <w:pPr>
        <w:spacing w:after="120"/>
        <w:rPr>
          <w:rFonts w:ascii="Calibri" w:hAnsi="Calibri" w:cs="Arial"/>
        </w:rPr>
      </w:pPr>
      <w:r>
        <w:rPr>
          <w:rFonts w:ascii="Calibri" w:hAnsi="Calibri" w:cs="Arial"/>
        </w:rPr>
        <w:t>Per procedere alla compilazione e invio della domanda è necessario:</w:t>
      </w:r>
    </w:p>
    <w:p w:rsidR="002251AA" w:rsidRDefault="002251AA" w:rsidP="002251AA">
      <w:pPr>
        <w:numPr>
          <w:ilvl w:val="0"/>
          <w:numId w:val="13"/>
        </w:numPr>
        <w:suppressAutoHyphens w:val="0"/>
        <w:spacing w:after="120"/>
      </w:pPr>
      <w:r w:rsidRPr="002251AA">
        <w:rPr>
          <w:rFonts w:ascii="Calibri" w:hAnsi="Calibri" w:cs="Tahoma"/>
        </w:rPr>
        <w:t>Collegarsi al sito</w:t>
      </w:r>
      <w:r w:rsidRPr="002251AA">
        <w:t xml:space="preserve">: </w:t>
      </w:r>
      <w:hyperlink r:id="rId11" w:history="1">
        <w:r w:rsidRPr="002640FD">
          <w:rPr>
            <w:rStyle w:val="Collegamentoipertestuale"/>
            <w:b/>
            <w:bCs/>
          </w:rPr>
          <w:t>https://asuits.iscrizioneconcorsi.it/</w:t>
        </w:r>
      </w:hyperlink>
    </w:p>
    <w:p w:rsidR="0004514A" w:rsidRPr="00F15750" w:rsidRDefault="0004514A" w:rsidP="0004514A">
      <w:pPr>
        <w:numPr>
          <w:ilvl w:val="0"/>
          <w:numId w:val="13"/>
        </w:numPr>
        <w:suppressAutoHyphens w:val="0"/>
        <w:spacing w:after="120"/>
        <w:rPr>
          <w:rFonts w:ascii="Calibri" w:hAnsi="Calibri" w:cs="Arial"/>
        </w:rPr>
      </w:pPr>
      <w:r w:rsidRPr="0081585B">
        <w:rPr>
          <w:rFonts w:ascii="Calibri" w:hAnsi="Calibri" w:cs="Arial"/>
        </w:rPr>
        <w:t>Cliccare su “</w:t>
      </w:r>
      <w:r w:rsidRPr="0081585B">
        <w:rPr>
          <w:rFonts w:ascii="Calibri" w:hAnsi="Calibri" w:cs="Arial"/>
          <w:b/>
          <w:u w:val="single"/>
        </w:rPr>
        <w:t>pagina di registrazione</w:t>
      </w:r>
      <w:r w:rsidRPr="0081585B">
        <w:rPr>
          <w:rFonts w:ascii="Calibri" w:hAnsi="Calibri" w:cs="Arial"/>
        </w:rPr>
        <w:t xml:space="preserve">” </w:t>
      </w:r>
      <w:r w:rsidRPr="0081585B">
        <w:rPr>
          <w:rFonts w:ascii="Calibri" w:hAnsi="Calibri" w:cs="Tahoma"/>
        </w:rPr>
        <w:t>ed inserire i dati richiesti</w:t>
      </w:r>
      <w:r w:rsidRPr="00F15750">
        <w:rPr>
          <w:rFonts w:ascii="Calibri" w:hAnsi="Calibri" w:cs="Tahoma"/>
        </w:rPr>
        <w:t>.</w:t>
      </w:r>
    </w:p>
    <w:p w:rsidR="0004514A" w:rsidRPr="0093038B" w:rsidRDefault="0004514A" w:rsidP="0004514A">
      <w:pPr>
        <w:pStyle w:val="Paragrafoelenco"/>
        <w:spacing w:after="120"/>
        <w:jc w:val="both"/>
        <w:rPr>
          <w:rFonts w:asciiTheme="minorHAnsi" w:hAnsiTheme="minorHAnsi" w:cs="Tahoma"/>
          <w:sz w:val="22"/>
          <w:szCs w:val="22"/>
        </w:rPr>
      </w:pPr>
      <w:r w:rsidRPr="0093038B">
        <w:rPr>
          <w:rFonts w:asciiTheme="minorHAnsi" w:hAnsiTheme="minorHAnsi" w:cs="Tahoma"/>
          <w:sz w:val="22"/>
          <w:szCs w:val="22"/>
          <w:u w:val="single"/>
        </w:rPr>
        <w:t>Fare attenzione al corretto inserimento della e-mail</w:t>
      </w:r>
      <w:r w:rsidRPr="0093038B">
        <w:rPr>
          <w:rFonts w:asciiTheme="minorHAnsi" w:hAnsiTheme="minorHAnsi" w:cs="Tahoma"/>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93038B">
        <w:rPr>
          <w:rFonts w:asciiTheme="minorHAnsi" w:hAnsiTheme="minorHAnsi" w:cs="Tahoma"/>
          <w:b/>
          <w:sz w:val="22"/>
          <w:szCs w:val="22"/>
        </w:rPr>
        <w:t>l’invio non è immediato quindi registrarsi per tempo</w:t>
      </w:r>
      <w:r w:rsidRPr="0093038B">
        <w:rPr>
          <w:rFonts w:asciiTheme="minorHAnsi" w:hAnsiTheme="minorHAnsi" w:cs="Tahoma"/>
          <w:sz w:val="22"/>
          <w:szCs w:val="22"/>
        </w:rPr>
        <w:t>).</w:t>
      </w:r>
    </w:p>
    <w:p w:rsidR="0004514A" w:rsidRPr="0081585B" w:rsidRDefault="0004514A" w:rsidP="0004514A">
      <w:pPr>
        <w:numPr>
          <w:ilvl w:val="0"/>
          <w:numId w:val="13"/>
        </w:numPr>
        <w:suppressAutoHyphens w:val="0"/>
        <w:spacing w:after="120"/>
        <w:rPr>
          <w:rFonts w:ascii="Calibri" w:hAnsi="Calibri" w:cs="Arial"/>
        </w:rPr>
      </w:pPr>
      <w:r w:rsidRPr="0081585B">
        <w:rPr>
          <w:rFonts w:ascii="Calibri" w:hAnsi="Calibri" w:cs="Arial"/>
        </w:rPr>
        <w:lastRenderedPageBreak/>
        <w:t xml:space="preserve">Collegarsi, una volta ricevuta la e-mail, al link indicato nella stessa per modificare la </w:t>
      </w:r>
      <w:r w:rsidRPr="0081585B">
        <w:rPr>
          <w:rFonts w:ascii="Calibri" w:hAnsi="Calibri" w:cs="Arial"/>
          <w:u w:val="single"/>
        </w:rPr>
        <w:t>password provvisoria con una password segreta e definitiva a vostra scelta che dovrà essere conservata per gli accessi successivi</w:t>
      </w:r>
      <w:r w:rsidRPr="0081585B">
        <w:rPr>
          <w:rFonts w:ascii="Calibri" w:hAnsi="Calibri" w:cs="Arial"/>
        </w:rPr>
        <w:t xml:space="preserve"> al primo, attendere poi qualche secondo per essere automaticamente reindirizzati.</w:t>
      </w:r>
    </w:p>
    <w:p w:rsidR="0004514A" w:rsidRPr="000F0A5B" w:rsidRDefault="0004514A" w:rsidP="0004514A">
      <w:pPr>
        <w:tabs>
          <w:tab w:val="num" w:pos="426"/>
        </w:tabs>
        <w:ind w:hanging="426"/>
        <w:rPr>
          <w:rFonts w:ascii="Calibri" w:hAnsi="Calibri" w:cs="Arial"/>
        </w:rPr>
      </w:pPr>
    </w:p>
    <w:p w:rsidR="0004514A" w:rsidRPr="00BF1830"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2: ISCRIZIONE ON LINE </w:t>
      </w:r>
      <w:r w:rsidR="00BF1830">
        <w:rPr>
          <w:rFonts w:asciiTheme="minorHAnsi" w:hAnsiTheme="minorHAnsi" w:cs="Arial"/>
        </w:rPr>
        <w:t>ALLA SELEZIONE PUBBLICA</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 xml:space="preserve">Dopo aver inserito </w:t>
      </w:r>
      <w:r>
        <w:rPr>
          <w:rFonts w:ascii="Calibri" w:hAnsi="Calibri" w:cs="Arial"/>
        </w:rPr>
        <w:t>u</w:t>
      </w:r>
      <w:r w:rsidRPr="000F0A5B">
        <w:rPr>
          <w:rFonts w:ascii="Calibri" w:hAnsi="Calibri" w:cs="Arial"/>
        </w:rPr>
        <w:t xml:space="preserve">sername e </w:t>
      </w:r>
      <w:r>
        <w:rPr>
          <w:rFonts w:ascii="Calibri" w:hAnsi="Calibri" w:cs="Arial"/>
        </w:rPr>
        <w:t>p</w:t>
      </w:r>
      <w:r w:rsidRPr="000F0A5B">
        <w:rPr>
          <w:rFonts w:ascii="Calibri" w:hAnsi="Calibri" w:cs="Arial"/>
        </w:rPr>
        <w:t xml:space="preserve">assword definitiva selezionare la voce di </w:t>
      </w:r>
      <w:proofErr w:type="spellStart"/>
      <w:r w:rsidRPr="000F0A5B">
        <w:rPr>
          <w:rFonts w:ascii="Calibri" w:hAnsi="Calibri" w:cs="Arial"/>
        </w:rPr>
        <w:t>menù</w:t>
      </w:r>
      <w:proofErr w:type="spellEnd"/>
      <w:r w:rsidRPr="000F0A5B">
        <w:rPr>
          <w:rFonts w:ascii="Calibri" w:hAnsi="Calibri" w:cs="Arial"/>
        </w:rPr>
        <w:t xml:space="preserve"> “</w:t>
      </w:r>
      <w:r w:rsidRPr="0081585B">
        <w:rPr>
          <w:rFonts w:ascii="Calibri" w:hAnsi="Calibri" w:cs="Arial"/>
          <w:b/>
          <w:i/>
        </w:rPr>
        <w:t>Concorsi</w:t>
      </w:r>
      <w:r w:rsidRPr="000F0A5B">
        <w:rPr>
          <w:rFonts w:ascii="Calibri" w:hAnsi="Calibri" w:cs="Arial"/>
        </w:rPr>
        <w:t>”, per accedere alla schermata dei concorsi disponibili.</w:t>
      </w:r>
    </w:p>
    <w:p w:rsidR="0004514A" w:rsidRPr="000F0A5B" w:rsidRDefault="0004514A" w:rsidP="0004514A">
      <w:pPr>
        <w:numPr>
          <w:ilvl w:val="0"/>
          <w:numId w:val="4"/>
        </w:numPr>
        <w:tabs>
          <w:tab w:val="num" w:pos="426"/>
        </w:tabs>
        <w:suppressAutoHyphens w:val="0"/>
        <w:spacing w:after="120"/>
        <w:ind w:left="426" w:hanging="426"/>
        <w:rPr>
          <w:rFonts w:ascii="Calibri" w:hAnsi="Calibri" w:cs="Arial"/>
          <w:b/>
        </w:rPr>
      </w:pPr>
      <w:r w:rsidRPr="0081585B">
        <w:rPr>
          <w:rFonts w:ascii="Calibri" w:hAnsi="Calibri" w:cs="Arial"/>
        </w:rPr>
        <w:t xml:space="preserve">Cliccare l’icona </w:t>
      </w:r>
      <w:r w:rsidRPr="0081585B">
        <w:rPr>
          <w:rFonts w:ascii="Calibri" w:hAnsi="Calibri" w:cs="Tahoma"/>
        </w:rPr>
        <w:t>“</w:t>
      </w:r>
      <w:r w:rsidRPr="0081585B">
        <w:rPr>
          <w:rFonts w:ascii="Calibri" w:hAnsi="Calibri" w:cs="Tahoma"/>
          <w:b/>
          <w:i/>
        </w:rPr>
        <w:t>Iscriviti</w:t>
      </w:r>
      <w:r w:rsidRPr="0081585B">
        <w:rPr>
          <w:rFonts w:ascii="Calibri" w:hAnsi="Calibri" w:cs="Tahoma"/>
        </w:rPr>
        <w:t xml:space="preserve">” </w:t>
      </w:r>
      <w:r w:rsidRPr="0081585B">
        <w:rPr>
          <w:rFonts w:ascii="Calibri" w:hAnsi="Calibri" w:cs="Arial"/>
        </w:rPr>
        <w:t>corrispondente al concorso/avviso al quale intende partecipare</w:t>
      </w:r>
      <w:r w:rsidRPr="000F0A5B">
        <w:rPr>
          <w:rFonts w:ascii="Calibri" w:hAnsi="Calibri" w:cs="Arial"/>
          <w:b/>
        </w:rPr>
        <w:t>.</w:t>
      </w:r>
    </w:p>
    <w:p w:rsidR="0004514A" w:rsidRPr="0081585B" w:rsidRDefault="0004514A" w:rsidP="0004514A">
      <w:pPr>
        <w:numPr>
          <w:ilvl w:val="0"/>
          <w:numId w:val="4"/>
        </w:numPr>
        <w:tabs>
          <w:tab w:val="num" w:pos="426"/>
        </w:tabs>
        <w:suppressAutoHyphens w:val="0"/>
        <w:spacing w:after="120"/>
        <w:ind w:left="426" w:hanging="426"/>
        <w:rPr>
          <w:rFonts w:ascii="Calibri" w:hAnsi="Calibri" w:cs="Arial"/>
        </w:rPr>
      </w:pPr>
      <w:r w:rsidRPr="0081585B">
        <w:rPr>
          <w:rFonts w:ascii="Calibri" w:hAnsi="Calibri" w:cs="Arial"/>
        </w:rPr>
        <w:t xml:space="preserve">Il candidato accede alla schermata di inserimento della domanda, dove deve dichiarare il </w:t>
      </w:r>
      <w:r>
        <w:rPr>
          <w:rFonts w:ascii="Calibri" w:hAnsi="Calibri" w:cs="Arial"/>
        </w:rPr>
        <w:t>possesso dei requisiti generali e specifici</w:t>
      </w:r>
      <w:r w:rsidRPr="0081585B">
        <w:rPr>
          <w:rFonts w:ascii="Calibri" w:hAnsi="Calibri" w:cs="Arial"/>
        </w:rPr>
        <w:t xml:space="preserve"> richiesti per l’ammissione al concorso.</w:t>
      </w:r>
    </w:p>
    <w:p w:rsidR="0004514A" w:rsidRPr="00D317D5"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Si inizia dalla scheda “</w:t>
      </w:r>
      <w:r w:rsidRPr="000F0A5B">
        <w:rPr>
          <w:rFonts w:ascii="Calibri" w:hAnsi="Calibri" w:cs="Arial"/>
          <w:b/>
          <w:i/>
        </w:rPr>
        <w:t>Anagrafica</w:t>
      </w:r>
      <w:r w:rsidRPr="000F0A5B">
        <w:rPr>
          <w:rFonts w:ascii="Calibri" w:hAnsi="Calibri" w:cs="Arial"/>
        </w:rPr>
        <w:t xml:space="preserve">”, che deve essere compilata in tutte le sue </w:t>
      </w:r>
      <w:r w:rsidRPr="00F50B71">
        <w:rPr>
          <w:rFonts w:ascii="Calibri" w:hAnsi="Calibri" w:cs="Arial"/>
        </w:rPr>
        <w:t>parti</w:t>
      </w:r>
      <w:r>
        <w:rPr>
          <w:rFonts w:ascii="Calibri" w:hAnsi="Calibri" w:cs="Arial"/>
        </w:rPr>
        <w:t xml:space="preserve">. Alla scheda anagrafica va </w:t>
      </w:r>
      <w:r w:rsidRPr="00D317D5">
        <w:rPr>
          <w:rFonts w:ascii="Calibri" w:hAnsi="Calibri" w:cs="Arial"/>
          <w:u w:val="single"/>
        </w:rPr>
        <w:t>allegata la scansione del documento di identità</w:t>
      </w:r>
      <w:r w:rsidRPr="00D317D5">
        <w:rPr>
          <w:rFonts w:ascii="Calibri" w:hAnsi="Calibri" w:cs="Arial"/>
        </w:rPr>
        <w:t xml:space="preserve">, cliccando il </w:t>
      </w:r>
      <w:r>
        <w:rPr>
          <w:rFonts w:ascii="Calibri" w:hAnsi="Calibri" w:cs="Arial"/>
        </w:rPr>
        <w:t>tasto</w:t>
      </w:r>
      <w:r w:rsidRPr="00D317D5">
        <w:rPr>
          <w:rFonts w:ascii="Calibri" w:hAnsi="Calibri" w:cs="Arial"/>
        </w:rPr>
        <w:t xml:space="preserve"> “</w:t>
      </w:r>
      <w:r w:rsidRPr="00D317D5">
        <w:rPr>
          <w:rFonts w:ascii="Calibri" w:hAnsi="Calibri" w:cs="Arial"/>
          <w:i/>
        </w:rPr>
        <w:t>aggiungi documento</w:t>
      </w:r>
      <w:r w:rsidRPr="00D317D5">
        <w:rPr>
          <w:rFonts w:ascii="Calibri" w:hAnsi="Calibri" w:cs="Arial"/>
        </w:rPr>
        <w:t>” (dimensione massima 1 mb).</w:t>
      </w:r>
    </w:p>
    <w:p w:rsidR="0004514A" w:rsidRPr="00EA754E" w:rsidRDefault="0004514A" w:rsidP="0004514A">
      <w:pPr>
        <w:numPr>
          <w:ilvl w:val="0"/>
          <w:numId w:val="4"/>
        </w:numPr>
        <w:tabs>
          <w:tab w:val="num" w:pos="426"/>
        </w:tabs>
        <w:suppressAutoHyphens w:val="0"/>
        <w:spacing w:after="120"/>
        <w:ind w:left="426" w:hanging="426"/>
        <w:rPr>
          <w:rFonts w:ascii="Calibri" w:hAnsi="Calibri" w:cs="Arial"/>
          <w:b/>
        </w:rPr>
      </w:pPr>
      <w:r w:rsidRPr="000F0A5B">
        <w:rPr>
          <w:rFonts w:ascii="Calibri" w:hAnsi="Calibri" w:cs="Arial"/>
        </w:rPr>
        <w:t>Per iniziare cliccare il tasto “</w:t>
      </w:r>
      <w:r w:rsidRPr="000F0A5B">
        <w:rPr>
          <w:rFonts w:ascii="Calibri" w:hAnsi="Calibri" w:cs="Arial"/>
          <w:b/>
          <w:i/>
        </w:rPr>
        <w:t>Compila</w:t>
      </w:r>
      <w:r w:rsidRPr="000F0A5B">
        <w:rPr>
          <w:rFonts w:ascii="Calibri" w:hAnsi="Calibri" w:cs="Arial"/>
        </w:rPr>
        <w:t>” ed al termine dell’inserimento, confermare cliccando il tasto in basso “</w:t>
      </w:r>
      <w:r w:rsidRPr="000F0A5B">
        <w:rPr>
          <w:rFonts w:ascii="Calibri" w:hAnsi="Calibri" w:cs="Arial"/>
          <w:b/>
          <w:i/>
        </w:rPr>
        <w:t>Salva</w:t>
      </w:r>
      <w:r w:rsidRPr="000F0A5B">
        <w:rPr>
          <w:rFonts w:ascii="Calibri" w:hAnsi="Calibri" w:cs="Arial"/>
        </w:rPr>
        <w:t>”</w:t>
      </w:r>
      <w:r>
        <w:rPr>
          <w:rFonts w:ascii="Calibri" w:hAnsi="Calibri" w:cs="Arial"/>
        </w:rPr>
        <w:t>.</w:t>
      </w:r>
    </w:p>
    <w:p w:rsidR="0004514A" w:rsidRPr="000F0A5B" w:rsidRDefault="0004514A" w:rsidP="0004514A">
      <w:pPr>
        <w:spacing w:after="120"/>
        <w:ind w:left="426"/>
        <w:rPr>
          <w:rFonts w:ascii="Calibri" w:hAnsi="Calibri" w:cs="Arial"/>
          <w:b/>
        </w:rPr>
      </w:pPr>
    </w:p>
    <w:p w:rsidR="0004514A" w:rsidRPr="007F2F0D" w:rsidRDefault="0004514A" w:rsidP="0004514A">
      <w:pPr>
        <w:ind w:left="426"/>
        <w:rPr>
          <w:rFonts w:ascii="Calibri" w:hAnsi="Calibri" w:cs="Arial"/>
        </w:rPr>
      </w:pPr>
      <w:r w:rsidRPr="000172B8">
        <w:rPr>
          <w:rFonts w:ascii="Calibri" w:hAnsi="Calibri" w:cs="Arial"/>
        </w:rPr>
        <w:t>Proseguire con la compilazione delle ulter</w:t>
      </w:r>
      <w:r>
        <w:rPr>
          <w:rFonts w:ascii="Calibri" w:hAnsi="Calibri" w:cs="Arial"/>
        </w:rPr>
        <w:t xml:space="preserve">iori pagine di cui si compone il </w:t>
      </w:r>
      <w:r w:rsidRPr="000172B8">
        <w:rPr>
          <w:rFonts w:ascii="Calibri" w:hAnsi="Calibri" w:cs="Arial"/>
        </w:rPr>
        <w:t xml:space="preserve">format, il cui elenco è disposto sul lato sinistro dello schermo, e </w:t>
      </w:r>
      <w:r>
        <w:rPr>
          <w:rFonts w:ascii="Calibri" w:hAnsi="Calibri" w:cs="Arial"/>
        </w:rPr>
        <w:t xml:space="preserve">che </w:t>
      </w:r>
      <w:r w:rsidRPr="000172B8">
        <w:rPr>
          <w:rFonts w:ascii="Calibri" w:hAnsi="Calibri" w:cs="Arial"/>
        </w:rPr>
        <w:t>via via che vengono compilate, risultano spu</w:t>
      </w:r>
      <w:r>
        <w:rPr>
          <w:rFonts w:ascii="Calibri" w:hAnsi="Calibri" w:cs="Arial"/>
        </w:rPr>
        <w:t>ntate in verde, con riportato a</w:t>
      </w:r>
      <w:r w:rsidRPr="000172B8">
        <w:rPr>
          <w:rFonts w:ascii="Calibri" w:hAnsi="Calibri" w:cs="Arial"/>
        </w:rPr>
        <w:t xml:space="preserve"> lato il numero delle dichiarazioni rese. </w:t>
      </w:r>
      <w:r w:rsidRPr="000172B8">
        <w:rPr>
          <w:rFonts w:ascii="Calibri" w:hAnsi="Calibri" w:cs="Arial"/>
          <w:u w:val="single"/>
        </w:rPr>
        <w:t xml:space="preserve">Le </w:t>
      </w:r>
      <w:r>
        <w:rPr>
          <w:rFonts w:ascii="Calibri" w:hAnsi="Calibri" w:cs="Arial"/>
          <w:u w:val="single"/>
        </w:rPr>
        <w:t xml:space="preserve">pagine </w:t>
      </w:r>
      <w:r w:rsidRPr="000172B8">
        <w:rPr>
          <w:rFonts w:ascii="Calibri" w:hAnsi="Calibri" w:cs="Arial"/>
          <w:u w:val="single"/>
        </w:rPr>
        <w:t xml:space="preserve">possono essere compilate in più </w:t>
      </w:r>
      <w:r w:rsidRPr="000172B8">
        <w:rPr>
          <w:rFonts w:ascii="Calibri" w:hAnsi="Calibri" w:cs="Arial"/>
          <w:u w:val="single"/>
        </w:rPr>
        <w:lastRenderedPageBreak/>
        <w:t xml:space="preserve">momenti, in quanto è possibile accedere a quanto caricato ed aggiungere/correggere/cancellare i dati, fino a quando non si conclude la compilazione </w:t>
      </w:r>
      <w:r w:rsidRPr="000A45B5">
        <w:rPr>
          <w:rFonts w:ascii="Calibri" w:hAnsi="Calibri" w:cs="Arial"/>
        </w:rPr>
        <w:t>c</w:t>
      </w:r>
      <w:r w:rsidRPr="000A45B5">
        <w:rPr>
          <w:rFonts w:ascii="Calibri" w:hAnsi="Calibri" w:cs="Tahoma"/>
        </w:rPr>
        <w:t>l</w:t>
      </w:r>
      <w:r w:rsidRPr="000172B8">
        <w:rPr>
          <w:rFonts w:ascii="Calibri" w:hAnsi="Calibri" w:cs="Tahoma"/>
        </w:rPr>
        <w:t xml:space="preserve">iccando su </w:t>
      </w:r>
      <w:r w:rsidRPr="007F2F0D">
        <w:rPr>
          <w:rFonts w:ascii="Calibri" w:hAnsi="Calibri" w:cs="Tahoma"/>
        </w:rPr>
        <w:t>“</w:t>
      </w:r>
      <w:r w:rsidRPr="007F2F0D">
        <w:rPr>
          <w:rFonts w:ascii="Calibri" w:hAnsi="Calibri" w:cs="Tahoma"/>
          <w:b/>
          <w:u w:val="single"/>
        </w:rPr>
        <w:t>Conferma ed invio</w:t>
      </w:r>
      <w:r w:rsidRPr="007F2F0D">
        <w:rPr>
          <w:rFonts w:ascii="Calibri" w:hAnsi="Calibri" w:cs="Tahoma"/>
        </w:rPr>
        <w:t>”</w:t>
      </w:r>
      <w:r w:rsidRPr="007F2F0D">
        <w:rPr>
          <w:rFonts w:ascii="Calibri" w:hAnsi="Calibri" w:cs="Arial"/>
        </w:rPr>
        <w:t>.</w:t>
      </w:r>
    </w:p>
    <w:p w:rsidR="0004514A" w:rsidRPr="000172B8" w:rsidRDefault="0004514A" w:rsidP="0004514A">
      <w:pPr>
        <w:rPr>
          <w:rFonts w:ascii="Calibri" w:hAnsi="Calibri" w:cs="Arial"/>
          <w:u w:val="single"/>
        </w:rPr>
      </w:pPr>
    </w:p>
    <w:p w:rsidR="0004514A" w:rsidRPr="00C2195C" w:rsidRDefault="0004514A" w:rsidP="0004514A">
      <w:pPr>
        <w:numPr>
          <w:ilvl w:val="0"/>
          <w:numId w:val="4"/>
        </w:numPr>
        <w:tabs>
          <w:tab w:val="num" w:pos="426"/>
        </w:tabs>
        <w:suppressAutoHyphens w:val="0"/>
        <w:ind w:left="426" w:hanging="426"/>
        <w:rPr>
          <w:rFonts w:ascii="Calibri" w:hAnsi="Calibri" w:cs="Arial"/>
        </w:rPr>
      </w:pPr>
      <w:r w:rsidRPr="00BB3AEE">
        <w:rPr>
          <w:rFonts w:ascii="Calibri" w:hAnsi="Calibri" w:cs="Arial"/>
        </w:rPr>
        <w:t xml:space="preserve">ATTENZIONE per i documenti da allegare </w:t>
      </w:r>
      <w:r w:rsidRPr="00D317D5">
        <w:rPr>
          <w:rFonts w:ascii="Calibri" w:hAnsi="Calibri" w:cs="Arial"/>
        </w:rPr>
        <w:t xml:space="preserve">effettuare la scannerizzazione e l’upload cliccando il </w:t>
      </w:r>
      <w:r>
        <w:rPr>
          <w:rFonts w:ascii="Calibri" w:hAnsi="Calibri" w:cs="Arial"/>
        </w:rPr>
        <w:t>tasto</w:t>
      </w:r>
      <w:r w:rsidR="00836140">
        <w:rPr>
          <w:rFonts w:ascii="Calibri" w:hAnsi="Calibri" w:cs="Arial"/>
        </w:rPr>
        <w:t xml:space="preserve"> </w:t>
      </w:r>
      <w:r w:rsidRPr="007F2F0D">
        <w:rPr>
          <w:rFonts w:ascii="Calibri" w:hAnsi="Calibri" w:cs="Arial"/>
          <w:b/>
          <w:u w:val="single"/>
        </w:rPr>
        <w:t xml:space="preserve">“Aggiungi </w:t>
      </w:r>
      <w:r>
        <w:rPr>
          <w:rFonts w:ascii="Calibri" w:hAnsi="Calibri" w:cs="Arial"/>
          <w:b/>
          <w:u w:val="single"/>
        </w:rPr>
        <w:t>a</w:t>
      </w:r>
      <w:r w:rsidRPr="007F2F0D">
        <w:rPr>
          <w:rFonts w:ascii="Calibri" w:hAnsi="Calibri" w:cs="Arial"/>
          <w:b/>
          <w:u w:val="single"/>
        </w:rPr>
        <w:t>llegato”</w:t>
      </w:r>
      <w:r w:rsidRPr="00D317D5">
        <w:rPr>
          <w:rFonts w:ascii="Calibri" w:hAnsi="Calibri" w:cs="Arial"/>
        </w:rPr>
        <w:t xml:space="preserve">, ponendo attenzione alla dimensione massima richiesta nel format. I </w:t>
      </w:r>
      <w:proofErr w:type="spellStart"/>
      <w:r w:rsidRPr="00D317D5">
        <w:rPr>
          <w:rFonts w:ascii="Calibri" w:hAnsi="Calibri" w:cs="Arial"/>
        </w:rPr>
        <w:t>file</w:t>
      </w:r>
      <w:r>
        <w:rPr>
          <w:rFonts w:ascii="Calibri" w:hAnsi="Calibri" w:cs="Arial"/>
        </w:rPr>
        <w:t>s</w:t>
      </w:r>
      <w:proofErr w:type="spellEnd"/>
      <w:r w:rsidRPr="00D317D5">
        <w:rPr>
          <w:rFonts w:ascii="Calibri" w:hAnsi="Calibri" w:cs="Arial"/>
        </w:rPr>
        <w:t xml:space="preserve"> pdf </w:t>
      </w:r>
      <w:r>
        <w:rPr>
          <w:rFonts w:ascii="Calibri" w:hAnsi="Calibri" w:cs="Arial"/>
        </w:rPr>
        <w:t xml:space="preserve">relativi alle pubblicazioni </w:t>
      </w:r>
      <w:r w:rsidRPr="00D317D5">
        <w:rPr>
          <w:rFonts w:ascii="Calibri" w:hAnsi="Calibri" w:cs="Arial"/>
        </w:rPr>
        <w:t xml:space="preserve">possono essere eventualmente compressi, utilizzando le modalità più in uso (win.zip o </w:t>
      </w:r>
      <w:proofErr w:type="spellStart"/>
      <w:r w:rsidRPr="00D317D5">
        <w:rPr>
          <w:rFonts w:ascii="Calibri" w:hAnsi="Calibri" w:cs="Arial"/>
        </w:rPr>
        <w:t>win.rar</w:t>
      </w:r>
      <w:proofErr w:type="spellEnd"/>
      <w:r w:rsidRPr="00D317D5">
        <w:rPr>
          <w:rFonts w:ascii="Calibri" w:hAnsi="Calibri" w:cs="Arial"/>
        </w:rPr>
        <w:t>).</w:t>
      </w:r>
    </w:p>
    <w:p w:rsidR="0004514A" w:rsidRDefault="0004514A" w:rsidP="0004514A">
      <w:pPr>
        <w:ind w:left="425"/>
        <w:rPr>
          <w:rFonts w:ascii="Calibri" w:hAnsi="Calibri" w:cs="Arial"/>
        </w:rPr>
      </w:pPr>
      <w:r>
        <w:rPr>
          <w:rFonts w:ascii="Calibri" w:hAnsi="Calibri" w:cs="Arial"/>
        </w:rPr>
        <w:t xml:space="preserve">Consigliamo la lettura degli ultimi capitoli del manuale di istruzioni (disponibile nelle sezioni di sinistra delle pagine web del sito) per eventuali indicazioni riguardo la modalità di unione di più </w:t>
      </w:r>
      <w:proofErr w:type="spellStart"/>
      <w:r>
        <w:rPr>
          <w:rFonts w:ascii="Calibri" w:hAnsi="Calibri" w:cs="Arial"/>
        </w:rPr>
        <w:t>files</w:t>
      </w:r>
      <w:proofErr w:type="spellEnd"/>
      <w:r>
        <w:rPr>
          <w:rFonts w:ascii="Calibri" w:hAnsi="Calibri" w:cs="Arial"/>
        </w:rPr>
        <w:t xml:space="preserve"> in un file unico di più pagine, la conversione in formato pdf e la riduzione in dimensioni.</w:t>
      </w:r>
    </w:p>
    <w:p w:rsidR="0004514A" w:rsidRPr="000F0A5B"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6"/>
        <w:rPr>
          <w:rFonts w:ascii="Calibri" w:hAnsi="Calibri" w:cs="Arial"/>
        </w:rPr>
      </w:pPr>
      <w:r w:rsidRPr="00D317D5">
        <w:rPr>
          <w:rFonts w:ascii="Calibri" w:hAnsi="Calibri" w:cs="Arial"/>
        </w:rPr>
        <w:t xml:space="preserve">Terminata la compilazione di tutte le sezioni, cliccare su </w:t>
      </w:r>
      <w:r w:rsidRPr="007F2F0D">
        <w:rPr>
          <w:rFonts w:ascii="Calibri" w:hAnsi="Calibri" w:cs="Arial"/>
          <w:b/>
          <w:u w:val="single"/>
        </w:rPr>
        <w:t>“Conferma ed invio”.</w:t>
      </w:r>
      <w:r w:rsidRPr="00D317D5">
        <w:rPr>
          <w:rFonts w:ascii="Calibri" w:hAnsi="Calibri" w:cs="Arial"/>
        </w:rPr>
        <w:t xml:space="preserve"> Dopo avere reso le dichiarazioni finali e confermato sarà possibile stampare la domanda definitiva</w:t>
      </w:r>
      <w:r>
        <w:rPr>
          <w:rFonts w:ascii="Calibri" w:hAnsi="Calibri" w:cs="Arial"/>
        </w:rPr>
        <w:t xml:space="preserve"> (priva della scritta facsimile)</w:t>
      </w:r>
      <w:r w:rsidRPr="00D317D5">
        <w:rPr>
          <w:rFonts w:ascii="Calibri" w:hAnsi="Calibri" w:cs="Arial"/>
        </w:rPr>
        <w:t xml:space="preserve"> tramite la funzione </w:t>
      </w:r>
      <w:r w:rsidRPr="007F2F0D">
        <w:rPr>
          <w:rFonts w:ascii="Calibri" w:hAnsi="Calibri" w:cs="Arial"/>
          <w:b/>
          <w:u w:val="single"/>
        </w:rPr>
        <w:t xml:space="preserve">“Stampa </w:t>
      </w:r>
      <w:r>
        <w:rPr>
          <w:rFonts w:ascii="Calibri" w:hAnsi="Calibri" w:cs="Arial"/>
          <w:b/>
          <w:u w:val="single"/>
        </w:rPr>
        <w:t>d</w:t>
      </w:r>
      <w:r w:rsidRPr="007F2F0D">
        <w:rPr>
          <w:rFonts w:ascii="Calibri" w:hAnsi="Calibri" w:cs="Arial"/>
          <w:b/>
          <w:u w:val="single"/>
        </w:rPr>
        <w:t>omanda”</w:t>
      </w:r>
      <w:r w:rsidRPr="007F2F0D">
        <w:rPr>
          <w:rFonts w:ascii="Calibri" w:hAnsi="Calibri" w:cs="Arial"/>
        </w:rPr>
        <w:t>.</w:t>
      </w:r>
    </w:p>
    <w:p w:rsidR="0004514A" w:rsidRPr="00C2195C"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5" w:hanging="425"/>
        <w:rPr>
          <w:rFonts w:ascii="Calibri" w:hAnsi="Calibri" w:cs="Arial"/>
        </w:rPr>
      </w:pPr>
      <w:r w:rsidRPr="00D317D5">
        <w:rPr>
          <w:rFonts w:ascii="Calibri" w:hAnsi="Calibri" w:cs="Arial"/>
        </w:rPr>
        <w:t>ATTENZIONE: a seguito della conferma, la domanda risulterà bloccata e sarà inibita qualsiasi altra modifica e integrazione, prestare quindi attenzione. Il candidato deve obbligatoriamente procedere allo scarico della domanda</w:t>
      </w:r>
      <w:r w:rsidRPr="00D317D5">
        <w:rPr>
          <w:rFonts w:ascii="Calibri" w:hAnsi="Calibri" w:cs="Arial"/>
          <w:b/>
        </w:rPr>
        <w:t>, alla sua firma</w:t>
      </w:r>
      <w:r>
        <w:rPr>
          <w:rFonts w:ascii="Calibri" w:hAnsi="Calibri" w:cs="Arial"/>
          <w:b/>
        </w:rPr>
        <w:t xml:space="preserve">, </w:t>
      </w:r>
      <w:r w:rsidRPr="00E021D1">
        <w:rPr>
          <w:rFonts w:ascii="Calibri" w:hAnsi="Calibri" w:cs="Arial"/>
        </w:rPr>
        <w:t>alla scan</w:t>
      </w:r>
      <w:r>
        <w:rPr>
          <w:rFonts w:ascii="Calibri" w:hAnsi="Calibri" w:cs="Arial"/>
        </w:rPr>
        <w:t>n</w:t>
      </w:r>
      <w:r w:rsidRPr="00E021D1">
        <w:rPr>
          <w:rFonts w:ascii="Calibri" w:hAnsi="Calibri" w:cs="Arial"/>
        </w:rPr>
        <w:t xml:space="preserve">erizzazione </w:t>
      </w:r>
      <w:r w:rsidRPr="00D317D5">
        <w:rPr>
          <w:rFonts w:ascii="Calibri" w:hAnsi="Calibri" w:cs="Arial"/>
        </w:rPr>
        <w:t xml:space="preserve">e successivo </w:t>
      </w:r>
      <w:r w:rsidRPr="00D317D5">
        <w:rPr>
          <w:rFonts w:ascii="Calibri" w:hAnsi="Calibri" w:cs="Arial"/>
          <w:b/>
        </w:rPr>
        <w:t>upload</w:t>
      </w:r>
      <w:r>
        <w:rPr>
          <w:rFonts w:ascii="Calibri" w:hAnsi="Calibri" w:cs="Arial"/>
        </w:rPr>
        <w:t xml:space="preserve"> cliccando il tasto</w:t>
      </w:r>
      <w:r w:rsidR="00836140">
        <w:rPr>
          <w:rFonts w:ascii="Calibri" w:hAnsi="Calibri" w:cs="Arial"/>
        </w:rPr>
        <w:t xml:space="preserve"> </w:t>
      </w:r>
      <w:r w:rsidRPr="007F2F0D">
        <w:rPr>
          <w:rFonts w:ascii="Calibri" w:hAnsi="Calibri" w:cs="Arial"/>
          <w:b/>
          <w:u w:val="single"/>
        </w:rPr>
        <w:t>“Allega la domanda firmata”</w:t>
      </w:r>
      <w:r w:rsidRPr="00D317D5">
        <w:rPr>
          <w:rFonts w:ascii="Calibri" w:hAnsi="Calibri" w:cs="Arial"/>
        </w:rPr>
        <w:t xml:space="preserve">.  </w:t>
      </w:r>
    </w:p>
    <w:p w:rsidR="0004514A" w:rsidRPr="00D317D5" w:rsidRDefault="0004514A" w:rsidP="0004514A">
      <w:pPr>
        <w:ind w:left="425"/>
        <w:rPr>
          <w:rFonts w:ascii="Calibri" w:hAnsi="Calibri" w:cs="Arial"/>
        </w:rPr>
      </w:pPr>
    </w:p>
    <w:p w:rsidR="0004514A" w:rsidRDefault="0004514A" w:rsidP="0004514A">
      <w:pPr>
        <w:numPr>
          <w:ilvl w:val="1"/>
          <w:numId w:val="4"/>
        </w:numPr>
        <w:tabs>
          <w:tab w:val="clear" w:pos="720"/>
        </w:tabs>
        <w:suppressAutoHyphens w:val="0"/>
        <w:ind w:left="426" w:hanging="425"/>
        <w:rPr>
          <w:rFonts w:ascii="Calibri" w:hAnsi="Calibri" w:cs="Arial"/>
        </w:rPr>
      </w:pPr>
      <w:r w:rsidRPr="00D317D5">
        <w:rPr>
          <w:rFonts w:ascii="Calibri" w:hAnsi="Calibri" w:cs="Arial"/>
        </w:rPr>
        <w:t xml:space="preserve">Solo al termine di quest’ultima operazione comparirà il </w:t>
      </w:r>
      <w:r>
        <w:rPr>
          <w:rFonts w:ascii="Calibri" w:hAnsi="Calibri" w:cs="Arial"/>
        </w:rPr>
        <w:t>tasto</w:t>
      </w:r>
      <w:r w:rsidR="00836140">
        <w:rPr>
          <w:rFonts w:ascii="Calibri" w:hAnsi="Calibri" w:cs="Arial"/>
        </w:rPr>
        <w:t xml:space="preserve"> </w:t>
      </w:r>
      <w:r w:rsidRPr="007F2F0D">
        <w:rPr>
          <w:rFonts w:ascii="Calibri" w:hAnsi="Calibri" w:cs="Arial"/>
          <w:b/>
          <w:u w:val="single"/>
        </w:rPr>
        <w:t>“Invia l’iscrizione”</w:t>
      </w:r>
      <w:r w:rsidRPr="00D317D5">
        <w:rPr>
          <w:rFonts w:ascii="Calibri" w:hAnsi="Calibri" w:cs="Arial"/>
        </w:rPr>
        <w:t xml:space="preserve"> che va cliccato per inviare definitivamente la domanda. Il candidato </w:t>
      </w:r>
      <w:r w:rsidRPr="00D317D5">
        <w:rPr>
          <w:rFonts w:ascii="Calibri" w:hAnsi="Calibri" w:cs="Arial"/>
        </w:rPr>
        <w:lastRenderedPageBreak/>
        <w:t xml:space="preserve">riceverà una </w:t>
      </w:r>
      <w:r>
        <w:rPr>
          <w:rFonts w:ascii="Calibri" w:hAnsi="Calibri" w:cs="Arial"/>
        </w:rPr>
        <w:t>e-</w:t>
      </w:r>
      <w:r w:rsidRPr="00D317D5">
        <w:rPr>
          <w:rFonts w:ascii="Calibri" w:hAnsi="Calibri" w:cs="Arial"/>
        </w:rPr>
        <w:t>mail di conferma iscrizione con allegata la copia della domanda.</w:t>
      </w:r>
    </w:p>
    <w:p w:rsidR="0004514A" w:rsidRPr="00D317D5" w:rsidRDefault="0004514A" w:rsidP="0004514A">
      <w:pPr>
        <w:ind w:left="426"/>
        <w:rPr>
          <w:rFonts w:ascii="Calibri" w:hAnsi="Calibri" w:cs="Arial"/>
        </w:rPr>
      </w:pPr>
    </w:p>
    <w:p w:rsidR="00F64FFF" w:rsidRDefault="00F64FFF" w:rsidP="00F64FFF">
      <w:pPr>
        <w:spacing w:after="120"/>
        <w:rPr>
          <w:rFonts w:ascii="Calibri" w:hAnsi="Calibri" w:cs="Arial"/>
        </w:rPr>
      </w:pPr>
      <w:r w:rsidRPr="00410E03">
        <w:rPr>
          <w:rFonts w:ascii="Calibri" w:hAnsi="Calibri" w:cs="Arial"/>
        </w:rPr>
        <w:t>Il mancato inoltro informatico della domanda firmata, determina l’automatica esclusione del candidato dal concorso di cui trattasi.</w:t>
      </w:r>
    </w:p>
    <w:p w:rsidR="00F64FFF" w:rsidRPr="00410E03" w:rsidRDefault="00F64FFF" w:rsidP="00F64FFF">
      <w:pPr>
        <w:spacing w:after="120"/>
        <w:rPr>
          <w:rFonts w:ascii="Calibri" w:hAnsi="Calibri" w:cs="Arial"/>
        </w:rPr>
      </w:pPr>
      <w:r w:rsidRPr="007D54A2">
        <w:rPr>
          <w:rFonts w:ascii="Calibri" w:hAnsi="Calibri" w:cs="Arial"/>
          <w:b/>
        </w:rPr>
        <w:t>Con riferimento alle domande sottoscritte in forma autografa, verranno presi in considerazione unicamente i dati risultanti dalla domanda sottoscritta e scansionata. L’Amministrazione non si assume alcuna responsabilità in caso di difformità tra i dati compilati on line e quelli risultanti dalla domanda sottoscritta. AL PARI L’AMMINISTRAZIONE NON TERRÀ CONTO DI EVENTUALI MODIFICHE APPORTATE A MANO ALLA DOMANDA SOTTOSCRITTA. NEL CASO SI RENDANO NECESSARIE MODIFICHE QUESTE POTRANNO ESSERE EFFETTUATE SOLTANTO MEDIANTE LA COMPILAZIONE E L’INVIO DI UNA NUOVA DOMANDA.</w:t>
      </w:r>
    </w:p>
    <w:p w:rsidR="00F64FFF" w:rsidRPr="00410E03" w:rsidRDefault="00F64FFF" w:rsidP="00F64FFF">
      <w:pPr>
        <w:rPr>
          <w:rFonts w:ascii="Calibri" w:hAnsi="Calibri"/>
        </w:rPr>
      </w:pPr>
      <w:r w:rsidRPr="00410E03">
        <w:rPr>
          <w:rFonts w:ascii="Calibri" w:hAnsi="Calibri"/>
        </w:rPr>
        <w:t>Non verranno prese in considerazione eventuali documentazioni/integrazioni inviate con modalità diversa da quelle previste dal presente bando (anche se inviate tramite raccomandata o tramite PEC).</w:t>
      </w:r>
    </w:p>
    <w:p w:rsidR="00F64FFF" w:rsidRPr="00410E03" w:rsidRDefault="00F64FFF" w:rsidP="00F64FFF">
      <w:pPr>
        <w:rPr>
          <w:rFonts w:ascii="Calibri" w:hAnsi="Calibri" w:cs="Arial"/>
        </w:rPr>
      </w:pPr>
    </w:p>
    <w:p w:rsidR="0004514A" w:rsidRPr="00A5304F" w:rsidRDefault="00F64FFF" w:rsidP="00F64FFF">
      <w:pPr>
        <w:rPr>
          <w:rFonts w:ascii="Calibri" w:hAnsi="Calibri" w:cs="Arial"/>
          <w:b/>
        </w:rPr>
      </w:pPr>
      <w:r w:rsidRPr="00410E03">
        <w:rPr>
          <w:rFonts w:ascii="Calibri" w:hAnsi="Calibri" w:cs="Arial"/>
          <w:b/>
        </w:rPr>
        <w:t>Il mancato rispetto, da parte dei candidati, dei termini e delle modalità sopra indicate per la presentazione delle domande comporterà l</w:t>
      </w:r>
      <w:r>
        <w:rPr>
          <w:rFonts w:ascii="Calibri" w:hAnsi="Calibri" w:cs="Arial"/>
          <w:b/>
        </w:rPr>
        <w:t>a non ammissibilità al concorso</w:t>
      </w:r>
      <w:r w:rsidR="0004514A" w:rsidRPr="00A5304F">
        <w:rPr>
          <w:rFonts w:ascii="Calibri" w:hAnsi="Calibri" w:cs="Arial"/>
          <w:b/>
        </w:rPr>
        <w:t>.</w:t>
      </w:r>
    </w:p>
    <w:p w:rsidR="0004514A" w:rsidRPr="00A5304F" w:rsidRDefault="0004514A" w:rsidP="0004514A">
      <w:pPr>
        <w:rPr>
          <w:rFonts w:ascii="Calibri" w:hAnsi="Calibri" w:cs="Arial"/>
          <w:color w:val="FF0000"/>
        </w:rPr>
      </w:pPr>
    </w:p>
    <w:p w:rsidR="0004514A" w:rsidRPr="0030276D" w:rsidRDefault="0004514A" w:rsidP="0004514A">
      <w:pPr>
        <w:pStyle w:val="Corpotesto"/>
        <w:pBdr>
          <w:top w:val="single" w:sz="4" w:space="1" w:color="auto"/>
          <w:left w:val="single" w:sz="4" w:space="4" w:color="auto"/>
          <w:bottom w:val="single" w:sz="4" w:space="1" w:color="auto"/>
          <w:right w:val="single" w:sz="4" w:space="4" w:color="auto"/>
        </w:pBdr>
        <w:spacing w:after="223"/>
        <w:ind w:left="20"/>
        <w:jc w:val="center"/>
        <w:rPr>
          <w:rFonts w:asciiTheme="minorHAnsi" w:hAnsiTheme="minorHAnsi" w:cs="Arial"/>
        </w:rPr>
      </w:pPr>
      <w:r w:rsidRPr="0030276D">
        <w:rPr>
          <w:rFonts w:asciiTheme="minorHAnsi" w:hAnsiTheme="minorHAnsi" w:cs="Arial"/>
        </w:rPr>
        <w:t xml:space="preserve">3: ASSISTENZA </w:t>
      </w:r>
    </w:p>
    <w:p w:rsidR="0004514A" w:rsidRDefault="0004514A" w:rsidP="0004514A">
      <w:pPr>
        <w:rPr>
          <w:rFonts w:ascii="Calibri" w:hAnsi="Calibri" w:cs="Arial"/>
          <w:strike/>
        </w:rPr>
      </w:pPr>
      <w:r w:rsidRPr="000272F7">
        <w:rPr>
          <w:rFonts w:ascii="Calibri" w:hAnsi="Calibri" w:cs="Arial"/>
          <w:b/>
        </w:rPr>
        <w:t>Le richieste di assistenza</w:t>
      </w:r>
      <w:r w:rsidR="00836140">
        <w:rPr>
          <w:rFonts w:ascii="Calibri" w:hAnsi="Calibri" w:cs="Arial"/>
          <w:b/>
        </w:rPr>
        <w:t xml:space="preserve"> </w:t>
      </w:r>
      <w:r w:rsidRPr="007C0F21">
        <w:rPr>
          <w:rFonts w:ascii="Calibri" w:hAnsi="Calibri" w:cs="Arial"/>
        </w:rPr>
        <w:t xml:space="preserve">possono essere avanzate tramite l'apposita funzione disponibile alla voce di </w:t>
      </w:r>
      <w:proofErr w:type="spellStart"/>
      <w:r w:rsidRPr="007C0F21">
        <w:rPr>
          <w:rFonts w:ascii="Calibri" w:hAnsi="Calibri" w:cs="Arial"/>
        </w:rPr>
        <w:t>menù</w:t>
      </w:r>
      <w:proofErr w:type="spellEnd"/>
      <w:r w:rsidR="00836140">
        <w:rPr>
          <w:rFonts w:ascii="Calibri" w:hAnsi="Calibri" w:cs="Arial"/>
        </w:rPr>
        <w:t xml:space="preserve"> </w:t>
      </w:r>
      <w:r>
        <w:rPr>
          <w:rFonts w:ascii="Calibri" w:hAnsi="Calibri" w:cs="Arial"/>
          <w:b/>
        </w:rPr>
        <w:t>“Richiedi assistenza”</w:t>
      </w:r>
      <w:r w:rsidR="00836140">
        <w:rPr>
          <w:rFonts w:ascii="Calibri" w:hAnsi="Calibri" w:cs="Arial"/>
          <w:b/>
        </w:rPr>
        <w:t xml:space="preserve"> </w:t>
      </w:r>
      <w:r w:rsidRPr="007C0F21">
        <w:rPr>
          <w:rFonts w:ascii="Calibri" w:hAnsi="Calibri" w:cs="Arial"/>
        </w:rPr>
        <w:t xml:space="preserve">sempre presente </w:t>
      </w:r>
      <w:r>
        <w:rPr>
          <w:rFonts w:ascii="Calibri" w:hAnsi="Calibri" w:cs="Arial"/>
        </w:rPr>
        <w:t>nella sezione a sinistra della</w:t>
      </w:r>
      <w:r w:rsidRPr="007C0F21">
        <w:rPr>
          <w:rFonts w:ascii="Calibri" w:hAnsi="Calibri" w:cs="Arial"/>
        </w:rPr>
        <w:t xml:space="preserve"> pagina web</w:t>
      </w:r>
      <w:r w:rsidRPr="006D6CEE">
        <w:rPr>
          <w:rFonts w:ascii="Verdana" w:hAnsi="Verdana" w:cs="Tahoma"/>
        </w:rPr>
        <w:t xml:space="preserve">. </w:t>
      </w:r>
      <w:r w:rsidRPr="0004514A">
        <w:rPr>
          <w:rFonts w:ascii="Calibri" w:hAnsi="Calibri"/>
        </w:rPr>
        <w:t xml:space="preserve">Le richieste di assistenza verranno evase </w:t>
      </w:r>
      <w:r w:rsidRPr="0004514A">
        <w:rPr>
          <w:rFonts w:ascii="Calibri" w:hAnsi="Calibri"/>
        </w:rPr>
        <w:lastRenderedPageBreak/>
        <w:t>entro 5 giorni lavorativi dalla richiesta e non potranno essere soddisfatte nei 3 giorni antecedenti la data di scadenza del bando.</w:t>
      </w:r>
    </w:p>
    <w:p w:rsidR="0004514A" w:rsidRPr="007D1A8D" w:rsidRDefault="0004514A" w:rsidP="0004514A">
      <w:pPr>
        <w:rPr>
          <w:rFonts w:ascii="Calibri" w:hAnsi="Calibri" w:cs="Arial"/>
        </w:rPr>
      </w:pPr>
      <w:r w:rsidRPr="00A74C43">
        <w:rPr>
          <w:rFonts w:ascii="Calibri" w:hAnsi="Calibri" w:cs="Arial"/>
        </w:rPr>
        <w:t xml:space="preserve">Si suggerisce di </w:t>
      </w:r>
      <w:r w:rsidRPr="00A74C43">
        <w:rPr>
          <w:rFonts w:ascii="Calibri" w:hAnsi="Calibri" w:cs="Arial"/>
          <w:b/>
        </w:rPr>
        <w:t xml:space="preserve">leggere attentamente </w:t>
      </w:r>
      <w:r>
        <w:rPr>
          <w:rFonts w:ascii="Calibri" w:hAnsi="Calibri" w:cs="Arial"/>
          <w:b/>
        </w:rPr>
        <w:t>il MANUALE</w:t>
      </w:r>
      <w:r w:rsidRPr="00A74C43">
        <w:rPr>
          <w:rFonts w:ascii="Calibri" w:hAnsi="Calibri" w:cs="Arial"/>
          <w:b/>
        </w:rPr>
        <w:t xml:space="preserve"> ISTRUZIONI</w:t>
      </w:r>
      <w:r w:rsidRPr="00A74C43">
        <w:rPr>
          <w:rFonts w:ascii="Calibri" w:hAnsi="Calibri" w:cs="Arial"/>
        </w:rPr>
        <w:t xml:space="preserve"> per l’uso della procedura, di cui sopra, e </w:t>
      </w:r>
      <w:r w:rsidRPr="007D1A8D">
        <w:rPr>
          <w:rFonts w:ascii="Calibri" w:hAnsi="Calibri" w:cs="Arial"/>
        </w:rPr>
        <w:t>disponibile nel pannello di sinistra delle varie pagine di cui si compone il sito web</w:t>
      </w:r>
      <w:r>
        <w:rPr>
          <w:rFonts w:ascii="Calibri" w:hAnsi="Calibri" w:cs="Arial"/>
        </w:rPr>
        <w:t xml:space="preserve"> e nella</w:t>
      </w:r>
      <w:r w:rsidRPr="007D1A8D">
        <w:rPr>
          <w:rFonts w:ascii="Calibri" w:hAnsi="Calibri" w:cs="Arial"/>
        </w:rPr>
        <w:t xml:space="preserve"> home page.</w:t>
      </w:r>
    </w:p>
    <w:p w:rsidR="0004514A" w:rsidRDefault="0004514A" w:rsidP="0004514A">
      <w:pPr>
        <w:rPr>
          <w:rFonts w:ascii="Calibri" w:hAnsi="Calibri" w:cs="Arial"/>
          <w:b/>
        </w:rPr>
      </w:pPr>
    </w:p>
    <w:p w:rsidR="0004514A" w:rsidRDefault="0004514A" w:rsidP="0004514A">
      <w:pPr>
        <w:rPr>
          <w:rFonts w:ascii="Calibri" w:hAnsi="Calibri" w:cs="Arial"/>
          <w:b/>
        </w:rPr>
      </w:pPr>
    </w:p>
    <w:p w:rsidR="0004514A" w:rsidRPr="001178B8" w:rsidRDefault="0004514A" w:rsidP="0004514A">
      <w:pPr>
        <w:pBdr>
          <w:top w:val="single" w:sz="4" w:space="1" w:color="auto"/>
          <w:left w:val="single" w:sz="4" w:space="4" w:color="auto"/>
          <w:bottom w:val="single" w:sz="4" w:space="1" w:color="auto"/>
          <w:right w:val="single" w:sz="4" w:space="4" w:color="auto"/>
        </w:pBdr>
        <w:shd w:val="clear" w:color="auto" w:fill="FFFFFF"/>
        <w:spacing w:line="360" w:lineRule="auto"/>
        <w:rPr>
          <w:rFonts w:ascii="Calibri" w:hAnsi="Calibri" w:cs="Arial"/>
        </w:rPr>
      </w:pPr>
      <w:r>
        <w:rPr>
          <w:rFonts w:ascii="Calibri" w:hAnsi="Calibri" w:cs="Arial"/>
        </w:rPr>
        <w:t xml:space="preserve">4: </w:t>
      </w:r>
      <w:r w:rsidRPr="001178B8">
        <w:rPr>
          <w:rFonts w:ascii="Calibri" w:hAnsi="Calibri" w:cs="Arial"/>
        </w:rPr>
        <w:t>PROCEDURA DI EVENTUALE INTEGRAZIONE DI ULTERIORI TIT</w:t>
      </w:r>
      <w:r>
        <w:rPr>
          <w:rFonts w:ascii="Calibri" w:hAnsi="Calibri" w:cs="Arial"/>
        </w:rPr>
        <w:t>OLI E DOCUMENTI ALLA DOMANDA DI PARTECIPAZIONE AL CONCORSO</w:t>
      </w:r>
    </w:p>
    <w:p w:rsidR="0004514A" w:rsidRPr="006D6CEE" w:rsidRDefault="0004514A" w:rsidP="0004514A">
      <w:pPr>
        <w:spacing w:line="360" w:lineRule="auto"/>
        <w:rPr>
          <w:rFonts w:ascii="Verdana" w:hAnsi="Verdana" w:cs="Tahoma"/>
        </w:rPr>
      </w:pPr>
    </w:p>
    <w:p w:rsidR="0004514A" w:rsidRPr="001178B8" w:rsidRDefault="0004514A" w:rsidP="0004514A">
      <w:pPr>
        <w:rPr>
          <w:rFonts w:ascii="Calibri" w:hAnsi="Calibri" w:cs="Arial"/>
        </w:rPr>
      </w:pPr>
      <w:r w:rsidRPr="001178B8">
        <w:rPr>
          <w:rFonts w:ascii="Calibri" w:hAnsi="Calibri" w:cs="Arial"/>
        </w:rPr>
        <w:t>Dopo l’invio on-line della domanda</w:t>
      </w:r>
      <w:r>
        <w:rPr>
          <w:rFonts w:ascii="Calibri" w:hAnsi="Calibri" w:cs="Arial"/>
        </w:rPr>
        <w:t>,</w:t>
      </w:r>
      <w:r w:rsidR="00836140">
        <w:rPr>
          <w:rFonts w:ascii="Calibri" w:hAnsi="Calibri" w:cs="Arial"/>
        </w:rPr>
        <w:t xml:space="preserve"> </w:t>
      </w:r>
      <w:r>
        <w:rPr>
          <w:rFonts w:ascii="Calibri" w:hAnsi="Calibri" w:cs="Arial"/>
        </w:rPr>
        <w:t xml:space="preserve">prima della scadenza del bando, </w:t>
      </w:r>
      <w:r w:rsidRPr="001178B8">
        <w:rPr>
          <w:rFonts w:ascii="Calibri" w:hAnsi="Calibri" w:cs="Arial"/>
          <w:b/>
        </w:rPr>
        <w:t>è possibile riap</w:t>
      </w:r>
      <w:r>
        <w:rPr>
          <w:rFonts w:ascii="Calibri" w:hAnsi="Calibri" w:cs="Arial"/>
          <w:b/>
        </w:rPr>
        <w:t>rire</w:t>
      </w:r>
      <w:r w:rsidRPr="001178B8">
        <w:rPr>
          <w:rFonts w:ascii="Calibri" w:hAnsi="Calibri" w:cs="Arial"/>
          <w:b/>
        </w:rPr>
        <w:t xml:space="preserve"> la domanda inviata</w:t>
      </w:r>
      <w:r w:rsidRPr="001178B8">
        <w:rPr>
          <w:rFonts w:ascii="Calibri" w:hAnsi="Calibri" w:cs="Arial"/>
        </w:rPr>
        <w:t xml:space="preserve"> per la produzione di ulteriori titoli o documenti ad integrazione della stessa, tramite l</w:t>
      </w:r>
      <w:r>
        <w:rPr>
          <w:rFonts w:ascii="Calibri" w:hAnsi="Calibri" w:cs="Arial"/>
        </w:rPr>
        <w:t>a funzione “</w:t>
      </w:r>
      <w:r w:rsidRPr="007F2F0D">
        <w:rPr>
          <w:rFonts w:ascii="Calibri" w:hAnsi="Calibri" w:cs="Arial"/>
          <w:b/>
          <w:u w:val="single"/>
        </w:rPr>
        <w:t>Annulla domanda</w:t>
      </w:r>
      <w:r>
        <w:rPr>
          <w:rFonts w:ascii="Calibri" w:hAnsi="Calibri" w:cs="Arial"/>
          <w:b/>
          <w:u w:val="single"/>
        </w:rPr>
        <w:t>”</w:t>
      </w:r>
      <w:r>
        <w:rPr>
          <w:rFonts w:ascii="Calibri" w:hAnsi="Calibri" w:cs="Arial"/>
        </w:rPr>
        <w:t>.</w:t>
      </w:r>
    </w:p>
    <w:p w:rsidR="0004514A" w:rsidRPr="006D6CEE" w:rsidRDefault="0004514A" w:rsidP="0004514A">
      <w:pPr>
        <w:rPr>
          <w:rFonts w:ascii="Verdana" w:hAnsi="Verdana" w:cs="Tahoma"/>
        </w:rPr>
      </w:pPr>
    </w:p>
    <w:p w:rsidR="0004514A" w:rsidRPr="001178B8" w:rsidRDefault="0004514A" w:rsidP="0004514A">
      <w:pPr>
        <w:rPr>
          <w:rFonts w:ascii="Calibri" w:hAnsi="Calibri" w:cs="Arial"/>
        </w:rPr>
      </w:pPr>
      <w:r w:rsidRPr="001178B8">
        <w:rPr>
          <w:rFonts w:ascii="Calibri" w:hAnsi="Calibri" w:cs="Arial"/>
          <w:b/>
        </w:rPr>
        <w:t>NOTA BENE:</w:t>
      </w:r>
      <w:r w:rsidRPr="001178B8">
        <w:rPr>
          <w:rFonts w:ascii="Calibri" w:hAnsi="Calibri" w:cs="Arial"/>
        </w:rPr>
        <w:t xml:space="preserve"> si fa presente che la riapertura della domanda per la produzione di ulteriori titoli e documenti </w:t>
      </w:r>
      <w:r w:rsidRPr="001178B8">
        <w:rPr>
          <w:rFonts w:ascii="Calibri" w:hAnsi="Calibri" w:cs="Arial"/>
          <w:b/>
        </w:rPr>
        <w:t>comporta l’annullamento della domanda precedentemente redatta on-line</w:t>
      </w:r>
      <w:r w:rsidRPr="001178B8">
        <w:rPr>
          <w:rFonts w:ascii="Calibri" w:hAnsi="Calibri" w:cs="Arial"/>
        </w:rPr>
        <w:t xml:space="preserve">, con conseguente perdita di validità della ricevuta di avvenuta compilazione. </w:t>
      </w:r>
    </w:p>
    <w:p w:rsidR="0004514A" w:rsidRPr="001178B8" w:rsidRDefault="0004514A" w:rsidP="0004514A">
      <w:pPr>
        <w:rPr>
          <w:rFonts w:ascii="Calibri" w:hAnsi="Calibri" w:cs="Arial"/>
        </w:rPr>
      </w:pPr>
      <w:r w:rsidRPr="001178B8">
        <w:rPr>
          <w:rFonts w:ascii="Calibri" w:hAnsi="Calibri" w:cs="Arial"/>
        </w:rPr>
        <w:t xml:space="preserve">Quindi tale procedura prevede la </w:t>
      </w:r>
      <w:r w:rsidRPr="001178B8">
        <w:rPr>
          <w:rFonts w:ascii="Calibri" w:hAnsi="Calibri" w:cs="Arial"/>
          <w:b/>
        </w:rPr>
        <w:t>ripresentazione integrale della domanda di iscrizione on-line</w:t>
      </w:r>
      <w:r w:rsidRPr="001178B8">
        <w:rPr>
          <w:rFonts w:ascii="Calibri" w:hAnsi="Calibri" w:cs="Arial"/>
        </w:rPr>
        <w:t xml:space="preserve"> da parte del candidato utilizzando </w:t>
      </w:r>
      <w:r>
        <w:rPr>
          <w:rFonts w:ascii="Calibri" w:hAnsi="Calibri" w:cs="Arial"/>
        </w:rPr>
        <w:t>la stessa modalità prevista</w:t>
      </w:r>
      <w:r w:rsidRPr="001178B8">
        <w:rPr>
          <w:rFonts w:ascii="Calibri" w:hAnsi="Calibri" w:cs="Arial"/>
        </w:rPr>
        <w:t xml:space="preserve"> al paragrafo </w:t>
      </w:r>
      <w:r>
        <w:rPr>
          <w:rFonts w:ascii="Calibri" w:hAnsi="Calibri" w:cs="Arial"/>
        </w:rPr>
        <w:t xml:space="preserve">2) “ISCRIZIONE ON LINE </w:t>
      </w:r>
      <w:r w:rsidR="00BF1830">
        <w:rPr>
          <w:rFonts w:ascii="Calibri" w:hAnsi="Calibri" w:cs="Arial"/>
        </w:rPr>
        <w:t>ALLA SELEZIONE PUBBLICA</w:t>
      </w:r>
      <w:r>
        <w:rPr>
          <w:rFonts w:ascii="Calibri" w:hAnsi="Calibri" w:cs="Arial"/>
        </w:rPr>
        <w:t>”</w:t>
      </w:r>
      <w:r w:rsidRPr="001178B8">
        <w:rPr>
          <w:rFonts w:ascii="Calibri" w:hAnsi="Calibri" w:cs="Arial"/>
        </w:rPr>
        <w:t>.</w:t>
      </w:r>
    </w:p>
    <w:p w:rsidR="0004514A" w:rsidRPr="00A74C43" w:rsidRDefault="0004514A" w:rsidP="0004514A">
      <w:pPr>
        <w:rPr>
          <w:rFonts w:ascii="Calibri" w:hAnsi="Calibri" w:cs="Arial"/>
        </w:rPr>
      </w:pPr>
    </w:p>
    <w:p w:rsidR="0004514A" w:rsidRPr="000F0A5B" w:rsidRDefault="0004514A" w:rsidP="0004514A">
      <w:pPr>
        <w:rPr>
          <w:rFonts w:ascii="Calibri" w:hAnsi="Calibri" w:cs="Arial"/>
        </w:rPr>
      </w:pPr>
    </w:p>
    <w:p w:rsidR="0004514A" w:rsidRPr="0004514A" w:rsidRDefault="0004514A" w:rsidP="0004514A">
      <w:pPr>
        <w:pStyle w:val="Testonormale"/>
        <w:jc w:val="center"/>
        <w:rPr>
          <w:rFonts w:ascii="Calibri" w:hAnsi="Calibri"/>
          <w:sz w:val="22"/>
          <w:szCs w:val="22"/>
        </w:rPr>
      </w:pPr>
    </w:p>
    <w:p w:rsidR="0004514A" w:rsidRPr="0004514A" w:rsidRDefault="0004514A" w:rsidP="0004514A">
      <w:pPr>
        <w:pStyle w:val="Testonormale"/>
        <w:jc w:val="both"/>
        <w:rPr>
          <w:rFonts w:ascii="Calibri" w:hAnsi="Calibri"/>
          <w:sz w:val="22"/>
          <w:szCs w:val="22"/>
        </w:rPr>
      </w:pPr>
    </w:p>
    <w:p w:rsidR="00465847" w:rsidRDefault="00465847" w:rsidP="003C7E64">
      <w:pPr>
        <w:autoSpaceDE w:val="0"/>
        <w:autoSpaceDN w:val="0"/>
        <w:adjustRightInd w:val="0"/>
        <w:ind w:left="3540" w:firstLine="146"/>
        <w:rPr>
          <w:rFonts w:ascii="Calibri" w:hAnsi="Calibri" w:cs="BookAntiqua-Italic"/>
          <w:i/>
          <w:iCs/>
          <w:color w:val="000000"/>
          <w:sz w:val="20"/>
          <w:szCs w:val="20"/>
        </w:rPr>
      </w:pPr>
    </w:p>
    <w:sectPr w:rsidR="00465847" w:rsidSect="00605801">
      <w:footerReference w:type="default" r:id="rId12"/>
      <w:pgSz w:w="11906" w:h="16838"/>
      <w:pgMar w:top="1440" w:right="1080" w:bottom="1440" w:left="108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F3" w:rsidRDefault="006F6CF3">
      <w:r>
        <w:separator/>
      </w:r>
    </w:p>
  </w:endnote>
  <w:endnote w:type="continuationSeparator" w:id="0">
    <w:p w:rsidR="006F6CF3" w:rsidRDefault="006F6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Antiqua-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88" w:rsidRDefault="005A05CB">
    <w:pPr>
      <w:pStyle w:val="Pidipagina"/>
      <w:jc w:val="right"/>
    </w:pPr>
    <w:r>
      <w:fldChar w:fldCharType="begin"/>
    </w:r>
    <w:r w:rsidR="00E40988">
      <w:instrText xml:space="preserve"> PAGE </w:instrText>
    </w:r>
    <w:r>
      <w:fldChar w:fldCharType="separate"/>
    </w:r>
    <w:r w:rsidR="00841F51">
      <w:rPr>
        <w:noProof/>
      </w:rPr>
      <w:t>8</w:t>
    </w:r>
    <w:r>
      <w:fldChar w:fldCharType="end"/>
    </w:r>
  </w:p>
  <w:p w:rsidR="00E40988" w:rsidRDefault="00E4098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F3" w:rsidRDefault="006F6CF3">
      <w:r>
        <w:separator/>
      </w:r>
    </w:p>
  </w:footnote>
  <w:footnote w:type="continuationSeparator" w:id="0">
    <w:p w:rsidR="006F6CF3" w:rsidRDefault="006F6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15:restartNumberingAfterBreak="0">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15:restartNumberingAfterBreak="0">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15:restartNumberingAfterBreak="0">
    <w:nsid w:val="00000005"/>
    <w:multiLevelType w:val="multilevel"/>
    <w:tmpl w:val="F99A1E28"/>
    <w:lvl w:ilvl="0">
      <w:start w:val="1"/>
      <w:numFmt w:val="lowerLetter"/>
      <w:lvlText w:val="%1)"/>
      <w:lvlJc w:val="left"/>
      <w:pPr>
        <w:tabs>
          <w:tab w:val="num" w:pos="360"/>
        </w:tabs>
        <w:ind w:left="360" w:hanging="360"/>
      </w:pPr>
      <w:rPr>
        <w:rFonts w:ascii="Book Antiqua" w:hAnsi="Book Antiqua" w:cs="Times New Roman"/>
        <w:b w:val="0"/>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15:restartNumberingAfterBreak="0">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15:restartNumberingAfterBreak="0">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15:restartNumberingAfterBreak="0">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1" w15:restartNumberingAfterBreak="0">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3" w15:restartNumberingAfterBreak="0">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15:restartNumberingAfterBreak="0">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74CC7AB4"/>
    <w:multiLevelType w:val="hybridMultilevel"/>
    <w:tmpl w:val="CF82594E"/>
    <w:lvl w:ilvl="0" w:tplc="0410000F">
      <w:start w:val="1"/>
      <w:numFmt w:val="decimal"/>
      <w:lvlText w:val="%1."/>
      <w:lvlJc w:val="left"/>
      <w:pPr>
        <w:tabs>
          <w:tab w:val="num" w:pos="360"/>
        </w:tabs>
        <w:ind w:left="360" w:hanging="360"/>
      </w:pPr>
    </w:lvl>
    <w:lvl w:ilvl="1" w:tplc="87729348">
      <w:start w:val="1"/>
      <w:numFmt w:val="bullet"/>
      <w:lvlText w:val=""/>
      <w:lvlJc w:val="left"/>
      <w:pPr>
        <w:tabs>
          <w:tab w:val="num" w:pos="1080"/>
        </w:tabs>
        <w:ind w:left="1080" w:hanging="360"/>
      </w:pPr>
      <w:rPr>
        <w:rFonts w:ascii="Symbol" w:hAnsi="Symbol" w:hint="default"/>
      </w:rPr>
    </w:lvl>
    <w:lvl w:ilvl="2" w:tplc="6792E542">
      <w:numFmt w:val="bullet"/>
      <w:lvlText w:val="-"/>
      <w:lvlJc w:val="left"/>
      <w:pPr>
        <w:tabs>
          <w:tab w:val="num" w:pos="1980"/>
        </w:tabs>
        <w:ind w:left="1980" w:hanging="360"/>
      </w:pPr>
      <w:rPr>
        <w:rFonts w:ascii="Arial" w:eastAsia="Times New Roman" w:hAnsi="Aria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9"/>
  </w:num>
  <w:num w:numId="4">
    <w:abstractNumId w:val="13"/>
  </w:num>
  <w:num w:numId="5">
    <w:abstractNumId w:val="14"/>
  </w:num>
  <w:num w:numId="6">
    <w:abstractNumId w:val="6"/>
  </w:num>
  <w:num w:numId="7">
    <w:abstractNumId w:val="10"/>
  </w:num>
  <w:num w:numId="8">
    <w:abstractNumId w:val="8"/>
  </w:num>
  <w:num w:numId="9">
    <w:abstractNumId w:val="12"/>
  </w:num>
  <w:num w:numId="10">
    <w:abstractNumId w:val="16"/>
  </w:num>
  <w:num w:numId="11">
    <w:abstractNumId w:val="11"/>
  </w:num>
  <w:num w:numId="12">
    <w:abstractNumId w:val="7"/>
  </w:num>
  <w:num w:numId="13">
    <w:abstractNumId w:val="15"/>
  </w:num>
  <w:num w:numId="1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455215"/>
    <w:rsid w:val="0000171E"/>
    <w:rsid w:val="00002941"/>
    <w:rsid w:val="000112D9"/>
    <w:rsid w:val="0001547D"/>
    <w:rsid w:val="0002155D"/>
    <w:rsid w:val="00023C54"/>
    <w:rsid w:val="0004514A"/>
    <w:rsid w:val="00045536"/>
    <w:rsid w:val="00055746"/>
    <w:rsid w:val="00075E91"/>
    <w:rsid w:val="00084D04"/>
    <w:rsid w:val="00086B77"/>
    <w:rsid w:val="000B23A2"/>
    <w:rsid w:val="000E431B"/>
    <w:rsid w:val="0010522A"/>
    <w:rsid w:val="00117D95"/>
    <w:rsid w:val="00126BD5"/>
    <w:rsid w:val="00141C04"/>
    <w:rsid w:val="00155904"/>
    <w:rsid w:val="00163445"/>
    <w:rsid w:val="00166B73"/>
    <w:rsid w:val="0017159F"/>
    <w:rsid w:val="001815F8"/>
    <w:rsid w:val="00182F72"/>
    <w:rsid w:val="0018715D"/>
    <w:rsid w:val="001916ED"/>
    <w:rsid w:val="001A29BD"/>
    <w:rsid w:val="001A5F55"/>
    <w:rsid w:val="001B05EB"/>
    <w:rsid w:val="001D4C59"/>
    <w:rsid w:val="001E2B95"/>
    <w:rsid w:val="001E714B"/>
    <w:rsid w:val="002127CD"/>
    <w:rsid w:val="002251AA"/>
    <w:rsid w:val="0023659A"/>
    <w:rsid w:val="00247332"/>
    <w:rsid w:val="00252B03"/>
    <w:rsid w:val="002604F2"/>
    <w:rsid w:val="00266485"/>
    <w:rsid w:val="002712F0"/>
    <w:rsid w:val="00273DF2"/>
    <w:rsid w:val="0029309C"/>
    <w:rsid w:val="002B0C8F"/>
    <w:rsid w:val="002C48DB"/>
    <w:rsid w:val="002E1792"/>
    <w:rsid w:val="002F7197"/>
    <w:rsid w:val="00300662"/>
    <w:rsid w:val="0030276D"/>
    <w:rsid w:val="00312B22"/>
    <w:rsid w:val="00321881"/>
    <w:rsid w:val="00325779"/>
    <w:rsid w:val="00367570"/>
    <w:rsid w:val="003722FD"/>
    <w:rsid w:val="00392247"/>
    <w:rsid w:val="003B42AB"/>
    <w:rsid w:val="003C2117"/>
    <w:rsid w:val="003C58FD"/>
    <w:rsid w:val="003C7E64"/>
    <w:rsid w:val="003D2887"/>
    <w:rsid w:val="003D3DB5"/>
    <w:rsid w:val="00422D5A"/>
    <w:rsid w:val="004321C7"/>
    <w:rsid w:val="004330EF"/>
    <w:rsid w:val="004356DB"/>
    <w:rsid w:val="00436CAE"/>
    <w:rsid w:val="00443E27"/>
    <w:rsid w:val="0044556E"/>
    <w:rsid w:val="004476F9"/>
    <w:rsid w:val="00455215"/>
    <w:rsid w:val="00465847"/>
    <w:rsid w:val="00470A85"/>
    <w:rsid w:val="00476EF9"/>
    <w:rsid w:val="004A5847"/>
    <w:rsid w:val="004C7058"/>
    <w:rsid w:val="004D319A"/>
    <w:rsid w:val="004F1870"/>
    <w:rsid w:val="0050658D"/>
    <w:rsid w:val="00517706"/>
    <w:rsid w:val="005443A0"/>
    <w:rsid w:val="00555640"/>
    <w:rsid w:val="00595D33"/>
    <w:rsid w:val="005A05CB"/>
    <w:rsid w:val="005A1523"/>
    <w:rsid w:val="005A5471"/>
    <w:rsid w:val="005B7D5B"/>
    <w:rsid w:val="005C4645"/>
    <w:rsid w:val="005D23DA"/>
    <w:rsid w:val="005E23F7"/>
    <w:rsid w:val="00604E8E"/>
    <w:rsid w:val="00605801"/>
    <w:rsid w:val="00617C0A"/>
    <w:rsid w:val="00617C4C"/>
    <w:rsid w:val="00620E25"/>
    <w:rsid w:val="0062608D"/>
    <w:rsid w:val="0063111B"/>
    <w:rsid w:val="00631EF0"/>
    <w:rsid w:val="006419E6"/>
    <w:rsid w:val="00657D6A"/>
    <w:rsid w:val="00672014"/>
    <w:rsid w:val="00690D47"/>
    <w:rsid w:val="006A1C03"/>
    <w:rsid w:val="006A76FE"/>
    <w:rsid w:val="006D022C"/>
    <w:rsid w:val="006E08F0"/>
    <w:rsid w:val="006E3A0D"/>
    <w:rsid w:val="006E7418"/>
    <w:rsid w:val="006F2B75"/>
    <w:rsid w:val="006F6CF3"/>
    <w:rsid w:val="00714383"/>
    <w:rsid w:val="00727C5A"/>
    <w:rsid w:val="0073609E"/>
    <w:rsid w:val="00736E47"/>
    <w:rsid w:val="00775757"/>
    <w:rsid w:val="00776EB9"/>
    <w:rsid w:val="007A2219"/>
    <w:rsid w:val="007B506D"/>
    <w:rsid w:val="007B567D"/>
    <w:rsid w:val="007B5DC9"/>
    <w:rsid w:val="007D08CA"/>
    <w:rsid w:val="007E4D75"/>
    <w:rsid w:val="008008C6"/>
    <w:rsid w:val="008138AA"/>
    <w:rsid w:val="00820F56"/>
    <w:rsid w:val="00824374"/>
    <w:rsid w:val="00834960"/>
    <w:rsid w:val="00836140"/>
    <w:rsid w:val="00841F51"/>
    <w:rsid w:val="00860AA6"/>
    <w:rsid w:val="0086688F"/>
    <w:rsid w:val="008822C1"/>
    <w:rsid w:val="008825E0"/>
    <w:rsid w:val="00882F00"/>
    <w:rsid w:val="0088606E"/>
    <w:rsid w:val="008A40CD"/>
    <w:rsid w:val="008A7397"/>
    <w:rsid w:val="008B3D91"/>
    <w:rsid w:val="008C348A"/>
    <w:rsid w:val="008C51D6"/>
    <w:rsid w:val="008D2942"/>
    <w:rsid w:val="008D6486"/>
    <w:rsid w:val="0093038B"/>
    <w:rsid w:val="00937DDE"/>
    <w:rsid w:val="00946DE0"/>
    <w:rsid w:val="009549D9"/>
    <w:rsid w:val="009A1473"/>
    <w:rsid w:val="009A319C"/>
    <w:rsid w:val="009D1CF3"/>
    <w:rsid w:val="009E4370"/>
    <w:rsid w:val="00A011A0"/>
    <w:rsid w:val="00A04AA9"/>
    <w:rsid w:val="00A2346A"/>
    <w:rsid w:val="00A40004"/>
    <w:rsid w:val="00A52B25"/>
    <w:rsid w:val="00A57AA2"/>
    <w:rsid w:val="00A6227D"/>
    <w:rsid w:val="00A9080F"/>
    <w:rsid w:val="00A908F6"/>
    <w:rsid w:val="00AA3A7D"/>
    <w:rsid w:val="00AB2EA9"/>
    <w:rsid w:val="00AB34AA"/>
    <w:rsid w:val="00AD4AEB"/>
    <w:rsid w:val="00AE16E9"/>
    <w:rsid w:val="00B127A8"/>
    <w:rsid w:val="00B37540"/>
    <w:rsid w:val="00B43C48"/>
    <w:rsid w:val="00B52100"/>
    <w:rsid w:val="00B5627F"/>
    <w:rsid w:val="00B60BD7"/>
    <w:rsid w:val="00B70716"/>
    <w:rsid w:val="00B73096"/>
    <w:rsid w:val="00B77608"/>
    <w:rsid w:val="00BA113E"/>
    <w:rsid w:val="00BC0380"/>
    <w:rsid w:val="00BD344A"/>
    <w:rsid w:val="00BE071F"/>
    <w:rsid w:val="00BF1830"/>
    <w:rsid w:val="00BF492F"/>
    <w:rsid w:val="00BF5F54"/>
    <w:rsid w:val="00BF7EFC"/>
    <w:rsid w:val="00C01F13"/>
    <w:rsid w:val="00C10189"/>
    <w:rsid w:val="00C210BF"/>
    <w:rsid w:val="00C26BB6"/>
    <w:rsid w:val="00C44200"/>
    <w:rsid w:val="00C51326"/>
    <w:rsid w:val="00C53716"/>
    <w:rsid w:val="00C548AF"/>
    <w:rsid w:val="00C56D4C"/>
    <w:rsid w:val="00C665E2"/>
    <w:rsid w:val="00C769D8"/>
    <w:rsid w:val="00C96129"/>
    <w:rsid w:val="00CA7587"/>
    <w:rsid w:val="00CA78A2"/>
    <w:rsid w:val="00CB4823"/>
    <w:rsid w:val="00CC4008"/>
    <w:rsid w:val="00CD1019"/>
    <w:rsid w:val="00CE6355"/>
    <w:rsid w:val="00D042B5"/>
    <w:rsid w:val="00D05729"/>
    <w:rsid w:val="00D105C0"/>
    <w:rsid w:val="00D14993"/>
    <w:rsid w:val="00D36A5C"/>
    <w:rsid w:val="00D46EEA"/>
    <w:rsid w:val="00D574D3"/>
    <w:rsid w:val="00D65612"/>
    <w:rsid w:val="00D66883"/>
    <w:rsid w:val="00D738FC"/>
    <w:rsid w:val="00D83B43"/>
    <w:rsid w:val="00DA032E"/>
    <w:rsid w:val="00DA6DC0"/>
    <w:rsid w:val="00DB7A59"/>
    <w:rsid w:val="00DC2F36"/>
    <w:rsid w:val="00DD3586"/>
    <w:rsid w:val="00DE3E85"/>
    <w:rsid w:val="00DF4965"/>
    <w:rsid w:val="00E02179"/>
    <w:rsid w:val="00E115EF"/>
    <w:rsid w:val="00E40988"/>
    <w:rsid w:val="00E4173B"/>
    <w:rsid w:val="00E473D1"/>
    <w:rsid w:val="00E52669"/>
    <w:rsid w:val="00E567D8"/>
    <w:rsid w:val="00E56C69"/>
    <w:rsid w:val="00E641EC"/>
    <w:rsid w:val="00E72930"/>
    <w:rsid w:val="00E904A4"/>
    <w:rsid w:val="00EB5A2C"/>
    <w:rsid w:val="00EC3F5E"/>
    <w:rsid w:val="00ED6556"/>
    <w:rsid w:val="00ED7373"/>
    <w:rsid w:val="00EE117F"/>
    <w:rsid w:val="00EE2CED"/>
    <w:rsid w:val="00EF30C3"/>
    <w:rsid w:val="00EF4B06"/>
    <w:rsid w:val="00F54C97"/>
    <w:rsid w:val="00F55A72"/>
    <w:rsid w:val="00F61D87"/>
    <w:rsid w:val="00F64FFF"/>
    <w:rsid w:val="00F97648"/>
    <w:rsid w:val="00FA4036"/>
    <w:rsid w:val="00FB5D29"/>
    <w:rsid w:val="00FD291F"/>
    <w:rsid w:val="00FD38A6"/>
    <w:rsid w:val="00FD39CF"/>
    <w:rsid w:val="00FD4C77"/>
    <w:rsid w:val="00FE0B90"/>
    <w:rsid w:val="00FE2737"/>
    <w:rsid w:val="00FE5BD0"/>
    <w:rsid w:val="00FE6FD9"/>
    <w:rsid w:val="00FE7C7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49912C1-EB7E-468A-B945-E7B51285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testo"/>
    <w:rsid w:val="0060580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605801"/>
    <w:pPr>
      <w:spacing w:after="120"/>
    </w:pPr>
  </w:style>
  <w:style w:type="paragraph" w:styleId="Elenco">
    <w:name w:val="List"/>
    <w:basedOn w:val="Corpo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cs="Courier New"/>
      <w:sz w:val="20"/>
      <w:szCs w:val="20"/>
      <w:lang w:eastAsia="it-IT"/>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testoCarattere">
    <w:name w:val="Corpo testo Carattere"/>
    <w:link w:val="Corpo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lang w:eastAsia="it-IT"/>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973561047">
      <w:bodyDiv w:val="1"/>
      <w:marLeft w:val="0"/>
      <w:marRight w:val="0"/>
      <w:marTop w:val="0"/>
      <w:marBottom w:val="0"/>
      <w:divBdr>
        <w:top w:val="none" w:sz="0" w:space="0" w:color="auto"/>
        <w:left w:val="none" w:sz="0" w:space="0" w:color="auto"/>
        <w:bottom w:val="none" w:sz="0" w:space="0" w:color="auto"/>
        <w:right w:val="none" w:sz="0" w:space="0" w:color="auto"/>
      </w:divBdr>
      <w:divsChild>
        <w:div w:id="567347002">
          <w:marLeft w:val="0"/>
          <w:marRight w:val="0"/>
          <w:marTop w:val="0"/>
          <w:marBottom w:val="0"/>
          <w:divBdr>
            <w:top w:val="none" w:sz="0" w:space="0" w:color="auto"/>
            <w:left w:val="none" w:sz="0" w:space="0" w:color="auto"/>
            <w:bottom w:val="none" w:sz="0" w:space="0" w:color="auto"/>
            <w:right w:val="none" w:sz="0" w:space="0" w:color="auto"/>
          </w:divBdr>
          <w:divsChild>
            <w:div w:id="1784613921">
              <w:marLeft w:val="0"/>
              <w:marRight w:val="0"/>
              <w:marTop w:val="0"/>
              <w:marBottom w:val="0"/>
              <w:divBdr>
                <w:top w:val="none" w:sz="0" w:space="0" w:color="auto"/>
                <w:left w:val="none" w:sz="0" w:space="0" w:color="auto"/>
                <w:bottom w:val="none" w:sz="0" w:space="0" w:color="auto"/>
                <w:right w:val="none" w:sz="0" w:space="0" w:color="auto"/>
              </w:divBdr>
            </w:div>
            <w:div w:id="1490753456">
              <w:marLeft w:val="0"/>
              <w:marRight w:val="0"/>
              <w:marTop w:val="0"/>
              <w:marBottom w:val="0"/>
              <w:divBdr>
                <w:top w:val="none" w:sz="0" w:space="0" w:color="auto"/>
                <w:left w:val="none" w:sz="0" w:space="0" w:color="auto"/>
                <w:bottom w:val="none" w:sz="0" w:space="0" w:color="auto"/>
                <w:right w:val="none" w:sz="0" w:space="0" w:color="auto"/>
              </w:divBdr>
            </w:div>
            <w:div w:id="1274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770078055">
      <w:bodyDiv w:val="1"/>
      <w:marLeft w:val="0"/>
      <w:marRight w:val="0"/>
      <w:marTop w:val="0"/>
      <w:marBottom w:val="0"/>
      <w:divBdr>
        <w:top w:val="none" w:sz="0" w:space="0" w:color="auto"/>
        <w:left w:val="none" w:sz="0" w:space="0" w:color="auto"/>
        <w:bottom w:val="none" w:sz="0" w:space="0" w:color="auto"/>
        <w:right w:val="none" w:sz="0" w:space="0" w:color="auto"/>
      </w:divBdr>
      <w:divsChild>
        <w:div w:id="249778441">
          <w:marLeft w:val="0"/>
          <w:marRight w:val="0"/>
          <w:marTop w:val="0"/>
          <w:marBottom w:val="0"/>
          <w:divBdr>
            <w:top w:val="none" w:sz="0" w:space="0" w:color="auto"/>
            <w:left w:val="none" w:sz="0" w:space="0" w:color="auto"/>
            <w:bottom w:val="none" w:sz="0" w:space="0" w:color="auto"/>
            <w:right w:val="none" w:sz="0" w:space="0" w:color="auto"/>
          </w:divBdr>
          <w:divsChild>
            <w:div w:id="1782609142">
              <w:marLeft w:val="0"/>
              <w:marRight w:val="0"/>
              <w:marTop w:val="0"/>
              <w:marBottom w:val="0"/>
              <w:divBdr>
                <w:top w:val="none" w:sz="0" w:space="0" w:color="auto"/>
                <w:left w:val="none" w:sz="0" w:space="0" w:color="auto"/>
                <w:bottom w:val="none" w:sz="0" w:space="0" w:color="auto"/>
                <w:right w:val="none" w:sz="0" w:space="0" w:color="auto"/>
              </w:divBdr>
            </w:div>
            <w:div w:id="443040161">
              <w:marLeft w:val="0"/>
              <w:marRight w:val="0"/>
              <w:marTop w:val="0"/>
              <w:marBottom w:val="0"/>
              <w:divBdr>
                <w:top w:val="none" w:sz="0" w:space="0" w:color="auto"/>
                <w:left w:val="none" w:sz="0" w:space="0" w:color="auto"/>
                <w:bottom w:val="none" w:sz="0" w:space="0" w:color="auto"/>
                <w:right w:val="none" w:sz="0" w:space="0" w:color="auto"/>
              </w:divBdr>
            </w:div>
            <w:div w:id="16401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uits.iscrizioneconcorsi.it/" TargetMode="Externa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C823-0A79-473E-A89F-8710B276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2873</Words>
  <Characters>16378</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19213</CharactersWithSpaces>
  <SharedDoc>false</SharedDoc>
  <HLinks>
    <vt:vector size="24" baseType="variant">
      <vt:variant>
        <vt:i4>3735657</vt:i4>
      </vt:variant>
      <vt:variant>
        <vt:i4>9</vt:i4>
      </vt:variant>
      <vt:variant>
        <vt:i4>0</vt:i4>
      </vt:variant>
      <vt:variant>
        <vt:i4>5</vt:i4>
      </vt:variant>
      <vt:variant>
        <vt:lpwstr>http://www.aas3.sanita.fvg.it/</vt:lpwstr>
      </vt:variant>
      <vt:variant>
        <vt:lpwstr/>
      </vt:variant>
      <vt:variant>
        <vt:i4>3735657</vt:i4>
      </vt:variant>
      <vt:variant>
        <vt:i4>6</vt:i4>
      </vt:variant>
      <vt:variant>
        <vt:i4>0</vt:i4>
      </vt:variant>
      <vt:variant>
        <vt:i4>5</vt:i4>
      </vt:variant>
      <vt:variant>
        <vt:lpwstr>http://www.aas3.sanita.fvg.it/</vt:lpwstr>
      </vt:variant>
      <vt:variant>
        <vt:lpwstr/>
      </vt:variant>
      <vt:variant>
        <vt:i4>7143424</vt:i4>
      </vt:variant>
      <vt:variant>
        <vt:i4>3</vt:i4>
      </vt:variant>
      <vt:variant>
        <vt:i4>0</vt:i4>
      </vt:variant>
      <vt:variant>
        <vt:i4>5</vt:i4>
      </vt:variant>
      <vt:variant>
        <vt:lpwstr>mailto:aas3.protgen@certsanita.fvg.it</vt:lpwstr>
      </vt:variant>
      <vt:variant>
        <vt:lpwstr/>
      </vt:variant>
      <vt:variant>
        <vt:i4>655456</vt:i4>
      </vt:variant>
      <vt:variant>
        <vt:i4>0</vt:i4>
      </vt:variant>
      <vt:variant>
        <vt:i4>0</vt:i4>
      </vt:variant>
      <vt:variant>
        <vt:i4>5</vt:i4>
      </vt:variant>
      <vt:variant>
        <vt:lpwstr>mailto:concorsi@aas3.sanita.fvg.it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Damir Simone</cp:lastModifiedBy>
  <cp:revision>4</cp:revision>
  <cp:lastPrinted>2018-10-25T13:07:00Z</cp:lastPrinted>
  <dcterms:created xsi:type="dcterms:W3CDTF">2019-09-20T09:14:00Z</dcterms:created>
  <dcterms:modified xsi:type="dcterms:W3CDTF">2019-09-20T09:23:00Z</dcterms:modified>
</cp:coreProperties>
</file>